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4498B" w14:textId="343BB79B" w:rsidR="00EA06A1" w:rsidRPr="002969D1" w:rsidRDefault="00EA06A1" w:rsidP="00F84071">
      <w:pPr>
        <w:spacing w:line="276" w:lineRule="auto"/>
        <w:jc w:val="right"/>
      </w:pPr>
      <w:r w:rsidRPr="002969D1">
        <w:t>Tomaszów Maz.</w:t>
      </w:r>
      <w:r w:rsidR="00895BDB" w:rsidRPr="002969D1">
        <w:t xml:space="preserve"> </w:t>
      </w:r>
      <w:r w:rsidRPr="002969D1">
        <w:t xml:space="preserve"> </w:t>
      </w:r>
      <w:r w:rsidR="007C7706">
        <w:t>1</w:t>
      </w:r>
      <w:r w:rsidR="00CF6138">
        <w:t>9</w:t>
      </w:r>
      <w:r w:rsidR="00280CF3" w:rsidRPr="002969D1">
        <w:t>.0</w:t>
      </w:r>
      <w:r w:rsidR="000F0544">
        <w:t>2</w:t>
      </w:r>
      <w:r w:rsidRPr="002969D1">
        <w:t>.20</w:t>
      </w:r>
      <w:r w:rsidR="00E64494" w:rsidRPr="002969D1">
        <w:t>2</w:t>
      </w:r>
      <w:r w:rsidR="002969D1" w:rsidRPr="002969D1">
        <w:t>4</w:t>
      </w:r>
      <w:r w:rsidRPr="002969D1">
        <w:t>r.</w:t>
      </w:r>
    </w:p>
    <w:p w14:paraId="1DDFEF91" w14:textId="77777777" w:rsidR="005E23C2" w:rsidRPr="002969D1" w:rsidRDefault="005E23C2" w:rsidP="005E23C2">
      <w:pPr>
        <w:pStyle w:val="Standard"/>
        <w:jc w:val="both"/>
        <w:rPr>
          <w:rFonts w:cs="Times New Roman"/>
          <w:b/>
          <w:bCs/>
          <w:sz w:val="22"/>
          <w:szCs w:val="22"/>
        </w:rPr>
      </w:pPr>
      <w:r w:rsidRPr="002969D1">
        <w:rPr>
          <w:rFonts w:cs="Times New Roman"/>
          <w:b/>
          <w:bCs/>
          <w:sz w:val="22"/>
          <w:szCs w:val="22"/>
        </w:rPr>
        <w:t>STAROSTA TOMASZOWSKI</w:t>
      </w:r>
    </w:p>
    <w:p w14:paraId="32F655AF" w14:textId="77777777" w:rsidR="005E23C2" w:rsidRPr="002969D1" w:rsidRDefault="005E23C2" w:rsidP="005E23C2">
      <w:pPr>
        <w:pStyle w:val="Standard"/>
        <w:jc w:val="both"/>
        <w:rPr>
          <w:rFonts w:cs="Times New Roman"/>
          <w:sz w:val="22"/>
          <w:szCs w:val="22"/>
        </w:rPr>
      </w:pPr>
      <w:r w:rsidRPr="002969D1">
        <w:rPr>
          <w:rFonts w:cs="Times New Roman"/>
          <w:sz w:val="22"/>
          <w:szCs w:val="22"/>
        </w:rPr>
        <w:t>ul. Św. Antoniego 41</w:t>
      </w:r>
    </w:p>
    <w:p w14:paraId="2F41E368" w14:textId="77777777" w:rsidR="005E23C2" w:rsidRPr="002969D1" w:rsidRDefault="005E23C2" w:rsidP="005E23C2">
      <w:pPr>
        <w:pStyle w:val="Standard"/>
        <w:jc w:val="both"/>
        <w:rPr>
          <w:rFonts w:cs="Times New Roman"/>
          <w:sz w:val="22"/>
          <w:szCs w:val="22"/>
        </w:rPr>
      </w:pPr>
      <w:r w:rsidRPr="002969D1">
        <w:rPr>
          <w:rFonts w:cs="Times New Roman"/>
          <w:sz w:val="22"/>
          <w:szCs w:val="22"/>
        </w:rPr>
        <w:t xml:space="preserve">97-200 Tomaszów Maz.  </w:t>
      </w:r>
    </w:p>
    <w:p w14:paraId="5B1D48E2" w14:textId="77777777" w:rsidR="005E23C2" w:rsidRPr="002969D1" w:rsidRDefault="005E23C2" w:rsidP="00773529">
      <w:pPr>
        <w:spacing w:line="276" w:lineRule="auto"/>
        <w:rPr>
          <w:b/>
        </w:rPr>
      </w:pPr>
    </w:p>
    <w:p w14:paraId="1DAE7792" w14:textId="43295917" w:rsidR="00EA06A1" w:rsidRPr="002969D1" w:rsidRDefault="00EA06A1" w:rsidP="00773529">
      <w:pPr>
        <w:spacing w:line="276" w:lineRule="auto"/>
        <w:rPr>
          <w:bCs/>
        </w:rPr>
      </w:pPr>
      <w:r w:rsidRPr="002969D1">
        <w:rPr>
          <w:bCs/>
        </w:rPr>
        <w:t>ZRO.</w:t>
      </w:r>
      <w:r w:rsidR="00895BDB" w:rsidRPr="002969D1">
        <w:rPr>
          <w:bCs/>
        </w:rPr>
        <w:t>6222.</w:t>
      </w:r>
      <w:r w:rsidR="00E64494" w:rsidRPr="002969D1">
        <w:rPr>
          <w:bCs/>
        </w:rPr>
        <w:t>2</w:t>
      </w:r>
      <w:r w:rsidR="002969D1" w:rsidRPr="002969D1">
        <w:rPr>
          <w:bCs/>
        </w:rPr>
        <w:t>2</w:t>
      </w:r>
      <w:r w:rsidR="00895BDB" w:rsidRPr="002969D1">
        <w:rPr>
          <w:bCs/>
        </w:rPr>
        <w:t>.20</w:t>
      </w:r>
      <w:r w:rsidR="00E64494" w:rsidRPr="002969D1">
        <w:rPr>
          <w:bCs/>
        </w:rPr>
        <w:t>2</w:t>
      </w:r>
      <w:r w:rsidR="002969D1" w:rsidRPr="002969D1">
        <w:rPr>
          <w:bCs/>
        </w:rPr>
        <w:t>2</w:t>
      </w:r>
    </w:p>
    <w:p w14:paraId="492DD270" w14:textId="77777777" w:rsidR="007F42A7" w:rsidRPr="002969D1" w:rsidRDefault="007F42A7" w:rsidP="00773529">
      <w:pPr>
        <w:pStyle w:val="Nagwek1"/>
        <w:numPr>
          <w:ilvl w:val="0"/>
          <w:numId w:val="0"/>
        </w:numPr>
        <w:spacing w:line="276" w:lineRule="auto"/>
        <w:rPr>
          <w:rFonts w:ascii="Times New Roman" w:hAnsi="Times New Roman"/>
          <w:sz w:val="24"/>
        </w:rPr>
      </w:pPr>
    </w:p>
    <w:p w14:paraId="51371140" w14:textId="77777777" w:rsidR="007F42A7" w:rsidRPr="00103C13" w:rsidRDefault="007F42A7" w:rsidP="00103C13">
      <w:pPr>
        <w:pStyle w:val="Nagwek1"/>
        <w:numPr>
          <w:ilvl w:val="0"/>
          <w:numId w:val="0"/>
        </w:numPr>
        <w:spacing w:line="276" w:lineRule="auto"/>
        <w:rPr>
          <w:rFonts w:ascii="Times New Roman" w:hAnsi="Times New Roman"/>
          <w:sz w:val="24"/>
        </w:rPr>
      </w:pPr>
      <w:r w:rsidRPr="00103C13">
        <w:rPr>
          <w:rFonts w:ascii="Times New Roman" w:hAnsi="Times New Roman"/>
          <w:sz w:val="24"/>
        </w:rPr>
        <w:t>DECYZJA</w:t>
      </w:r>
    </w:p>
    <w:p w14:paraId="489DA116" w14:textId="77777777" w:rsidR="007F42A7" w:rsidRPr="00103C13" w:rsidRDefault="007F42A7" w:rsidP="00103C13">
      <w:pPr>
        <w:spacing w:line="276" w:lineRule="auto"/>
        <w:jc w:val="center"/>
        <w:rPr>
          <w:b/>
        </w:rPr>
      </w:pPr>
      <w:r w:rsidRPr="00103C13">
        <w:rPr>
          <w:b/>
        </w:rPr>
        <w:t>w sprawie zmiany pozwolenia zintegrowanego</w:t>
      </w:r>
    </w:p>
    <w:p w14:paraId="6239A4DA" w14:textId="77777777" w:rsidR="007F42A7" w:rsidRPr="00103C13" w:rsidRDefault="007F42A7" w:rsidP="00103C13">
      <w:pPr>
        <w:spacing w:line="276" w:lineRule="auto"/>
        <w:rPr>
          <w:color w:val="365F91" w:themeColor="accent1" w:themeShade="BF"/>
        </w:rPr>
      </w:pPr>
    </w:p>
    <w:p w14:paraId="5876338F" w14:textId="3E7EBEB1" w:rsidR="002E1731" w:rsidRPr="00103C13" w:rsidRDefault="007F42A7" w:rsidP="008C3F40">
      <w:pPr>
        <w:widowControl/>
        <w:shd w:val="clear" w:color="auto" w:fill="FFFFFF"/>
        <w:suppressAutoHyphens w:val="0"/>
        <w:spacing w:line="276" w:lineRule="auto"/>
        <w:jc w:val="both"/>
      </w:pPr>
      <w:r w:rsidRPr="00103C13">
        <w:tab/>
        <w:t xml:space="preserve">Na podstawie </w:t>
      </w:r>
      <w:r w:rsidR="0086311D" w:rsidRPr="00103C13">
        <w:t>art. 181 ust. 1 pkt </w:t>
      </w:r>
      <w:r w:rsidRPr="00103C13">
        <w:t>1, art. 183</w:t>
      </w:r>
      <w:r w:rsidR="00280CF3" w:rsidRPr="00103C13">
        <w:t>,</w:t>
      </w:r>
      <w:r w:rsidRPr="00103C13">
        <w:t xml:space="preserve"> </w:t>
      </w:r>
      <w:r w:rsidR="00280CF3" w:rsidRPr="00103C13">
        <w:t>art. 185 ust. </w:t>
      </w:r>
      <w:r w:rsidRPr="00103C13">
        <w:t>1</w:t>
      </w:r>
      <w:r w:rsidR="003C0200">
        <w:t xml:space="preserve"> i 2a</w:t>
      </w:r>
      <w:r w:rsidRPr="00103C13">
        <w:t xml:space="preserve">, art. 192, art. 202, art. 378 </w:t>
      </w:r>
      <w:r w:rsidR="008C3F40">
        <w:t xml:space="preserve">                </w:t>
      </w:r>
      <w:r w:rsidR="00004550" w:rsidRPr="00103C13">
        <w:t xml:space="preserve">ust. 1 </w:t>
      </w:r>
      <w:r w:rsidRPr="00103C13">
        <w:t>ustawy z dnia 27 kwietnia 2001r. Prawo ochrony środowiska (t.j. Dz. U. z 20</w:t>
      </w:r>
      <w:r w:rsidR="00E64494" w:rsidRPr="00103C13">
        <w:t>2</w:t>
      </w:r>
      <w:r w:rsidR="00FB7503" w:rsidRPr="00103C13">
        <w:t>4</w:t>
      </w:r>
      <w:r w:rsidRPr="00103C13">
        <w:t xml:space="preserve">r., poz. </w:t>
      </w:r>
      <w:r w:rsidR="00FB7503" w:rsidRPr="00103C13">
        <w:t xml:space="preserve">54 </w:t>
      </w:r>
      <w:r w:rsidR="00F305D3" w:rsidRPr="00103C13">
        <w:t>- dalej zwanej Poś</w:t>
      </w:r>
      <w:r w:rsidR="008E4283" w:rsidRPr="00103C13">
        <w:t>)</w:t>
      </w:r>
      <w:r w:rsidR="002E3244" w:rsidRPr="00103C13">
        <w:t xml:space="preserve"> oraz art. 104 </w:t>
      </w:r>
      <w:r w:rsidR="002E3244" w:rsidRPr="00103C13">
        <w:rPr>
          <w:rFonts w:eastAsia="Times New Roman"/>
          <w:lang w:eastAsia="pl-PL"/>
        </w:rPr>
        <w:t>ustawy z dnia 14 czerwca 1960 r. Kodeks postępowania administracyjnego (t.j. Dz. U. z 202</w:t>
      </w:r>
      <w:r w:rsidR="00FB7503" w:rsidRPr="00103C13">
        <w:rPr>
          <w:rFonts w:eastAsia="Times New Roman"/>
          <w:lang w:eastAsia="pl-PL"/>
        </w:rPr>
        <w:t>3</w:t>
      </w:r>
      <w:r w:rsidR="002E3244" w:rsidRPr="00103C13">
        <w:rPr>
          <w:rFonts w:eastAsia="Times New Roman"/>
          <w:lang w:eastAsia="pl-PL"/>
        </w:rPr>
        <w:t xml:space="preserve"> r. poz. 7</w:t>
      </w:r>
      <w:r w:rsidR="00FB7503" w:rsidRPr="00103C13">
        <w:rPr>
          <w:rFonts w:eastAsia="Times New Roman"/>
          <w:lang w:eastAsia="pl-PL"/>
        </w:rPr>
        <w:t>7</w:t>
      </w:r>
      <w:r w:rsidR="002E3244" w:rsidRPr="00103C13">
        <w:rPr>
          <w:rFonts w:eastAsia="Times New Roman"/>
          <w:lang w:eastAsia="pl-PL"/>
        </w:rPr>
        <w:t>5 z późn. zm.</w:t>
      </w:r>
      <w:r w:rsidR="002E3244" w:rsidRPr="00103C13">
        <w:t xml:space="preserve"> – dalej zwanej kpa)</w:t>
      </w:r>
    </w:p>
    <w:p w14:paraId="531F473C" w14:textId="67B3F6F2" w:rsidR="007F42A7" w:rsidRPr="00103C13" w:rsidRDefault="007F42A7" w:rsidP="008C3F40">
      <w:pPr>
        <w:pStyle w:val="NormalnyWeb"/>
        <w:spacing w:before="0" w:beforeAutospacing="0" w:after="0" w:line="276" w:lineRule="auto"/>
        <w:jc w:val="both"/>
      </w:pPr>
      <w:r w:rsidRPr="00103C13">
        <w:t xml:space="preserve">po rozpatrzeniu wniosku z dnia </w:t>
      </w:r>
      <w:r w:rsidR="00FB7503" w:rsidRPr="00103C13">
        <w:t>26.08</w:t>
      </w:r>
      <w:r w:rsidR="00E86E8A" w:rsidRPr="00103C13">
        <w:t>.</w:t>
      </w:r>
      <w:r w:rsidRPr="00103C13">
        <w:t>20</w:t>
      </w:r>
      <w:r w:rsidR="00E64494" w:rsidRPr="00103C13">
        <w:t>2</w:t>
      </w:r>
      <w:r w:rsidR="00AF71E9" w:rsidRPr="00103C13">
        <w:t>2</w:t>
      </w:r>
      <w:r w:rsidRPr="00103C13">
        <w:t>r.</w:t>
      </w:r>
      <w:r w:rsidR="00FB7503" w:rsidRPr="00103C13">
        <w:t xml:space="preserve"> (data wpływu do tut. Starostwa 29.08.2022r.)</w:t>
      </w:r>
      <w:r w:rsidRPr="00103C13">
        <w:t xml:space="preserve"> </w:t>
      </w:r>
      <w:r w:rsidR="00E86E8A" w:rsidRPr="00103C13">
        <w:t>Ceramik</w:t>
      </w:r>
      <w:r w:rsidR="00E64494" w:rsidRPr="00103C13">
        <w:t>i</w:t>
      </w:r>
      <w:r w:rsidR="00E86E8A" w:rsidRPr="00103C13">
        <w:t xml:space="preserve"> Paradyż Sp. z o.o. w Opocznie ul. Piotrkowska 61 </w:t>
      </w:r>
      <w:r w:rsidR="0086311D" w:rsidRPr="00103C13">
        <w:t>o </w:t>
      </w:r>
      <w:r w:rsidRPr="00103C13">
        <w:t xml:space="preserve">zmianę pozwolenia zintegrowanego </w:t>
      </w:r>
    </w:p>
    <w:p w14:paraId="71FCA88D" w14:textId="77777777" w:rsidR="007F42A7" w:rsidRPr="00103C13" w:rsidRDefault="007F42A7" w:rsidP="008C3F40">
      <w:pPr>
        <w:pStyle w:val="NormalnyWeb"/>
        <w:spacing w:before="0" w:beforeAutospacing="0" w:after="0" w:line="276" w:lineRule="auto"/>
        <w:jc w:val="both"/>
        <w:rPr>
          <w:color w:val="365F91" w:themeColor="accent1" w:themeShade="BF"/>
        </w:rPr>
      </w:pPr>
    </w:p>
    <w:p w14:paraId="04DB2EAD" w14:textId="77777777" w:rsidR="007F42A7" w:rsidRPr="00103C13" w:rsidRDefault="007F42A7" w:rsidP="008C3F40">
      <w:pPr>
        <w:pStyle w:val="NormalnyWeb"/>
        <w:spacing w:before="0" w:beforeAutospacing="0" w:after="0" w:line="276" w:lineRule="auto"/>
        <w:jc w:val="center"/>
        <w:rPr>
          <w:b/>
          <w:bCs/>
        </w:rPr>
      </w:pPr>
      <w:r w:rsidRPr="00103C13">
        <w:rPr>
          <w:b/>
          <w:bCs/>
        </w:rPr>
        <w:t>o r z e k a   s i ę :</w:t>
      </w:r>
    </w:p>
    <w:p w14:paraId="679A434A" w14:textId="77777777" w:rsidR="000D3A9F" w:rsidRPr="00103C13" w:rsidRDefault="000D3A9F" w:rsidP="008C3F40">
      <w:pPr>
        <w:pStyle w:val="NormalnyWeb"/>
        <w:spacing w:before="0" w:beforeAutospacing="0" w:after="0" w:line="276" w:lineRule="auto"/>
        <w:jc w:val="center"/>
        <w:rPr>
          <w:color w:val="365F91" w:themeColor="accent1" w:themeShade="BF"/>
        </w:rPr>
      </w:pPr>
    </w:p>
    <w:p w14:paraId="232B4530" w14:textId="38CA5263" w:rsidR="0056448A" w:rsidRPr="00103C13" w:rsidRDefault="007F42A7" w:rsidP="008C3F40">
      <w:pPr>
        <w:pStyle w:val="NormalnyWeb"/>
        <w:spacing w:before="0" w:beforeAutospacing="0" w:after="0" w:line="276" w:lineRule="auto"/>
        <w:jc w:val="both"/>
      </w:pPr>
      <w:r w:rsidRPr="00103C13">
        <w:rPr>
          <w:b/>
          <w:bCs/>
        </w:rPr>
        <w:t xml:space="preserve">Zmienia się na wniosek strony, </w:t>
      </w:r>
      <w:r w:rsidRPr="00103C13">
        <w:t xml:space="preserve">ostateczną decyzję Starosty Tomaszowskiego </w:t>
      </w:r>
      <w:r w:rsidR="0056448A" w:rsidRPr="00103C13">
        <w:t>z dnia 2</w:t>
      </w:r>
      <w:r w:rsidR="00414D07" w:rsidRPr="00103C13">
        <w:t>4</w:t>
      </w:r>
      <w:r w:rsidR="0056448A" w:rsidRPr="00103C13">
        <w:t>.</w:t>
      </w:r>
      <w:r w:rsidR="00414D07" w:rsidRPr="00103C13">
        <w:t>05</w:t>
      </w:r>
      <w:r w:rsidR="0056448A" w:rsidRPr="00103C13">
        <w:t>.200</w:t>
      </w:r>
      <w:r w:rsidR="00414D07" w:rsidRPr="00103C13">
        <w:t>7</w:t>
      </w:r>
      <w:r w:rsidR="0056448A" w:rsidRPr="00103C13">
        <w:t>r., znak: ZRO.7645-zn/</w:t>
      </w:r>
      <w:r w:rsidR="00414D07" w:rsidRPr="00103C13">
        <w:t>8</w:t>
      </w:r>
      <w:r w:rsidR="0056448A" w:rsidRPr="00103C13">
        <w:t>/0</w:t>
      </w:r>
      <w:r w:rsidR="00414D07" w:rsidRPr="00103C13">
        <w:t>6</w:t>
      </w:r>
      <w:r w:rsidR="0056448A" w:rsidRPr="00103C13">
        <w:t xml:space="preserve"> zmienioną decyzj</w:t>
      </w:r>
      <w:r w:rsidR="00113E9E" w:rsidRPr="00103C13">
        <w:t>ami</w:t>
      </w:r>
      <w:r w:rsidR="0056448A" w:rsidRPr="00103C13">
        <w:t xml:space="preserve"> z dnia </w:t>
      </w:r>
      <w:r w:rsidR="00414D07" w:rsidRPr="00103C13">
        <w:t>2</w:t>
      </w:r>
      <w:r w:rsidR="0056448A" w:rsidRPr="00103C13">
        <w:t>0.12.201</w:t>
      </w:r>
      <w:r w:rsidR="00414D07" w:rsidRPr="00103C13">
        <w:t>0</w:t>
      </w:r>
      <w:r w:rsidR="0056448A" w:rsidRPr="00103C13">
        <w:t>r., znak: ZRO.7645-</w:t>
      </w:r>
      <w:r w:rsidR="00414D07" w:rsidRPr="00103C13">
        <w:t>5</w:t>
      </w:r>
      <w:r w:rsidR="0056448A" w:rsidRPr="00103C13">
        <w:t>zn/</w:t>
      </w:r>
      <w:r w:rsidR="00414D07" w:rsidRPr="00103C13">
        <w:t>4</w:t>
      </w:r>
      <w:r w:rsidR="0056448A" w:rsidRPr="00103C13">
        <w:t>/</w:t>
      </w:r>
      <w:r w:rsidR="00414D07" w:rsidRPr="00103C13">
        <w:t>1</w:t>
      </w:r>
      <w:r w:rsidR="0056448A" w:rsidRPr="00103C13">
        <w:t>0  oraz  z dnia 0</w:t>
      </w:r>
      <w:r w:rsidR="00414D07" w:rsidRPr="00103C13">
        <w:t>4</w:t>
      </w:r>
      <w:r w:rsidR="0056448A" w:rsidRPr="00103C13">
        <w:t>.</w:t>
      </w:r>
      <w:r w:rsidR="00414D07" w:rsidRPr="00103C13">
        <w:t>12</w:t>
      </w:r>
      <w:r w:rsidR="0056448A" w:rsidRPr="00103C13">
        <w:t>.201</w:t>
      </w:r>
      <w:r w:rsidR="00414D07" w:rsidRPr="00103C13">
        <w:t>4</w:t>
      </w:r>
      <w:r w:rsidR="0056448A" w:rsidRPr="00103C13">
        <w:t>r., znak: ZRO.</w:t>
      </w:r>
      <w:r w:rsidR="00414D07" w:rsidRPr="00103C13">
        <w:t>7645-zn/8/06</w:t>
      </w:r>
      <w:r w:rsidR="0056448A" w:rsidRPr="00103C13">
        <w:t xml:space="preserve"> udzielającą ,,Ceramice Paradyż” sp. z o.o. w Opocznie ul. Piotrkowska 61 pozwolenia  zintegrowanego na </w:t>
      </w:r>
      <w:r w:rsidR="00414D07" w:rsidRPr="00103C13">
        <w:t>prowadzenie</w:t>
      </w:r>
      <w:r w:rsidR="0056448A" w:rsidRPr="00103C13">
        <w:t xml:space="preserve"> instalacji do produkcji wyrobów ceramicznych</w:t>
      </w:r>
      <w:r w:rsidR="00414D07" w:rsidRPr="00103C13">
        <w:t xml:space="preserve"> w Zakładzie Ceramika Paradyż – Tomaszów 1, ul. </w:t>
      </w:r>
      <w:proofErr w:type="spellStart"/>
      <w:r w:rsidR="00414D07" w:rsidRPr="00103C13">
        <w:t>Ujezdzka</w:t>
      </w:r>
      <w:proofErr w:type="spellEnd"/>
      <w:r w:rsidR="00414D07" w:rsidRPr="00103C13">
        <w:t xml:space="preserve"> 23 w Tomaszowie Maz.</w:t>
      </w:r>
      <w:r w:rsidR="0056448A" w:rsidRPr="00103C13">
        <w:t xml:space="preserve"> w następujący sposób:</w:t>
      </w:r>
    </w:p>
    <w:p w14:paraId="53971B12" w14:textId="77777777" w:rsidR="00B0710C" w:rsidRPr="00103C13" w:rsidRDefault="00B0710C" w:rsidP="008C3F40">
      <w:pPr>
        <w:pStyle w:val="NormalnyWeb"/>
        <w:spacing w:before="0" w:beforeAutospacing="0" w:after="0" w:line="276" w:lineRule="auto"/>
        <w:jc w:val="both"/>
      </w:pPr>
    </w:p>
    <w:p w14:paraId="37866201" w14:textId="442FA52C" w:rsidR="00EE5491" w:rsidRPr="00103C13" w:rsidRDefault="00B0710C" w:rsidP="008C3F40">
      <w:pPr>
        <w:pStyle w:val="NormalnyWeb"/>
        <w:spacing w:before="0" w:beforeAutospacing="0" w:after="0" w:line="276" w:lineRule="auto"/>
        <w:jc w:val="both"/>
      </w:pPr>
      <w:r w:rsidRPr="00103C13">
        <w:rPr>
          <w:b/>
          <w:bCs/>
        </w:rPr>
        <w:t>1.</w:t>
      </w:r>
      <w:r w:rsidR="00146858" w:rsidRPr="00103C13">
        <w:rPr>
          <w:i/>
          <w:iCs/>
        </w:rPr>
        <w:t xml:space="preserve">W </w:t>
      </w:r>
      <w:r w:rsidR="0086192A" w:rsidRPr="00103C13">
        <w:rPr>
          <w:i/>
          <w:iCs/>
        </w:rPr>
        <w:t xml:space="preserve"> </w:t>
      </w:r>
      <w:r w:rsidR="001D2D30" w:rsidRPr="00103C13">
        <w:rPr>
          <w:i/>
          <w:iCs/>
        </w:rPr>
        <w:t>P</w:t>
      </w:r>
      <w:r w:rsidR="00C06AFD" w:rsidRPr="00103C13">
        <w:rPr>
          <w:i/>
          <w:iCs/>
        </w:rPr>
        <w:t>unk</w:t>
      </w:r>
      <w:r w:rsidR="00146858" w:rsidRPr="00103C13">
        <w:rPr>
          <w:i/>
          <w:iCs/>
        </w:rPr>
        <w:t>cie</w:t>
      </w:r>
      <w:r w:rsidR="00C06AFD" w:rsidRPr="00103C13">
        <w:rPr>
          <w:i/>
          <w:iCs/>
        </w:rPr>
        <w:t xml:space="preserve"> I.</w:t>
      </w:r>
      <w:r w:rsidR="00146858" w:rsidRPr="00103C13">
        <w:rPr>
          <w:i/>
          <w:iCs/>
        </w:rPr>
        <w:t xml:space="preserve"> </w:t>
      </w:r>
      <w:proofErr w:type="spellStart"/>
      <w:r w:rsidR="00146858" w:rsidRPr="00103C13">
        <w:rPr>
          <w:i/>
          <w:iCs/>
        </w:rPr>
        <w:t>ppkt</w:t>
      </w:r>
      <w:proofErr w:type="spellEnd"/>
      <w:r w:rsidR="00146858" w:rsidRPr="00103C13">
        <w:rPr>
          <w:i/>
          <w:iCs/>
        </w:rPr>
        <w:t xml:space="preserve"> 1-6</w:t>
      </w:r>
      <w:r w:rsidR="007630A2" w:rsidRPr="00103C13">
        <w:rPr>
          <w:i/>
          <w:iCs/>
        </w:rPr>
        <w:t xml:space="preserve"> </w:t>
      </w:r>
      <w:r w:rsidR="00C06AFD" w:rsidRPr="00103C13">
        <w:rPr>
          <w:i/>
          <w:iCs/>
        </w:rPr>
        <w:t>otrzymuj</w:t>
      </w:r>
      <w:r w:rsidR="00146858" w:rsidRPr="00103C13">
        <w:rPr>
          <w:i/>
          <w:iCs/>
        </w:rPr>
        <w:t>ą</w:t>
      </w:r>
      <w:r w:rsidR="00C06AFD" w:rsidRPr="00103C13">
        <w:rPr>
          <w:i/>
          <w:iCs/>
        </w:rPr>
        <w:t xml:space="preserve"> brzmienie</w:t>
      </w:r>
      <w:r w:rsidR="00C06AFD" w:rsidRPr="00103C13">
        <w:t>:</w:t>
      </w:r>
      <w:bookmarkStart w:id="0" w:name="_Hlk78794792"/>
    </w:p>
    <w:p w14:paraId="010D3155" w14:textId="56AD99D2" w:rsidR="006C0808" w:rsidRPr="00103C13" w:rsidRDefault="0075417E" w:rsidP="008C3F40">
      <w:pPr>
        <w:pStyle w:val="Nagwek2"/>
        <w:numPr>
          <w:ilvl w:val="0"/>
          <w:numId w:val="0"/>
        </w:numPr>
        <w:tabs>
          <w:tab w:val="left" w:pos="340"/>
        </w:tabs>
        <w:spacing w:line="276" w:lineRule="auto"/>
        <w:ind w:left="426" w:right="0" w:hanging="426"/>
        <w:jc w:val="both"/>
        <w:rPr>
          <w:rFonts w:ascii="Times New Roman" w:hAnsi="Times New Roman"/>
          <w:b w:val="0"/>
          <w:bCs/>
          <w:sz w:val="24"/>
        </w:rPr>
      </w:pPr>
      <w:r w:rsidRPr="00103C13">
        <w:rPr>
          <w:rFonts w:ascii="Times New Roman" w:hAnsi="Times New Roman"/>
          <w:bCs/>
          <w:sz w:val="24"/>
        </w:rPr>
        <w:t>„</w:t>
      </w:r>
      <w:r w:rsidR="001D2D30" w:rsidRPr="00103C13">
        <w:rPr>
          <w:rFonts w:ascii="Times New Roman" w:hAnsi="Times New Roman"/>
          <w:b w:val="0"/>
          <w:bCs/>
          <w:sz w:val="24"/>
        </w:rPr>
        <w:t xml:space="preserve"> </w:t>
      </w:r>
      <w:r w:rsidR="006C0808" w:rsidRPr="00103C13">
        <w:rPr>
          <w:rFonts w:ascii="Times New Roman" w:hAnsi="Times New Roman"/>
          <w:sz w:val="24"/>
        </w:rPr>
        <w:t>I</w:t>
      </w:r>
      <w:r w:rsidR="001D2D30" w:rsidRPr="00103C13">
        <w:rPr>
          <w:rFonts w:ascii="Times New Roman" w:hAnsi="Times New Roman"/>
          <w:sz w:val="24"/>
        </w:rPr>
        <w:t>.</w:t>
      </w:r>
      <w:r w:rsidR="006C0808" w:rsidRPr="00103C13">
        <w:rPr>
          <w:rFonts w:ascii="Times New Roman" w:hAnsi="Times New Roman"/>
          <w:sz w:val="24"/>
        </w:rPr>
        <w:t xml:space="preserve"> Udziela się </w:t>
      </w:r>
      <w:r w:rsidR="006C0808" w:rsidRPr="00103C13">
        <w:rPr>
          <w:rFonts w:ascii="Times New Roman" w:hAnsi="Times New Roman"/>
          <w:b w:val="0"/>
          <w:bCs/>
          <w:sz w:val="24"/>
        </w:rPr>
        <w:t xml:space="preserve">,,Ceramice Paradyż” sp. z o.o. w Opocznie ul. Piotrkowska 61 /NIP 768 16 62 555, REGON 592184659/ pozwolenia  zintegrowanego na eksploatację instalacji do produkcji wyrobów ceramicznych za </w:t>
      </w:r>
      <w:r w:rsidR="006C0808" w:rsidRPr="00103C13">
        <w:rPr>
          <w:rFonts w:ascii="Times New Roman" w:hAnsi="Times New Roman"/>
          <w:b w:val="0"/>
          <w:bCs/>
          <w:color w:val="000000" w:themeColor="text1"/>
          <w:sz w:val="24"/>
        </w:rPr>
        <w:t xml:space="preserve">pomocą wypalania o zdolności produkcyjnej ponad 75 ton na dobę w Zakładzie </w:t>
      </w:r>
      <w:r w:rsidR="006C0808" w:rsidRPr="00103C13">
        <w:rPr>
          <w:rFonts w:ascii="Times New Roman" w:hAnsi="Times New Roman"/>
          <w:b w:val="0"/>
          <w:bCs/>
          <w:sz w:val="24"/>
        </w:rPr>
        <w:t xml:space="preserve">Ceramika Paradyż – Tomaszów 1, ul. </w:t>
      </w:r>
      <w:proofErr w:type="spellStart"/>
      <w:r w:rsidR="006C0808" w:rsidRPr="00103C13">
        <w:rPr>
          <w:rFonts w:ascii="Times New Roman" w:hAnsi="Times New Roman"/>
          <w:b w:val="0"/>
          <w:bCs/>
          <w:sz w:val="24"/>
        </w:rPr>
        <w:t>Ujezdzka</w:t>
      </w:r>
      <w:proofErr w:type="spellEnd"/>
      <w:r w:rsidR="006C0808" w:rsidRPr="00103C13">
        <w:rPr>
          <w:rFonts w:ascii="Times New Roman" w:hAnsi="Times New Roman"/>
          <w:b w:val="0"/>
          <w:bCs/>
          <w:sz w:val="24"/>
        </w:rPr>
        <w:t xml:space="preserve"> 23 w Tomaszowie Maz., w skład której wchodzą</w:t>
      </w:r>
      <w:r w:rsidR="00F029B9">
        <w:rPr>
          <w:rFonts w:ascii="Times New Roman" w:hAnsi="Times New Roman"/>
          <w:b w:val="0"/>
          <w:bCs/>
          <w:sz w:val="24"/>
        </w:rPr>
        <w:t xml:space="preserve"> </w:t>
      </w:r>
      <w:r w:rsidR="00BF6FED">
        <w:rPr>
          <w:rFonts w:ascii="Times New Roman" w:hAnsi="Times New Roman"/>
          <w:b w:val="0"/>
          <w:bCs/>
          <w:sz w:val="24"/>
        </w:rPr>
        <w:t xml:space="preserve">istotne z punktu widzenia przeciwdziałania </w:t>
      </w:r>
      <w:r w:rsidR="00F029B9">
        <w:rPr>
          <w:rFonts w:ascii="Times New Roman" w:hAnsi="Times New Roman"/>
          <w:b w:val="0"/>
          <w:bCs/>
          <w:sz w:val="24"/>
        </w:rPr>
        <w:t>zanieczyszczeniom urządzenia</w:t>
      </w:r>
      <w:r w:rsidR="006C0808" w:rsidRPr="00103C13">
        <w:rPr>
          <w:rFonts w:ascii="Times New Roman" w:hAnsi="Times New Roman"/>
          <w:b w:val="0"/>
          <w:bCs/>
          <w:sz w:val="24"/>
        </w:rPr>
        <w:t>:</w:t>
      </w:r>
    </w:p>
    <w:p w14:paraId="3D9D0024"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Piec rolkowy</w:t>
      </w:r>
      <w:r w:rsidRPr="00103C13">
        <w:t xml:space="preserve"> </w:t>
      </w:r>
      <w:r w:rsidRPr="00103C13">
        <w:rPr>
          <w:rFonts w:eastAsia="Arial"/>
        </w:rPr>
        <w:t>SACMI nr 3</w:t>
      </w:r>
    </w:p>
    <w:p w14:paraId="4B1B2B49"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Piec rolkowy</w:t>
      </w:r>
      <w:r w:rsidRPr="00103C13">
        <w:t xml:space="preserve"> </w:t>
      </w:r>
      <w:r w:rsidRPr="00103C13">
        <w:rPr>
          <w:rFonts w:eastAsia="Arial"/>
        </w:rPr>
        <w:t>SACMI nr 4</w:t>
      </w:r>
      <w:r w:rsidRPr="00103C13">
        <w:rPr>
          <w:rFonts w:eastAsia="Arial"/>
        </w:rPr>
        <w:tab/>
      </w:r>
    </w:p>
    <w:p w14:paraId="6C5870ED"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rozpyłowa ICF nr 1</w:t>
      </w:r>
    </w:p>
    <w:p w14:paraId="17F11309"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rozpyłowa ICF nr 2</w:t>
      </w:r>
    </w:p>
    <w:p w14:paraId="1673F925"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pionowa płytek nr 4</w:t>
      </w:r>
    </w:p>
    <w:p w14:paraId="7A29AEBE"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pionowa płytek nr 5</w:t>
      </w:r>
    </w:p>
    <w:p w14:paraId="2C21B8F8"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pionowa płytek nr 6</w:t>
      </w:r>
    </w:p>
    <w:p w14:paraId="24C1C502"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pionowa płytek nr 7</w:t>
      </w:r>
    </w:p>
    <w:p w14:paraId="38AF9912"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pionowa płytek nr 8</w:t>
      </w:r>
    </w:p>
    <w:p w14:paraId="43901BFC"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pionowa płytek nr 9</w:t>
      </w:r>
    </w:p>
    <w:p w14:paraId="0A8E613A"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Suszarnia pionowa płytek nr 10</w:t>
      </w:r>
    </w:p>
    <w:p w14:paraId="133496E9" w14:textId="33E42E9D"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 xml:space="preserve">Filtr workowy </w:t>
      </w:r>
      <w:proofErr w:type="spellStart"/>
      <w:r w:rsidRPr="00103C13">
        <w:rPr>
          <w:rFonts w:eastAsia="Arial"/>
        </w:rPr>
        <w:t>przerobowni</w:t>
      </w:r>
      <w:proofErr w:type="spellEnd"/>
      <w:r w:rsidRPr="00103C13">
        <w:rPr>
          <w:rFonts w:eastAsia="Arial"/>
        </w:rPr>
        <w:t xml:space="preserve"> bat. A + susz. </w:t>
      </w:r>
      <w:proofErr w:type="spellStart"/>
      <w:r w:rsidRPr="00103C13">
        <w:rPr>
          <w:rFonts w:eastAsia="Arial"/>
        </w:rPr>
        <w:t>rozp</w:t>
      </w:r>
      <w:proofErr w:type="spellEnd"/>
      <w:r w:rsidRPr="00103C13">
        <w:rPr>
          <w:rFonts w:eastAsia="Arial"/>
        </w:rPr>
        <w:t>. 1</w:t>
      </w:r>
    </w:p>
    <w:p w14:paraId="638E1BE5" w14:textId="3C2E6101"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 xml:space="preserve">Filtr workowy prasy odpylający linie </w:t>
      </w:r>
      <w:proofErr w:type="spellStart"/>
      <w:r w:rsidRPr="00103C13">
        <w:rPr>
          <w:rFonts w:eastAsia="Arial"/>
        </w:rPr>
        <w:t>szkliwierskie</w:t>
      </w:r>
      <w:proofErr w:type="spellEnd"/>
      <w:r w:rsidRPr="00103C13">
        <w:rPr>
          <w:rFonts w:eastAsia="Arial"/>
        </w:rPr>
        <w:t xml:space="preserve"> 4</w:t>
      </w:r>
      <w:r w:rsidR="0048373A">
        <w:rPr>
          <w:rFonts w:eastAsia="Arial"/>
        </w:rPr>
        <w:t>-</w:t>
      </w:r>
      <w:r w:rsidRPr="00103C13">
        <w:rPr>
          <w:rFonts w:eastAsia="Arial"/>
        </w:rPr>
        <w:t>6,9</w:t>
      </w:r>
    </w:p>
    <w:p w14:paraId="5DD10352" w14:textId="5E965341"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t>Filtr workowy odpylający prasy nr 4</w:t>
      </w:r>
      <w:r w:rsidR="0048373A">
        <w:rPr>
          <w:rFonts w:eastAsia="Arial"/>
        </w:rPr>
        <w:t>-</w:t>
      </w:r>
      <w:r w:rsidRPr="00103C13">
        <w:rPr>
          <w:rFonts w:eastAsia="Arial"/>
        </w:rPr>
        <w:t>6,9</w:t>
      </w:r>
    </w:p>
    <w:p w14:paraId="3679468B"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jc w:val="both"/>
        <w:rPr>
          <w:rFonts w:eastAsia="Arial"/>
        </w:rPr>
      </w:pPr>
      <w:r w:rsidRPr="00103C13">
        <w:rPr>
          <w:rFonts w:eastAsia="Arial"/>
        </w:rPr>
        <w:lastRenderedPageBreak/>
        <w:t xml:space="preserve">Filtr workowy </w:t>
      </w:r>
      <w:proofErr w:type="spellStart"/>
      <w:r w:rsidRPr="00103C13">
        <w:rPr>
          <w:rFonts w:eastAsia="Arial"/>
        </w:rPr>
        <w:t>przerobowni</w:t>
      </w:r>
      <w:proofErr w:type="spellEnd"/>
      <w:r w:rsidRPr="00103C13">
        <w:rPr>
          <w:rFonts w:eastAsia="Arial"/>
        </w:rPr>
        <w:t xml:space="preserve"> bat C + susz. </w:t>
      </w:r>
      <w:proofErr w:type="spellStart"/>
      <w:r w:rsidRPr="00103C13">
        <w:rPr>
          <w:rFonts w:eastAsia="Arial"/>
        </w:rPr>
        <w:t>rozp</w:t>
      </w:r>
      <w:proofErr w:type="spellEnd"/>
      <w:r w:rsidRPr="00103C13">
        <w:rPr>
          <w:rFonts w:eastAsia="Arial"/>
        </w:rPr>
        <w:t>. 2</w:t>
      </w:r>
    </w:p>
    <w:p w14:paraId="65940F98" w14:textId="612E3ECA"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rPr>
          <w:rFonts w:eastAsia="Arial"/>
        </w:rPr>
      </w:pPr>
      <w:r w:rsidRPr="00103C13">
        <w:rPr>
          <w:rFonts w:eastAsia="Arial"/>
        </w:rPr>
        <w:t>Filtr workowy prasy 7 i 8</w:t>
      </w:r>
    </w:p>
    <w:p w14:paraId="7C2736E5"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rPr>
          <w:rFonts w:eastAsia="Arial"/>
        </w:rPr>
      </w:pPr>
      <w:r w:rsidRPr="00103C13">
        <w:rPr>
          <w:rFonts w:eastAsia="Arial"/>
        </w:rPr>
        <w:t>Filtr workowy prasa 10</w:t>
      </w:r>
    </w:p>
    <w:p w14:paraId="0771F8FD" w14:textId="77777777"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rPr>
          <w:rFonts w:eastAsia="Arial"/>
        </w:rPr>
      </w:pPr>
      <w:r w:rsidRPr="00103C13">
        <w:rPr>
          <w:rFonts w:eastAsia="Arial"/>
        </w:rPr>
        <w:t xml:space="preserve">Filtr workowy prasa 11 </w:t>
      </w:r>
    </w:p>
    <w:p w14:paraId="3A69B6E3" w14:textId="17A81144"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hanging="357"/>
        <w:rPr>
          <w:rFonts w:eastAsia="Arial"/>
        </w:rPr>
      </w:pPr>
      <w:r w:rsidRPr="00103C13">
        <w:rPr>
          <w:rFonts w:eastAsia="Arial"/>
        </w:rPr>
        <w:t>Piec dużych formatów (C+) wylot spalin nr 1</w:t>
      </w:r>
    </w:p>
    <w:p w14:paraId="0499E60E" w14:textId="041ECFC8"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hanging="357"/>
        <w:rPr>
          <w:rFonts w:eastAsia="Arial"/>
        </w:rPr>
      </w:pPr>
      <w:r w:rsidRPr="00103C13">
        <w:rPr>
          <w:rFonts w:eastAsia="Arial"/>
        </w:rPr>
        <w:t xml:space="preserve">Suszarnia płytek pozioma (C+)  przed piecem dużych formatów </w:t>
      </w:r>
    </w:p>
    <w:p w14:paraId="1F1B546B" w14:textId="06A8C79F"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hanging="357"/>
        <w:rPr>
          <w:rFonts w:eastAsia="Arial"/>
        </w:rPr>
      </w:pPr>
      <w:r w:rsidRPr="00103C13">
        <w:rPr>
          <w:rFonts w:eastAsia="Arial"/>
        </w:rPr>
        <w:t xml:space="preserve">Suszarnia płytek wielopoziomowa (C+) wyloty nr 1, 2, 3 </w:t>
      </w:r>
    </w:p>
    <w:p w14:paraId="76826296" w14:textId="5BE70F04"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hanging="357"/>
        <w:rPr>
          <w:rFonts w:eastAsia="Arial"/>
        </w:rPr>
      </w:pPr>
      <w:r w:rsidRPr="00103C13">
        <w:rPr>
          <w:rFonts w:eastAsia="Arial"/>
        </w:rPr>
        <w:t xml:space="preserve">Filtr odpylający LB (C+)  </w:t>
      </w:r>
    </w:p>
    <w:p w14:paraId="030D0CE8" w14:textId="636661DA"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hanging="357"/>
        <w:rPr>
          <w:rFonts w:eastAsia="Arial"/>
        </w:rPr>
      </w:pPr>
      <w:r w:rsidRPr="00103C13">
        <w:rPr>
          <w:rFonts w:eastAsia="Arial"/>
        </w:rPr>
        <w:t xml:space="preserve">Filtr odpylający prasa (C+) </w:t>
      </w:r>
    </w:p>
    <w:p w14:paraId="26B4CFDD" w14:textId="483604E9" w:rsidR="00D93E48" w:rsidRPr="00103C13" w:rsidRDefault="00D93E48" w:rsidP="008C3F40">
      <w:pPr>
        <w:widowControl/>
        <w:numPr>
          <w:ilvl w:val="0"/>
          <w:numId w:val="7"/>
        </w:numPr>
        <w:pBdr>
          <w:top w:val="nil"/>
          <w:left w:val="nil"/>
          <w:bottom w:val="nil"/>
          <w:right w:val="nil"/>
          <w:between w:val="nil"/>
        </w:pBdr>
        <w:suppressAutoHyphens w:val="0"/>
        <w:spacing w:line="276" w:lineRule="auto"/>
        <w:ind w:left="1134" w:hanging="357"/>
        <w:rPr>
          <w:rFonts w:eastAsia="Arial"/>
        </w:rPr>
      </w:pPr>
      <w:r w:rsidRPr="00103C13">
        <w:rPr>
          <w:rFonts w:eastAsia="Arial"/>
        </w:rPr>
        <w:t xml:space="preserve">Filtr odpylający linii </w:t>
      </w:r>
      <w:proofErr w:type="spellStart"/>
      <w:r w:rsidRPr="00103C13">
        <w:rPr>
          <w:rFonts w:eastAsia="Arial"/>
        </w:rPr>
        <w:t>szkliwierskiej</w:t>
      </w:r>
      <w:proofErr w:type="spellEnd"/>
      <w:r w:rsidRPr="00103C13">
        <w:rPr>
          <w:rFonts w:eastAsia="Arial"/>
        </w:rPr>
        <w:t xml:space="preserve"> (C+) </w:t>
      </w:r>
    </w:p>
    <w:p w14:paraId="67965246" w14:textId="4E2AAEAA" w:rsidR="00BB550C" w:rsidRDefault="00D93E48" w:rsidP="008C3F40">
      <w:pPr>
        <w:widowControl/>
        <w:numPr>
          <w:ilvl w:val="0"/>
          <w:numId w:val="7"/>
        </w:numPr>
        <w:pBdr>
          <w:top w:val="nil"/>
          <w:left w:val="nil"/>
          <w:bottom w:val="nil"/>
          <w:right w:val="nil"/>
          <w:between w:val="nil"/>
        </w:pBdr>
        <w:suppressAutoHyphens w:val="0"/>
        <w:spacing w:line="276" w:lineRule="auto"/>
        <w:ind w:left="1134" w:hanging="357"/>
        <w:rPr>
          <w:rFonts w:eastAsia="Arial"/>
        </w:rPr>
      </w:pPr>
      <w:r w:rsidRPr="00103C13">
        <w:rPr>
          <w:rFonts w:eastAsia="Arial"/>
        </w:rPr>
        <w:t xml:space="preserve">System centralnego odkurzania (SCO-1) </w:t>
      </w:r>
    </w:p>
    <w:p w14:paraId="42E9FB3B" w14:textId="77777777" w:rsidR="00CF6138" w:rsidRPr="00103C13" w:rsidRDefault="00CF6138" w:rsidP="00CF6138">
      <w:pPr>
        <w:widowControl/>
        <w:pBdr>
          <w:top w:val="nil"/>
          <w:left w:val="nil"/>
          <w:bottom w:val="nil"/>
          <w:right w:val="nil"/>
          <w:between w:val="nil"/>
        </w:pBdr>
        <w:suppressAutoHyphens w:val="0"/>
        <w:spacing w:line="276" w:lineRule="auto"/>
        <w:ind w:left="1134"/>
        <w:rPr>
          <w:rFonts w:eastAsia="Arial"/>
        </w:rPr>
      </w:pPr>
    </w:p>
    <w:bookmarkEnd w:id="0"/>
    <w:p w14:paraId="7224B517" w14:textId="77777777" w:rsidR="00661BCE" w:rsidRPr="00103C13" w:rsidRDefault="00661BCE" w:rsidP="008C3F40">
      <w:pPr>
        <w:pStyle w:val="Tekstpodstawowy"/>
        <w:tabs>
          <w:tab w:val="left" w:pos="-1986"/>
        </w:tabs>
        <w:spacing w:after="0" w:line="276" w:lineRule="auto"/>
        <w:ind w:left="851" w:hanging="836"/>
        <w:jc w:val="both"/>
        <w:rPr>
          <w:b/>
          <w:bCs/>
        </w:rPr>
      </w:pPr>
      <w:r w:rsidRPr="00103C13">
        <w:rPr>
          <w:b/>
          <w:bCs/>
        </w:rPr>
        <w:t>1. Określa się warunki wytwarzania odpadów i sposobów postępowania z nimi</w:t>
      </w:r>
    </w:p>
    <w:p w14:paraId="054422DA" w14:textId="2926D48A" w:rsidR="00661BCE" w:rsidRPr="00103C13" w:rsidRDefault="00661BCE" w:rsidP="008C3F40">
      <w:pPr>
        <w:pStyle w:val="Tekstpodstawowy"/>
        <w:tabs>
          <w:tab w:val="left" w:pos="-1986"/>
        </w:tabs>
        <w:spacing w:after="0" w:line="276" w:lineRule="auto"/>
        <w:ind w:left="567" w:hanging="552"/>
        <w:jc w:val="both"/>
        <w:rPr>
          <w:color w:val="365F91" w:themeColor="accent1" w:themeShade="BF"/>
        </w:rPr>
      </w:pPr>
      <w:r w:rsidRPr="00103C13">
        <w:rPr>
          <w:b/>
          <w:bCs/>
        </w:rPr>
        <w:t>1.1</w:t>
      </w:r>
      <w:r w:rsidR="009768A2" w:rsidRPr="00103C13">
        <w:rPr>
          <w:b/>
          <w:bCs/>
        </w:rPr>
        <w:t>.</w:t>
      </w:r>
      <w:r w:rsidRPr="00103C13">
        <w:rPr>
          <w:b/>
          <w:bCs/>
        </w:rPr>
        <w:t xml:space="preserve"> </w:t>
      </w:r>
      <w:r w:rsidRPr="0009346E">
        <w:rPr>
          <w:b/>
          <w:bCs/>
        </w:rPr>
        <w:t>Ustala się</w:t>
      </w:r>
      <w:r w:rsidRPr="00103C13">
        <w:t xml:space="preserve"> dopuszczalne rodzaje i ilości odpadów przewidzianych do wytworzenia w związku  z eksploatacją instalacji w Zakładzie Ceramika Paradyż – Tomaszów 1, ul.</w:t>
      </w:r>
      <w:r w:rsidR="00B268A7" w:rsidRPr="00103C13">
        <w:t> </w:t>
      </w:r>
      <w:proofErr w:type="spellStart"/>
      <w:r w:rsidRPr="00103C13">
        <w:t>Ujezdzka</w:t>
      </w:r>
      <w:proofErr w:type="spellEnd"/>
      <w:r w:rsidRPr="00103C13">
        <w:t xml:space="preserve"> 23 w Tomaszowie Maz.:</w:t>
      </w:r>
    </w:p>
    <w:p w14:paraId="05CC5D8A" w14:textId="77777777" w:rsidR="00661BCE" w:rsidRPr="00103C13" w:rsidRDefault="00661BCE" w:rsidP="008C3F40">
      <w:pPr>
        <w:pStyle w:val="Tekstpodstawowy"/>
        <w:tabs>
          <w:tab w:val="left" w:pos="-1503"/>
        </w:tabs>
        <w:spacing w:after="0" w:line="276" w:lineRule="auto"/>
        <w:rPr>
          <w:iCs/>
        </w:rPr>
      </w:pPr>
      <w:r w:rsidRPr="00103C13">
        <w:rPr>
          <w:b/>
          <w:bCs/>
          <w:iCs/>
        </w:rPr>
        <w:t xml:space="preserve">Tabela Nr 1. </w:t>
      </w:r>
      <w:r w:rsidRPr="00103C13">
        <w:rPr>
          <w:iCs/>
        </w:rPr>
        <w:t>Rodzaje i ilości odpadów przewidzianych do   wytwarzania:</w:t>
      </w:r>
    </w:p>
    <w:tbl>
      <w:tblPr>
        <w:tblStyle w:val="Tabela-Siatka"/>
        <w:tblW w:w="49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276"/>
        <w:gridCol w:w="6096"/>
        <w:gridCol w:w="1407"/>
      </w:tblGrid>
      <w:tr w:rsidR="00661BCE" w:rsidRPr="00F64646" w14:paraId="2049E749" w14:textId="77777777" w:rsidTr="00A44E2B">
        <w:tc>
          <w:tcPr>
            <w:tcW w:w="371" w:type="pct"/>
            <w:shd w:val="clear" w:color="auto" w:fill="F2F2F2" w:themeFill="background1" w:themeFillShade="F2"/>
          </w:tcPr>
          <w:p w14:paraId="0C2D182E" w14:textId="77777777" w:rsidR="00661BCE" w:rsidRPr="00F64646" w:rsidRDefault="00661BCE" w:rsidP="00A44E2B">
            <w:pPr>
              <w:pStyle w:val="Bezodstpw"/>
              <w:jc w:val="center"/>
              <w:rPr>
                <w:rFonts w:ascii="Times New Roman" w:hAnsi="Times New Roman"/>
                <w:b/>
                <w:bCs/>
                <w:sz w:val="22"/>
              </w:rPr>
            </w:pPr>
            <w:r w:rsidRPr="00F64646">
              <w:rPr>
                <w:rFonts w:ascii="Times New Roman" w:hAnsi="Times New Roman"/>
                <w:b/>
                <w:bCs/>
                <w:sz w:val="22"/>
              </w:rPr>
              <w:t>L.p.</w:t>
            </w:r>
          </w:p>
        </w:tc>
        <w:tc>
          <w:tcPr>
            <w:tcW w:w="673" w:type="pct"/>
            <w:shd w:val="clear" w:color="auto" w:fill="F2F2F2" w:themeFill="background1" w:themeFillShade="F2"/>
          </w:tcPr>
          <w:p w14:paraId="39055429" w14:textId="77777777" w:rsidR="00661BCE" w:rsidRPr="00F64646" w:rsidRDefault="00661BCE" w:rsidP="00A44E2B">
            <w:pPr>
              <w:pStyle w:val="Bezodstpw"/>
              <w:jc w:val="center"/>
              <w:rPr>
                <w:rFonts w:ascii="Times New Roman" w:hAnsi="Times New Roman"/>
                <w:b/>
                <w:bCs/>
                <w:sz w:val="22"/>
              </w:rPr>
            </w:pPr>
            <w:r w:rsidRPr="00F64646">
              <w:rPr>
                <w:rFonts w:ascii="Times New Roman" w:hAnsi="Times New Roman"/>
                <w:b/>
                <w:bCs/>
                <w:sz w:val="22"/>
              </w:rPr>
              <w:t>Nazwa odpadu</w:t>
            </w:r>
          </w:p>
        </w:tc>
        <w:tc>
          <w:tcPr>
            <w:tcW w:w="3214" w:type="pct"/>
            <w:shd w:val="clear" w:color="auto" w:fill="F2F2F2" w:themeFill="background1" w:themeFillShade="F2"/>
          </w:tcPr>
          <w:p w14:paraId="1C7A6C42" w14:textId="77777777" w:rsidR="00661BCE" w:rsidRPr="00F64646" w:rsidRDefault="00661BCE" w:rsidP="00A44E2B">
            <w:pPr>
              <w:pStyle w:val="Bezodstpw"/>
              <w:jc w:val="center"/>
              <w:rPr>
                <w:rFonts w:ascii="Times New Roman" w:hAnsi="Times New Roman"/>
                <w:b/>
                <w:bCs/>
                <w:sz w:val="22"/>
              </w:rPr>
            </w:pPr>
            <w:r w:rsidRPr="00F64646">
              <w:rPr>
                <w:rFonts w:ascii="Times New Roman" w:hAnsi="Times New Roman"/>
                <w:b/>
                <w:bCs/>
                <w:sz w:val="22"/>
              </w:rPr>
              <w:t>Kod odpadu</w:t>
            </w:r>
          </w:p>
        </w:tc>
        <w:tc>
          <w:tcPr>
            <w:tcW w:w="742" w:type="pct"/>
            <w:shd w:val="clear" w:color="auto" w:fill="F2F2F2" w:themeFill="background1" w:themeFillShade="F2"/>
          </w:tcPr>
          <w:p w14:paraId="1F97DEC5" w14:textId="77777777" w:rsidR="00661BCE" w:rsidRPr="00F64646" w:rsidRDefault="00661BCE" w:rsidP="00A44E2B">
            <w:pPr>
              <w:pStyle w:val="Bezodstpw"/>
              <w:jc w:val="center"/>
              <w:rPr>
                <w:rFonts w:ascii="Times New Roman" w:hAnsi="Times New Roman"/>
                <w:b/>
                <w:bCs/>
                <w:sz w:val="22"/>
              </w:rPr>
            </w:pPr>
            <w:r w:rsidRPr="00F64646">
              <w:rPr>
                <w:rFonts w:ascii="Times New Roman" w:hAnsi="Times New Roman"/>
                <w:b/>
                <w:bCs/>
                <w:sz w:val="22"/>
              </w:rPr>
              <w:t>Ilość odpadów [Mg/rok]</w:t>
            </w:r>
          </w:p>
        </w:tc>
      </w:tr>
      <w:tr w:rsidR="00661BCE" w:rsidRPr="00B67A6E" w14:paraId="3BF64B7C" w14:textId="77777777" w:rsidTr="00A44E2B">
        <w:tc>
          <w:tcPr>
            <w:tcW w:w="5000" w:type="pct"/>
            <w:gridSpan w:val="4"/>
            <w:shd w:val="clear" w:color="auto" w:fill="auto"/>
            <w:vAlign w:val="center"/>
          </w:tcPr>
          <w:p w14:paraId="4E3AAC71" w14:textId="77777777" w:rsidR="00661BCE" w:rsidRPr="00F64646" w:rsidRDefault="00661BCE" w:rsidP="00A44E2B">
            <w:pPr>
              <w:pStyle w:val="Bezodstpw"/>
              <w:jc w:val="center"/>
              <w:rPr>
                <w:rFonts w:ascii="Times New Roman" w:hAnsi="Times New Roman"/>
                <w:b/>
                <w:bCs/>
                <w:sz w:val="22"/>
              </w:rPr>
            </w:pPr>
            <w:r w:rsidRPr="00F64646">
              <w:rPr>
                <w:rFonts w:ascii="Times New Roman" w:hAnsi="Times New Roman"/>
                <w:b/>
                <w:bCs/>
                <w:sz w:val="22"/>
              </w:rPr>
              <w:t>Odpady niebezpieczne</w:t>
            </w:r>
          </w:p>
        </w:tc>
      </w:tr>
      <w:tr w:rsidR="00661BCE" w:rsidRPr="00B67A6E" w14:paraId="4359759D" w14:textId="77777777" w:rsidTr="00A44E2B">
        <w:tc>
          <w:tcPr>
            <w:tcW w:w="371" w:type="pct"/>
            <w:shd w:val="clear" w:color="auto" w:fill="auto"/>
            <w:vAlign w:val="center"/>
          </w:tcPr>
          <w:p w14:paraId="72BAA51E" w14:textId="77777777" w:rsidR="00661BCE" w:rsidRPr="00F64646" w:rsidRDefault="00661BCE" w:rsidP="00661BCE">
            <w:pPr>
              <w:pStyle w:val="Bezodstpw"/>
              <w:numPr>
                <w:ilvl w:val="0"/>
                <w:numId w:val="5"/>
              </w:numPr>
              <w:ind w:left="303"/>
              <w:jc w:val="center"/>
              <w:rPr>
                <w:rFonts w:ascii="Times New Roman" w:hAnsi="Times New Roman"/>
                <w:sz w:val="22"/>
              </w:rPr>
            </w:pPr>
          </w:p>
        </w:tc>
        <w:tc>
          <w:tcPr>
            <w:tcW w:w="673" w:type="pct"/>
            <w:shd w:val="clear" w:color="auto" w:fill="auto"/>
          </w:tcPr>
          <w:p w14:paraId="7D5D5E44"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080111*</w:t>
            </w:r>
          </w:p>
        </w:tc>
        <w:tc>
          <w:tcPr>
            <w:tcW w:w="3214" w:type="pct"/>
            <w:shd w:val="clear" w:color="auto" w:fill="auto"/>
          </w:tcPr>
          <w:p w14:paraId="01F645FA"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Odpady farb i lakierów zawierających rozpuszczalniki organiczne lub inne substancje niebezpieczne</w:t>
            </w:r>
          </w:p>
        </w:tc>
        <w:tc>
          <w:tcPr>
            <w:tcW w:w="742" w:type="pct"/>
            <w:shd w:val="clear" w:color="auto" w:fill="auto"/>
            <w:vAlign w:val="center"/>
          </w:tcPr>
          <w:p w14:paraId="5FE73141"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10,00</w:t>
            </w:r>
          </w:p>
        </w:tc>
      </w:tr>
      <w:tr w:rsidR="00661BCE" w:rsidRPr="00B67A6E" w14:paraId="4E174440" w14:textId="77777777" w:rsidTr="00A44E2B">
        <w:tc>
          <w:tcPr>
            <w:tcW w:w="371" w:type="pct"/>
            <w:shd w:val="clear" w:color="auto" w:fill="auto"/>
            <w:vAlign w:val="center"/>
          </w:tcPr>
          <w:p w14:paraId="5A01E133"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15294137"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080317*</w:t>
            </w:r>
          </w:p>
        </w:tc>
        <w:tc>
          <w:tcPr>
            <w:tcW w:w="3214" w:type="pct"/>
            <w:shd w:val="clear" w:color="auto" w:fill="auto"/>
          </w:tcPr>
          <w:p w14:paraId="6AB78CBB"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Odpadowy toner drukarski zawierający substancje niebezpieczne</w:t>
            </w:r>
          </w:p>
        </w:tc>
        <w:tc>
          <w:tcPr>
            <w:tcW w:w="742" w:type="pct"/>
            <w:shd w:val="clear" w:color="auto" w:fill="auto"/>
            <w:vAlign w:val="center"/>
          </w:tcPr>
          <w:p w14:paraId="1E9ED327"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790C85D9" w14:textId="77777777" w:rsidTr="00A44E2B">
        <w:tc>
          <w:tcPr>
            <w:tcW w:w="371" w:type="pct"/>
            <w:shd w:val="clear" w:color="auto" w:fill="auto"/>
            <w:vAlign w:val="center"/>
          </w:tcPr>
          <w:p w14:paraId="6DA23738"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032D55BC"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101211*</w:t>
            </w:r>
          </w:p>
        </w:tc>
        <w:tc>
          <w:tcPr>
            <w:tcW w:w="3214" w:type="pct"/>
            <w:shd w:val="clear" w:color="auto" w:fill="auto"/>
          </w:tcPr>
          <w:p w14:paraId="7D3EC078"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Odpady ze szkliwienia zawierające metale ciężkie</w:t>
            </w:r>
          </w:p>
        </w:tc>
        <w:tc>
          <w:tcPr>
            <w:tcW w:w="742" w:type="pct"/>
            <w:shd w:val="clear" w:color="auto" w:fill="auto"/>
            <w:vAlign w:val="center"/>
          </w:tcPr>
          <w:p w14:paraId="6B6ABE1E"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100,00</w:t>
            </w:r>
          </w:p>
        </w:tc>
      </w:tr>
      <w:tr w:rsidR="00661BCE" w:rsidRPr="00B67A6E" w14:paraId="7D907499" w14:textId="77777777" w:rsidTr="00A44E2B">
        <w:tc>
          <w:tcPr>
            <w:tcW w:w="371" w:type="pct"/>
            <w:shd w:val="clear" w:color="auto" w:fill="auto"/>
            <w:vAlign w:val="center"/>
          </w:tcPr>
          <w:p w14:paraId="7077C6E5"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3E164324"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130110*</w:t>
            </w:r>
          </w:p>
        </w:tc>
        <w:tc>
          <w:tcPr>
            <w:tcW w:w="3214" w:type="pct"/>
            <w:shd w:val="clear" w:color="auto" w:fill="auto"/>
          </w:tcPr>
          <w:p w14:paraId="771A90F8"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 xml:space="preserve">Mineralne oleje hydrauliczne nie zawierające związków </w:t>
            </w:r>
            <w:proofErr w:type="spellStart"/>
            <w:r w:rsidRPr="007B1C09">
              <w:rPr>
                <w:rFonts w:ascii="Times New Roman" w:eastAsia="Arial" w:hAnsi="Times New Roman"/>
                <w:sz w:val="22"/>
              </w:rPr>
              <w:t>chlorowcoorganicznych</w:t>
            </w:r>
            <w:proofErr w:type="spellEnd"/>
          </w:p>
        </w:tc>
        <w:tc>
          <w:tcPr>
            <w:tcW w:w="742" w:type="pct"/>
            <w:shd w:val="clear" w:color="auto" w:fill="auto"/>
            <w:vAlign w:val="center"/>
          </w:tcPr>
          <w:p w14:paraId="51387294"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80,00</w:t>
            </w:r>
          </w:p>
        </w:tc>
      </w:tr>
      <w:tr w:rsidR="00661BCE" w:rsidRPr="00B67A6E" w14:paraId="18700A2B" w14:textId="77777777" w:rsidTr="00A44E2B">
        <w:tc>
          <w:tcPr>
            <w:tcW w:w="371" w:type="pct"/>
            <w:shd w:val="clear" w:color="auto" w:fill="auto"/>
            <w:vAlign w:val="center"/>
          </w:tcPr>
          <w:p w14:paraId="29D613CF"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14C2BA5A"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130205*</w:t>
            </w:r>
          </w:p>
        </w:tc>
        <w:tc>
          <w:tcPr>
            <w:tcW w:w="3214" w:type="pct"/>
            <w:shd w:val="clear" w:color="auto" w:fill="auto"/>
          </w:tcPr>
          <w:p w14:paraId="0D73D37C"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 xml:space="preserve">Mineralne oleje silnikowe, przekładniowe i smarowe nie zawierające związków </w:t>
            </w:r>
            <w:proofErr w:type="spellStart"/>
            <w:r w:rsidRPr="007B1C09">
              <w:rPr>
                <w:rFonts w:ascii="Times New Roman" w:eastAsia="Arial" w:hAnsi="Times New Roman"/>
                <w:sz w:val="22"/>
              </w:rPr>
              <w:t>chlorowcoorganicznych</w:t>
            </w:r>
            <w:proofErr w:type="spellEnd"/>
          </w:p>
        </w:tc>
        <w:tc>
          <w:tcPr>
            <w:tcW w:w="742" w:type="pct"/>
            <w:shd w:val="clear" w:color="auto" w:fill="auto"/>
            <w:vAlign w:val="center"/>
          </w:tcPr>
          <w:p w14:paraId="2F84E5C9"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50,00</w:t>
            </w:r>
          </w:p>
        </w:tc>
      </w:tr>
      <w:tr w:rsidR="00661BCE" w:rsidRPr="00B67A6E" w14:paraId="0A7FB841" w14:textId="77777777" w:rsidTr="00A44E2B">
        <w:tc>
          <w:tcPr>
            <w:tcW w:w="371" w:type="pct"/>
            <w:shd w:val="clear" w:color="auto" w:fill="auto"/>
            <w:vAlign w:val="center"/>
          </w:tcPr>
          <w:p w14:paraId="1D42C54D"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2597DEDC"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130206*</w:t>
            </w:r>
          </w:p>
        </w:tc>
        <w:tc>
          <w:tcPr>
            <w:tcW w:w="3214" w:type="pct"/>
            <w:shd w:val="clear" w:color="auto" w:fill="auto"/>
          </w:tcPr>
          <w:p w14:paraId="4E4D6720"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Syntetyczne oleje silnikowe, przekładniowe i smarowe</w:t>
            </w:r>
          </w:p>
        </w:tc>
        <w:tc>
          <w:tcPr>
            <w:tcW w:w="742" w:type="pct"/>
            <w:shd w:val="clear" w:color="auto" w:fill="auto"/>
            <w:vAlign w:val="center"/>
          </w:tcPr>
          <w:p w14:paraId="0A7A223A"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50,00</w:t>
            </w:r>
          </w:p>
        </w:tc>
      </w:tr>
      <w:tr w:rsidR="00661BCE" w:rsidRPr="00B67A6E" w14:paraId="33283879" w14:textId="77777777" w:rsidTr="00A44E2B">
        <w:tc>
          <w:tcPr>
            <w:tcW w:w="371" w:type="pct"/>
            <w:shd w:val="clear" w:color="auto" w:fill="auto"/>
            <w:vAlign w:val="center"/>
          </w:tcPr>
          <w:p w14:paraId="60CC5D65"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1B27C5FC"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130508*</w:t>
            </w:r>
          </w:p>
        </w:tc>
        <w:tc>
          <w:tcPr>
            <w:tcW w:w="3214" w:type="pct"/>
            <w:shd w:val="clear" w:color="auto" w:fill="auto"/>
          </w:tcPr>
          <w:p w14:paraId="5FE3034D"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Mieszanina odpadów z piaskowników i z odwadniania olejów w separatorach</w:t>
            </w:r>
          </w:p>
        </w:tc>
        <w:tc>
          <w:tcPr>
            <w:tcW w:w="742" w:type="pct"/>
            <w:shd w:val="clear" w:color="auto" w:fill="auto"/>
            <w:vAlign w:val="center"/>
          </w:tcPr>
          <w:p w14:paraId="23028800"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50,00</w:t>
            </w:r>
          </w:p>
        </w:tc>
      </w:tr>
      <w:tr w:rsidR="00661BCE" w:rsidRPr="00B67A6E" w14:paraId="472E21BE" w14:textId="77777777" w:rsidTr="00A44E2B">
        <w:tc>
          <w:tcPr>
            <w:tcW w:w="371" w:type="pct"/>
            <w:shd w:val="clear" w:color="auto" w:fill="auto"/>
            <w:vAlign w:val="center"/>
          </w:tcPr>
          <w:p w14:paraId="290B56F2"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3313455A"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130701*</w:t>
            </w:r>
          </w:p>
        </w:tc>
        <w:tc>
          <w:tcPr>
            <w:tcW w:w="3214" w:type="pct"/>
            <w:shd w:val="clear" w:color="auto" w:fill="auto"/>
          </w:tcPr>
          <w:p w14:paraId="05585375"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Olej napędowy</w:t>
            </w:r>
          </w:p>
        </w:tc>
        <w:tc>
          <w:tcPr>
            <w:tcW w:w="742" w:type="pct"/>
            <w:shd w:val="clear" w:color="auto" w:fill="auto"/>
            <w:vAlign w:val="center"/>
          </w:tcPr>
          <w:p w14:paraId="2886671A"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10,00</w:t>
            </w:r>
          </w:p>
        </w:tc>
      </w:tr>
      <w:tr w:rsidR="00661BCE" w:rsidRPr="00B67A6E" w14:paraId="333AEB41" w14:textId="77777777" w:rsidTr="00A44E2B">
        <w:tc>
          <w:tcPr>
            <w:tcW w:w="371" w:type="pct"/>
            <w:shd w:val="clear" w:color="auto" w:fill="auto"/>
            <w:vAlign w:val="center"/>
          </w:tcPr>
          <w:p w14:paraId="4FD152EF"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2C677DA8"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140603*</w:t>
            </w:r>
          </w:p>
        </w:tc>
        <w:tc>
          <w:tcPr>
            <w:tcW w:w="3214" w:type="pct"/>
            <w:shd w:val="clear" w:color="auto" w:fill="auto"/>
          </w:tcPr>
          <w:p w14:paraId="194C5FEA"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Inne rozpuszczalniki i mieszaniny rozpuszczalników</w:t>
            </w:r>
          </w:p>
        </w:tc>
        <w:tc>
          <w:tcPr>
            <w:tcW w:w="742" w:type="pct"/>
            <w:shd w:val="clear" w:color="auto" w:fill="auto"/>
            <w:vAlign w:val="center"/>
          </w:tcPr>
          <w:p w14:paraId="22084B3B"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5,00</w:t>
            </w:r>
          </w:p>
        </w:tc>
      </w:tr>
      <w:tr w:rsidR="00661BCE" w:rsidRPr="00B67A6E" w14:paraId="12BD1EDD" w14:textId="77777777" w:rsidTr="00A44E2B">
        <w:tc>
          <w:tcPr>
            <w:tcW w:w="371" w:type="pct"/>
            <w:shd w:val="clear" w:color="auto" w:fill="auto"/>
            <w:vAlign w:val="center"/>
          </w:tcPr>
          <w:p w14:paraId="765FE7C3"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584B2B29"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150110*</w:t>
            </w:r>
          </w:p>
        </w:tc>
        <w:tc>
          <w:tcPr>
            <w:tcW w:w="3214" w:type="pct"/>
            <w:shd w:val="clear" w:color="auto" w:fill="auto"/>
          </w:tcPr>
          <w:p w14:paraId="56C39F88"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Opakowania zawierające pozostałości substancji niebezpiecznych lub nimi zanieczyszczone</w:t>
            </w:r>
          </w:p>
        </w:tc>
        <w:tc>
          <w:tcPr>
            <w:tcW w:w="742" w:type="pct"/>
            <w:shd w:val="clear" w:color="auto" w:fill="auto"/>
            <w:vAlign w:val="center"/>
          </w:tcPr>
          <w:p w14:paraId="29CC03DE"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10,00</w:t>
            </w:r>
          </w:p>
        </w:tc>
      </w:tr>
      <w:tr w:rsidR="00661BCE" w:rsidRPr="00B67A6E" w14:paraId="476AA1BE" w14:textId="77777777" w:rsidTr="00A44E2B">
        <w:tc>
          <w:tcPr>
            <w:tcW w:w="371" w:type="pct"/>
            <w:shd w:val="clear" w:color="auto" w:fill="auto"/>
            <w:vAlign w:val="center"/>
          </w:tcPr>
          <w:p w14:paraId="7C55B523"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7F12EA09" w14:textId="77777777" w:rsidR="00661BCE" w:rsidRPr="00382A2C" w:rsidRDefault="00661BCE" w:rsidP="00A44E2B">
            <w:pPr>
              <w:pStyle w:val="Bezodstpw"/>
              <w:jc w:val="center"/>
              <w:rPr>
                <w:rFonts w:ascii="Times New Roman" w:hAnsi="Times New Roman"/>
                <w:b/>
                <w:bCs/>
                <w:sz w:val="22"/>
              </w:rPr>
            </w:pPr>
            <w:r w:rsidRPr="00382A2C">
              <w:rPr>
                <w:rFonts w:ascii="Times New Roman" w:eastAsia="Arial" w:hAnsi="Times New Roman"/>
                <w:sz w:val="22"/>
              </w:rPr>
              <w:t>150111*</w:t>
            </w:r>
          </w:p>
        </w:tc>
        <w:tc>
          <w:tcPr>
            <w:tcW w:w="3214" w:type="pct"/>
            <w:shd w:val="clear" w:color="auto" w:fill="auto"/>
          </w:tcPr>
          <w:p w14:paraId="13A951E2" w14:textId="77777777" w:rsidR="00661BCE" w:rsidRPr="00382A2C" w:rsidRDefault="00661BCE" w:rsidP="00A44E2B">
            <w:pPr>
              <w:pStyle w:val="Bezodstpw"/>
              <w:jc w:val="left"/>
              <w:rPr>
                <w:rFonts w:ascii="Times New Roman" w:hAnsi="Times New Roman"/>
                <w:sz w:val="22"/>
              </w:rPr>
            </w:pPr>
            <w:r w:rsidRPr="00382A2C">
              <w:rPr>
                <w:rFonts w:ascii="Times New Roman" w:eastAsia="Arial" w:hAnsi="Times New Roman"/>
                <w:sz w:val="22"/>
              </w:rPr>
              <w:t xml:space="preserve">Opakowania z metali zawierające niebezpieczne porowate elementy, wzmocnienia konstrukcyjnego </w:t>
            </w:r>
          </w:p>
        </w:tc>
        <w:tc>
          <w:tcPr>
            <w:tcW w:w="742" w:type="pct"/>
            <w:shd w:val="clear" w:color="auto" w:fill="auto"/>
            <w:vAlign w:val="center"/>
          </w:tcPr>
          <w:p w14:paraId="61B71341" w14:textId="77777777" w:rsidR="00661BCE" w:rsidRPr="00382A2C" w:rsidRDefault="00661BCE" w:rsidP="00A44E2B">
            <w:pPr>
              <w:pStyle w:val="Bezodstpw"/>
              <w:jc w:val="center"/>
              <w:rPr>
                <w:rFonts w:ascii="Times New Roman" w:hAnsi="Times New Roman"/>
                <w:b/>
                <w:bCs/>
                <w:sz w:val="22"/>
              </w:rPr>
            </w:pPr>
            <w:r w:rsidRPr="00382A2C">
              <w:rPr>
                <w:rFonts w:ascii="Times New Roman" w:eastAsia="Arial" w:hAnsi="Times New Roman"/>
                <w:b/>
                <w:sz w:val="22"/>
              </w:rPr>
              <w:t>2,00</w:t>
            </w:r>
          </w:p>
        </w:tc>
      </w:tr>
      <w:tr w:rsidR="00661BCE" w:rsidRPr="00B67A6E" w14:paraId="4ACD4F54" w14:textId="77777777" w:rsidTr="00A44E2B">
        <w:tc>
          <w:tcPr>
            <w:tcW w:w="371" w:type="pct"/>
            <w:shd w:val="clear" w:color="auto" w:fill="auto"/>
            <w:vAlign w:val="center"/>
          </w:tcPr>
          <w:p w14:paraId="60CBDCE6"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07E64C75"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150202*</w:t>
            </w:r>
          </w:p>
        </w:tc>
        <w:tc>
          <w:tcPr>
            <w:tcW w:w="3214" w:type="pct"/>
            <w:shd w:val="clear" w:color="auto" w:fill="auto"/>
          </w:tcPr>
          <w:p w14:paraId="290FE35F"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Sorbenty, materiały filtracyjne zawierające substancje niebezpieczne</w:t>
            </w:r>
          </w:p>
        </w:tc>
        <w:tc>
          <w:tcPr>
            <w:tcW w:w="742" w:type="pct"/>
            <w:shd w:val="clear" w:color="auto" w:fill="auto"/>
            <w:vAlign w:val="center"/>
          </w:tcPr>
          <w:p w14:paraId="61927632"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10,00</w:t>
            </w:r>
          </w:p>
        </w:tc>
      </w:tr>
      <w:tr w:rsidR="00661BCE" w:rsidRPr="00B67A6E" w14:paraId="5DB7C60C" w14:textId="77777777" w:rsidTr="00A44E2B">
        <w:tc>
          <w:tcPr>
            <w:tcW w:w="371" w:type="pct"/>
            <w:shd w:val="clear" w:color="auto" w:fill="auto"/>
            <w:vAlign w:val="center"/>
          </w:tcPr>
          <w:p w14:paraId="41692A53"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7A897FB3"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160107*</w:t>
            </w:r>
          </w:p>
        </w:tc>
        <w:tc>
          <w:tcPr>
            <w:tcW w:w="3214" w:type="pct"/>
            <w:shd w:val="clear" w:color="auto" w:fill="auto"/>
          </w:tcPr>
          <w:p w14:paraId="07F4F629"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Filtry olejowe</w:t>
            </w:r>
          </w:p>
        </w:tc>
        <w:tc>
          <w:tcPr>
            <w:tcW w:w="742" w:type="pct"/>
            <w:shd w:val="clear" w:color="auto" w:fill="auto"/>
            <w:vAlign w:val="center"/>
          </w:tcPr>
          <w:p w14:paraId="5B942762"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2,00</w:t>
            </w:r>
          </w:p>
        </w:tc>
      </w:tr>
      <w:tr w:rsidR="00661BCE" w:rsidRPr="00B67A6E" w14:paraId="549E68A1" w14:textId="77777777" w:rsidTr="00A44E2B">
        <w:tc>
          <w:tcPr>
            <w:tcW w:w="371" w:type="pct"/>
            <w:shd w:val="clear" w:color="auto" w:fill="auto"/>
            <w:vAlign w:val="center"/>
          </w:tcPr>
          <w:p w14:paraId="6E35A654"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1B3ADAE8"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160108*</w:t>
            </w:r>
          </w:p>
        </w:tc>
        <w:tc>
          <w:tcPr>
            <w:tcW w:w="3214" w:type="pct"/>
            <w:shd w:val="clear" w:color="auto" w:fill="auto"/>
          </w:tcPr>
          <w:p w14:paraId="3BECA975"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Elementy zawierające rtęć</w:t>
            </w:r>
          </w:p>
        </w:tc>
        <w:tc>
          <w:tcPr>
            <w:tcW w:w="742" w:type="pct"/>
            <w:shd w:val="clear" w:color="auto" w:fill="auto"/>
            <w:vAlign w:val="center"/>
          </w:tcPr>
          <w:p w14:paraId="012DC9AB"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2,00</w:t>
            </w:r>
          </w:p>
        </w:tc>
      </w:tr>
      <w:tr w:rsidR="00661BCE" w:rsidRPr="00B67A6E" w14:paraId="0C1D1386" w14:textId="77777777" w:rsidTr="00A44E2B">
        <w:tc>
          <w:tcPr>
            <w:tcW w:w="371" w:type="pct"/>
            <w:shd w:val="clear" w:color="auto" w:fill="auto"/>
            <w:vAlign w:val="center"/>
          </w:tcPr>
          <w:p w14:paraId="5C20DB94"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7394A211"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160113*</w:t>
            </w:r>
          </w:p>
        </w:tc>
        <w:tc>
          <w:tcPr>
            <w:tcW w:w="3214" w:type="pct"/>
            <w:shd w:val="clear" w:color="auto" w:fill="auto"/>
          </w:tcPr>
          <w:p w14:paraId="281A5632"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Płyny hamulcowe</w:t>
            </w:r>
          </w:p>
        </w:tc>
        <w:tc>
          <w:tcPr>
            <w:tcW w:w="742" w:type="pct"/>
            <w:shd w:val="clear" w:color="auto" w:fill="auto"/>
            <w:vAlign w:val="center"/>
          </w:tcPr>
          <w:p w14:paraId="156984EC"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29103B00" w14:textId="77777777" w:rsidTr="00A44E2B">
        <w:tc>
          <w:tcPr>
            <w:tcW w:w="371" w:type="pct"/>
            <w:shd w:val="clear" w:color="auto" w:fill="auto"/>
            <w:vAlign w:val="center"/>
          </w:tcPr>
          <w:p w14:paraId="5282C196"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7D498363"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160213*</w:t>
            </w:r>
          </w:p>
        </w:tc>
        <w:tc>
          <w:tcPr>
            <w:tcW w:w="3214" w:type="pct"/>
            <w:shd w:val="clear" w:color="auto" w:fill="auto"/>
          </w:tcPr>
          <w:p w14:paraId="08425C63"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Zużyte urządzenia zawierające niebezpieczne elementy inne niż wymienione w 160209 -160212</w:t>
            </w:r>
          </w:p>
        </w:tc>
        <w:tc>
          <w:tcPr>
            <w:tcW w:w="742" w:type="pct"/>
            <w:shd w:val="clear" w:color="auto" w:fill="auto"/>
            <w:vAlign w:val="center"/>
          </w:tcPr>
          <w:p w14:paraId="74DEF955"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10,00</w:t>
            </w:r>
          </w:p>
        </w:tc>
      </w:tr>
      <w:tr w:rsidR="00661BCE" w:rsidRPr="00B67A6E" w14:paraId="36BF5AFC" w14:textId="77777777" w:rsidTr="00A44E2B">
        <w:tc>
          <w:tcPr>
            <w:tcW w:w="371" w:type="pct"/>
            <w:shd w:val="clear" w:color="auto" w:fill="auto"/>
            <w:vAlign w:val="center"/>
          </w:tcPr>
          <w:p w14:paraId="6EB4320F"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11F15918"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160215*</w:t>
            </w:r>
          </w:p>
        </w:tc>
        <w:tc>
          <w:tcPr>
            <w:tcW w:w="3214" w:type="pct"/>
            <w:shd w:val="clear" w:color="auto" w:fill="auto"/>
          </w:tcPr>
          <w:p w14:paraId="72F3BA11"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Niebezpieczne elementy lub części składowe usunięte z zużytych urządzeń</w:t>
            </w:r>
          </w:p>
        </w:tc>
        <w:tc>
          <w:tcPr>
            <w:tcW w:w="742" w:type="pct"/>
            <w:shd w:val="clear" w:color="auto" w:fill="auto"/>
            <w:vAlign w:val="center"/>
          </w:tcPr>
          <w:p w14:paraId="0B3621E7"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5,00</w:t>
            </w:r>
          </w:p>
        </w:tc>
      </w:tr>
      <w:tr w:rsidR="00661BCE" w:rsidRPr="00B67A6E" w14:paraId="7ACB9CCA" w14:textId="77777777" w:rsidTr="00A44E2B">
        <w:tc>
          <w:tcPr>
            <w:tcW w:w="371" w:type="pct"/>
            <w:shd w:val="clear" w:color="auto" w:fill="auto"/>
            <w:vAlign w:val="center"/>
          </w:tcPr>
          <w:p w14:paraId="661234A2"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637A28CE"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160507*</w:t>
            </w:r>
          </w:p>
        </w:tc>
        <w:tc>
          <w:tcPr>
            <w:tcW w:w="3214" w:type="pct"/>
            <w:shd w:val="clear" w:color="auto" w:fill="auto"/>
          </w:tcPr>
          <w:p w14:paraId="607C4DA3"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Zużyte nieorganiczne chemikalia zawierające substancje niebezpieczne (np. przeterminowane odczynniki chemiczne)</w:t>
            </w:r>
          </w:p>
        </w:tc>
        <w:tc>
          <w:tcPr>
            <w:tcW w:w="742" w:type="pct"/>
            <w:shd w:val="clear" w:color="auto" w:fill="auto"/>
            <w:vAlign w:val="center"/>
          </w:tcPr>
          <w:p w14:paraId="1BBB4826"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0,50</w:t>
            </w:r>
          </w:p>
        </w:tc>
      </w:tr>
      <w:tr w:rsidR="00661BCE" w:rsidRPr="00B67A6E" w14:paraId="52C18B64" w14:textId="77777777" w:rsidTr="00A44E2B">
        <w:tc>
          <w:tcPr>
            <w:tcW w:w="371" w:type="pct"/>
            <w:shd w:val="clear" w:color="auto" w:fill="auto"/>
            <w:vAlign w:val="center"/>
          </w:tcPr>
          <w:p w14:paraId="704ADA0E"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029C41DA"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160601*</w:t>
            </w:r>
          </w:p>
        </w:tc>
        <w:tc>
          <w:tcPr>
            <w:tcW w:w="3214" w:type="pct"/>
            <w:shd w:val="clear" w:color="auto" w:fill="auto"/>
          </w:tcPr>
          <w:p w14:paraId="3F96F7ED"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Baterie i akumulatory ołowiowe</w:t>
            </w:r>
          </w:p>
        </w:tc>
        <w:tc>
          <w:tcPr>
            <w:tcW w:w="742" w:type="pct"/>
            <w:shd w:val="clear" w:color="auto" w:fill="auto"/>
            <w:vAlign w:val="center"/>
          </w:tcPr>
          <w:p w14:paraId="1DB20DA1"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20,00</w:t>
            </w:r>
          </w:p>
        </w:tc>
      </w:tr>
      <w:tr w:rsidR="00661BCE" w:rsidRPr="00B67A6E" w14:paraId="348F5CA3" w14:textId="77777777" w:rsidTr="00A44E2B">
        <w:tc>
          <w:tcPr>
            <w:tcW w:w="371" w:type="pct"/>
            <w:shd w:val="clear" w:color="auto" w:fill="auto"/>
            <w:vAlign w:val="center"/>
          </w:tcPr>
          <w:p w14:paraId="660D541E"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2860E61B"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170903*</w:t>
            </w:r>
          </w:p>
        </w:tc>
        <w:tc>
          <w:tcPr>
            <w:tcW w:w="3214" w:type="pct"/>
            <w:shd w:val="clear" w:color="auto" w:fill="auto"/>
          </w:tcPr>
          <w:p w14:paraId="2868602B" w14:textId="77777777" w:rsidR="00661BCE" w:rsidRPr="007B1C09" w:rsidRDefault="00661BCE" w:rsidP="00A44E2B">
            <w:pPr>
              <w:pStyle w:val="Bezodstpw"/>
              <w:jc w:val="left"/>
              <w:rPr>
                <w:rFonts w:ascii="Times New Roman" w:hAnsi="Times New Roman"/>
                <w:color w:val="365F91" w:themeColor="accent1" w:themeShade="BF"/>
                <w:sz w:val="22"/>
              </w:rPr>
            </w:pPr>
            <w:r w:rsidRPr="007B1C09">
              <w:rPr>
                <w:rFonts w:ascii="Times New Roman" w:eastAsia="Arial" w:hAnsi="Times New Roman"/>
                <w:sz w:val="22"/>
              </w:rPr>
              <w:t>Inne odpady z budowy, remontów i demontażu (w tym odpady zmieszane) zawierające substancje niebezpieczne</w:t>
            </w:r>
          </w:p>
        </w:tc>
        <w:tc>
          <w:tcPr>
            <w:tcW w:w="742" w:type="pct"/>
            <w:shd w:val="clear" w:color="auto" w:fill="auto"/>
            <w:vAlign w:val="center"/>
          </w:tcPr>
          <w:p w14:paraId="473E1A9A"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500,00</w:t>
            </w:r>
          </w:p>
        </w:tc>
      </w:tr>
      <w:tr w:rsidR="00661BCE" w:rsidRPr="00B67A6E" w14:paraId="0CF87C98" w14:textId="77777777" w:rsidTr="00A44E2B">
        <w:tc>
          <w:tcPr>
            <w:tcW w:w="371" w:type="pct"/>
            <w:shd w:val="clear" w:color="auto" w:fill="auto"/>
            <w:vAlign w:val="center"/>
          </w:tcPr>
          <w:p w14:paraId="7AE1B91F" w14:textId="77777777" w:rsidR="00661BCE" w:rsidRPr="00F64646" w:rsidRDefault="00661BCE" w:rsidP="00661BCE">
            <w:pPr>
              <w:pStyle w:val="Bezodstpw"/>
              <w:numPr>
                <w:ilvl w:val="0"/>
                <w:numId w:val="5"/>
              </w:numPr>
              <w:ind w:left="360"/>
              <w:jc w:val="center"/>
              <w:rPr>
                <w:rFonts w:ascii="Times New Roman" w:hAnsi="Times New Roman"/>
                <w:sz w:val="22"/>
              </w:rPr>
            </w:pPr>
          </w:p>
        </w:tc>
        <w:tc>
          <w:tcPr>
            <w:tcW w:w="673" w:type="pct"/>
            <w:shd w:val="clear" w:color="auto" w:fill="auto"/>
          </w:tcPr>
          <w:p w14:paraId="4087C748"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sz w:val="22"/>
              </w:rPr>
              <w:t>190810*</w:t>
            </w:r>
          </w:p>
        </w:tc>
        <w:tc>
          <w:tcPr>
            <w:tcW w:w="3214" w:type="pct"/>
            <w:shd w:val="clear" w:color="auto" w:fill="auto"/>
          </w:tcPr>
          <w:p w14:paraId="582AEB2B" w14:textId="71FF875A" w:rsidR="00661BCE" w:rsidRPr="00CF6138" w:rsidRDefault="00661BCE" w:rsidP="00A44E2B">
            <w:pPr>
              <w:jc w:val="both"/>
              <w:rPr>
                <w:rFonts w:eastAsia="Arial"/>
                <w:sz w:val="22"/>
                <w:szCs w:val="22"/>
              </w:rPr>
            </w:pPr>
            <w:r w:rsidRPr="007B1C09">
              <w:rPr>
                <w:rFonts w:eastAsia="Arial"/>
                <w:sz w:val="22"/>
                <w:szCs w:val="22"/>
              </w:rPr>
              <w:t>Tłuszcze i mieszaniny olejów z separacji olej/woda inne niż wymienione w 19 08 09</w:t>
            </w:r>
          </w:p>
        </w:tc>
        <w:tc>
          <w:tcPr>
            <w:tcW w:w="742" w:type="pct"/>
            <w:shd w:val="clear" w:color="auto" w:fill="auto"/>
            <w:vAlign w:val="center"/>
          </w:tcPr>
          <w:p w14:paraId="018CADE9" w14:textId="77777777" w:rsidR="00661BCE" w:rsidRPr="007B1C09" w:rsidRDefault="00661BCE" w:rsidP="00A44E2B">
            <w:pPr>
              <w:pStyle w:val="Bezodstpw"/>
              <w:jc w:val="center"/>
              <w:rPr>
                <w:rFonts w:ascii="Times New Roman" w:hAnsi="Times New Roman"/>
                <w:b/>
                <w:bCs/>
                <w:color w:val="365F91" w:themeColor="accent1" w:themeShade="BF"/>
                <w:sz w:val="22"/>
              </w:rPr>
            </w:pPr>
            <w:r w:rsidRPr="007B1C09">
              <w:rPr>
                <w:rFonts w:ascii="Times New Roman" w:eastAsia="Arial" w:hAnsi="Times New Roman"/>
                <w:b/>
                <w:color w:val="000000"/>
                <w:sz w:val="22"/>
              </w:rPr>
              <w:t>10,00</w:t>
            </w:r>
          </w:p>
        </w:tc>
      </w:tr>
      <w:tr w:rsidR="00661BCE" w:rsidRPr="00B67A6E" w14:paraId="621134BB" w14:textId="77777777" w:rsidTr="00A44E2B">
        <w:tc>
          <w:tcPr>
            <w:tcW w:w="5000" w:type="pct"/>
            <w:gridSpan w:val="4"/>
            <w:shd w:val="clear" w:color="auto" w:fill="auto"/>
            <w:vAlign w:val="center"/>
          </w:tcPr>
          <w:p w14:paraId="33D0887F" w14:textId="77777777" w:rsidR="00661BCE" w:rsidRPr="00F64646" w:rsidRDefault="00661BCE" w:rsidP="00A44E2B">
            <w:pPr>
              <w:pStyle w:val="Bezodstpw"/>
              <w:jc w:val="center"/>
              <w:rPr>
                <w:rFonts w:ascii="Times New Roman" w:hAnsi="Times New Roman"/>
                <w:b/>
                <w:bCs/>
                <w:sz w:val="22"/>
              </w:rPr>
            </w:pPr>
            <w:r w:rsidRPr="00F64646">
              <w:rPr>
                <w:rFonts w:ascii="Times New Roman" w:hAnsi="Times New Roman"/>
                <w:b/>
                <w:bCs/>
                <w:sz w:val="22"/>
              </w:rPr>
              <w:t>Odpady inne niż niebezpieczne</w:t>
            </w:r>
          </w:p>
        </w:tc>
      </w:tr>
      <w:tr w:rsidR="00661BCE" w:rsidRPr="00B67A6E" w14:paraId="30041994" w14:textId="77777777" w:rsidTr="00A44E2B">
        <w:tc>
          <w:tcPr>
            <w:tcW w:w="371" w:type="pct"/>
            <w:shd w:val="clear" w:color="auto" w:fill="auto"/>
            <w:vAlign w:val="center"/>
          </w:tcPr>
          <w:p w14:paraId="4920E228"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0D90F033"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070213</w:t>
            </w:r>
          </w:p>
        </w:tc>
        <w:tc>
          <w:tcPr>
            <w:tcW w:w="3214" w:type="pct"/>
            <w:shd w:val="clear" w:color="auto" w:fill="auto"/>
            <w:vAlign w:val="center"/>
          </w:tcPr>
          <w:p w14:paraId="0C5B9BF0"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 xml:space="preserve">Odpady z tworzyw sztucznych  </w:t>
            </w:r>
          </w:p>
        </w:tc>
        <w:tc>
          <w:tcPr>
            <w:tcW w:w="742" w:type="pct"/>
            <w:shd w:val="clear" w:color="auto" w:fill="auto"/>
            <w:vAlign w:val="center"/>
          </w:tcPr>
          <w:p w14:paraId="3179FDA3"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50,0</w:t>
            </w:r>
          </w:p>
        </w:tc>
      </w:tr>
      <w:tr w:rsidR="00661BCE" w:rsidRPr="00B67A6E" w14:paraId="4434521C" w14:textId="77777777" w:rsidTr="00A44E2B">
        <w:tc>
          <w:tcPr>
            <w:tcW w:w="371" w:type="pct"/>
            <w:shd w:val="clear" w:color="auto" w:fill="auto"/>
            <w:vAlign w:val="center"/>
          </w:tcPr>
          <w:p w14:paraId="2856018F"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068686AC"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080199</w:t>
            </w:r>
          </w:p>
        </w:tc>
        <w:tc>
          <w:tcPr>
            <w:tcW w:w="3214" w:type="pct"/>
            <w:shd w:val="clear" w:color="auto" w:fill="auto"/>
            <w:vAlign w:val="center"/>
          </w:tcPr>
          <w:p w14:paraId="71E91F0A"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Inne nie wymienione odpady (odpady z produkcji, przygotowania, obrotu i stosowania oraz usuwania farb i lakierów)</w:t>
            </w:r>
          </w:p>
        </w:tc>
        <w:tc>
          <w:tcPr>
            <w:tcW w:w="742" w:type="pct"/>
            <w:shd w:val="clear" w:color="auto" w:fill="auto"/>
            <w:vAlign w:val="center"/>
          </w:tcPr>
          <w:p w14:paraId="1758C96E"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5,0</w:t>
            </w:r>
          </w:p>
        </w:tc>
      </w:tr>
      <w:tr w:rsidR="00661BCE" w:rsidRPr="00B67A6E" w14:paraId="6A823FA4" w14:textId="77777777" w:rsidTr="00A44E2B">
        <w:tc>
          <w:tcPr>
            <w:tcW w:w="371" w:type="pct"/>
            <w:shd w:val="clear" w:color="auto" w:fill="auto"/>
            <w:vAlign w:val="center"/>
          </w:tcPr>
          <w:p w14:paraId="263ECB26"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52043583"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080318</w:t>
            </w:r>
          </w:p>
        </w:tc>
        <w:tc>
          <w:tcPr>
            <w:tcW w:w="3214" w:type="pct"/>
            <w:shd w:val="clear" w:color="auto" w:fill="auto"/>
            <w:vAlign w:val="center"/>
          </w:tcPr>
          <w:p w14:paraId="0685D216"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Odpadowy toner drukarski inny niż wymieniony w 08 03 17</w:t>
            </w:r>
          </w:p>
        </w:tc>
        <w:tc>
          <w:tcPr>
            <w:tcW w:w="742" w:type="pct"/>
            <w:shd w:val="clear" w:color="auto" w:fill="auto"/>
            <w:vAlign w:val="center"/>
          </w:tcPr>
          <w:p w14:paraId="56D95442"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w:t>
            </w:r>
          </w:p>
        </w:tc>
      </w:tr>
      <w:tr w:rsidR="00661BCE" w:rsidRPr="00B67A6E" w14:paraId="39C0CB35" w14:textId="77777777" w:rsidTr="00A44E2B">
        <w:tc>
          <w:tcPr>
            <w:tcW w:w="371" w:type="pct"/>
            <w:shd w:val="clear" w:color="auto" w:fill="auto"/>
            <w:vAlign w:val="center"/>
          </w:tcPr>
          <w:p w14:paraId="21D0645A"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52A68824"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101201</w:t>
            </w:r>
          </w:p>
        </w:tc>
        <w:tc>
          <w:tcPr>
            <w:tcW w:w="3214" w:type="pct"/>
            <w:shd w:val="clear" w:color="auto" w:fill="auto"/>
            <w:vAlign w:val="center"/>
          </w:tcPr>
          <w:p w14:paraId="59C1B6CD"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Odpady z przygotowania mas wsadowych do obróbki termicznej</w:t>
            </w:r>
          </w:p>
        </w:tc>
        <w:tc>
          <w:tcPr>
            <w:tcW w:w="742" w:type="pct"/>
            <w:shd w:val="clear" w:color="auto" w:fill="auto"/>
            <w:vAlign w:val="center"/>
          </w:tcPr>
          <w:p w14:paraId="778EBB9F"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4000,0</w:t>
            </w:r>
          </w:p>
        </w:tc>
      </w:tr>
      <w:tr w:rsidR="00661BCE" w:rsidRPr="00B67A6E" w14:paraId="41716EC0" w14:textId="77777777" w:rsidTr="00A44E2B">
        <w:tc>
          <w:tcPr>
            <w:tcW w:w="371" w:type="pct"/>
            <w:shd w:val="clear" w:color="auto" w:fill="auto"/>
            <w:vAlign w:val="center"/>
          </w:tcPr>
          <w:p w14:paraId="34408141"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9AB5BA7"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101203</w:t>
            </w:r>
          </w:p>
        </w:tc>
        <w:tc>
          <w:tcPr>
            <w:tcW w:w="3214" w:type="pct"/>
            <w:shd w:val="clear" w:color="auto" w:fill="auto"/>
            <w:vAlign w:val="center"/>
          </w:tcPr>
          <w:p w14:paraId="2DE7E29F"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Cząstki i pyły</w:t>
            </w:r>
          </w:p>
        </w:tc>
        <w:tc>
          <w:tcPr>
            <w:tcW w:w="742" w:type="pct"/>
            <w:shd w:val="clear" w:color="auto" w:fill="auto"/>
            <w:vAlign w:val="center"/>
          </w:tcPr>
          <w:p w14:paraId="33EDB625"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2000,0</w:t>
            </w:r>
          </w:p>
        </w:tc>
      </w:tr>
      <w:tr w:rsidR="00661BCE" w:rsidRPr="00B67A6E" w14:paraId="5557C24C" w14:textId="77777777" w:rsidTr="00A44E2B">
        <w:tc>
          <w:tcPr>
            <w:tcW w:w="371" w:type="pct"/>
            <w:shd w:val="clear" w:color="auto" w:fill="auto"/>
            <w:vAlign w:val="center"/>
          </w:tcPr>
          <w:p w14:paraId="37B29644"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593B725D"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101208</w:t>
            </w:r>
          </w:p>
        </w:tc>
        <w:tc>
          <w:tcPr>
            <w:tcW w:w="3214" w:type="pct"/>
            <w:shd w:val="clear" w:color="auto" w:fill="auto"/>
            <w:vAlign w:val="center"/>
          </w:tcPr>
          <w:p w14:paraId="589F3472"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Wybrakowane wyroby ceramiczne (po przeróbce termicznej)</w:t>
            </w:r>
          </w:p>
        </w:tc>
        <w:tc>
          <w:tcPr>
            <w:tcW w:w="742" w:type="pct"/>
            <w:shd w:val="clear" w:color="auto" w:fill="auto"/>
            <w:vAlign w:val="center"/>
          </w:tcPr>
          <w:p w14:paraId="6EABF15F"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382A2C">
              <w:rPr>
                <w:rFonts w:ascii="Times New Roman" w:eastAsia="Arial" w:hAnsi="Times New Roman"/>
                <w:b/>
                <w:sz w:val="22"/>
              </w:rPr>
              <w:t>20000,0</w:t>
            </w:r>
          </w:p>
        </w:tc>
      </w:tr>
      <w:tr w:rsidR="00661BCE" w:rsidRPr="00B67A6E" w14:paraId="699A37AF" w14:textId="77777777" w:rsidTr="00A44E2B">
        <w:tc>
          <w:tcPr>
            <w:tcW w:w="371" w:type="pct"/>
            <w:shd w:val="clear" w:color="auto" w:fill="auto"/>
            <w:vAlign w:val="center"/>
          </w:tcPr>
          <w:p w14:paraId="22C5AFF5"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14FC1562"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101212</w:t>
            </w:r>
          </w:p>
        </w:tc>
        <w:tc>
          <w:tcPr>
            <w:tcW w:w="3214" w:type="pct"/>
            <w:shd w:val="clear" w:color="auto" w:fill="auto"/>
            <w:vAlign w:val="center"/>
          </w:tcPr>
          <w:p w14:paraId="25CD201A"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Odpady ze szkliwienia inne niż wymienione w 10 12 11</w:t>
            </w:r>
          </w:p>
        </w:tc>
        <w:tc>
          <w:tcPr>
            <w:tcW w:w="742" w:type="pct"/>
            <w:shd w:val="clear" w:color="auto" w:fill="auto"/>
            <w:vAlign w:val="center"/>
          </w:tcPr>
          <w:p w14:paraId="49555492"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2000,0</w:t>
            </w:r>
          </w:p>
        </w:tc>
      </w:tr>
      <w:tr w:rsidR="00661BCE" w:rsidRPr="00B67A6E" w14:paraId="1EEA504A" w14:textId="77777777" w:rsidTr="00A44E2B">
        <w:tc>
          <w:tcPr>
            <w:tcW w:w="371" w:type="pct"/>
            <w:shd w:val="clear" w:color="auto" w:fill="auto"/>
            <w:vAlign w:val="center"/>
          </w:tcPr>
          <w:p w14:paraId="5C571BD3"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14D35309"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101299</w:t>
            </w:r>
          </w:p>
        </w:tc>
        <w:tc>
          <w:tcPr>
            <w:tcW w:w="3214" w:type="pct"/>
            <w:shd w:val="clear" w:color="auto" w:fill="auto"/>
            <w:vAlign w:val="center"/>
          </w:tcPr>
          <w:p w14:paraId="0A252A88"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Inne nie wymienione odpady</w:t>
            </w:r>
          </w:p>
        </w:tc>
        <w:tc>
          <w:tcPr>
            <w:tcW w:w="742" w:type="pct"/>
            <w:shd w:val="clear" w:color="auto" w:fill="auto"/>
            <w:vAlign w:val="center"/>
          </w:tcPr>
          <w:p w14:paraId="4EDD67F7"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382A2C">
              <w:rPr>
                <w:rFonts w:ascii="Times New Roman" w:eastAsia="Arial" w:hAnsi="Times New Roman"/>
                <w:b/>
                <w:sz w:val="22"/>
              </w:rPr>
              <w:t>1000,0</w:t>
            </w:r>
          </w:p>
        </w:tc>
      </w:tr>
      <w:tr w:rsidR="00661BCE" w:rsidRPr="00B67A6E" w14:paraId="0FF0277B" w14:textId="77777777" w:rsidTr="00A44E2B">
        <w:tc>
          <w:tcPr>
            <w:tcW w:w="371" w:type="pct"/>
            <w:shd w:val="clear" w:color="auto" w:fill="auto"/>
            <w:vAlign w:val="center"/>
          </w:tcPr>
          <w:p w14:paraId="1E16ED65"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709DEC3E"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120101</w:t>
            </w:r>
          </w:p>
        </w:tc>
        <w:tc>
          <w:tcPr>
            <w:tcW w:w="3214" w:type="pct"/>
            <w:shd w:val="clear" w:color="auto" w:fill="auto"/>
            <w:vAlign w:val="center"/>
          </w:tcPr>
          <w:p w14:paraId="757CFB55"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Odpady z toczenia i piłowania żelaza oraz jego stopów</w:t>
            </w:r>
          </w:p>
        </w:tc>
        <w:tc>
          <w:tcPr>
            <w:tcW w:w="742" w:type="pct"/>
            <w:shd w:val="clear" w:color="auto" w:fill="auto"/>
            <w:vAlign w:val="center"/>
          </w:tcPr>
          <w:p w14:paraId="56C2F2F9"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4,0</w:t>
            </w:r>
          </w:p>
        </w:tc>
      </w:tr>
      <w:tr w:rsidR="00661BCE" w:rsidRPr="00B67A6E" w14:paraId="6B717769" w14:textId="77777777" w:rsidTr="00A44E2B">
        <w:tc>
          <w:tcPr>
            <w:tcW w:w="371" w:type="pct"/>
            <w:shd w:val="clear" w:color="auto" w:fill="auto"/>
            <w:vAlign w:val="center"/>
          </w:tcPr>
          <w:p w14:paraId="0B27582D"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7F6E7C8D"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120113</w:t>
            </w:r>
          </w:p>
        </w:tc>
        <w:tc>
          <w:tcPr>
            <w:tcW w:w="3214" w:type="pct"/>
            <w:shd w:val="clear" w:color="auto" w:fill="auto"/>
            <w:vAlign w:val="center"/>
          </w:tcPr>
          <w:p w14:paraId="4CAD34FE"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Odpady spawalnicze</w:t>
            </w:r>
          </w:p>
        </w:tc>
        <w:tc>
          <w:tcPr>
            <w:tcW w:w="742" w:type="pct"/>
            <w:shd w:val="clear" w:color="auto" w:fill="auto"/>
            <w:vAlign w:val="center"/>
          </w:tcPr>
          <w:p w14:paraId="2BD6D336"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4F6B7DAC" w14:textId="77777777" w:rsidTr="00A44E2B">
        <w:tc>
          <w:tcPr>
            <w:tcW w:w="371" w:type="pct"/>
            <w:shd w:val="clear" w:color="auto" w:fill="auto"/>
            <w:vAlign w:val="center"/>
          </w:tcPr>
          <w:p w14:paraId="7AFEEB35"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0923808"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sz w:val="22"/>
              </w:rPr>
              <w:t>120121</w:t>
            </w:r>
          </w:p>
        </w:tc>
        <w:tc>
          <w:tcPr>
            <w:tcW w:w="3214" w:type="pct"/>
            <w:shd w:val="clear" w:color="auto" w:fill="auto"/>
            <w:vAlign w:val="center"/>
          </w:tcPr>
          <w:p w14:paraId="247C546A" w14:textId="77777777" w:rsidR="00661BCE" w:rsidRPr="00382A2C" w:rsidRDefault="00661BCE" w:rsidP="00A44E2B">
            <w:pPr>
              <w:pStyle w:val="Bezodstpw"/>
              <w:jc w:val="left"/>
              <w:rPr>
                <w:rFonts w:ascii="Times New Roman" w:eastAsia="Times New Roman" w:hAnsi="Times New Roman"/>
                <w:sz w:val="22"/>
              </w:rPr>
            </w:pPr>
            <w:r w:rsidRPr="00382A2C">
              <w:rPr>
                <w:rFonts w:ascii="Times New Roman" w:eastAsia="Arial" w:hAnsi="Times New Roman"/>
                <w:sz w:val="22"/>
              </w:rPr>
              <w:t>Zużyte materiały szlifierskie inne niż wymienione w 12 01 20</w:t>
            </w:r>
          </w:p>
        </w:tc>
        <w:tc>
          <w:tcPr>
            <w:tcW w:w="742" w:type="pct"/>
            <w:shd w:val="clear" w:color="auto" w:fill="auto"/>
            <w:vAlign w:val="center"/>
          </w:tcPr>
          <w:p w14:paraId="50BF2140"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b/>
                <w:sz w:val="22"/>
              </w:rPr>
              <w:t>100,0</w:t>
            </w:r>
          </w:p>
        </w:tc>
      </w:tr>
      <w:tr w:rsidR="00661BCE" w:rsidRPr="00B67A6E" w14:paraId="466220D6" w14:textId="77777777" w:rsidTr="00A44E2B">
        <w:tc>
          <w:tcPr>
            <w:tcW w:w="371" w:type="pct"/>
            <w:shd w:val="clear" w:color="auto" w:fill="auto"/>
            <w:vAlign w:val="center"/>
          </w:tcPr>
          <w:p w14:paraId="69C11F20"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30D40131"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150101</w:t>
            </w:r>
          </w:p>
        </w:tc>
        <w:tc>
          <w:tcPr>
            <w:tcW w:w="3214" w:type="pct"/>
            <w:shd w:val="clear" w:color="auto" w:fill="auto"/>
            <w:vAlign w:val="center"/>
          </w:tcPr>
          <w:p w14:paraId="503E8439"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Opakowania z papieru i tektury</w:t>
            </w:r>
          </w:p>
        </w:tc>
        <w:tc>
          <w:tcPr>
            <w:tcW w:w="742" w:type="pct"/>
            <w:shd w:val="clear" w:color="auto" w:fill="auto"/>
            <w:vAlign w:val="center"/>
          </w:tcPr>
          <w:p w14:paraId="09636D3B"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600,0</w:t>
            </w:r>
          </w:p>
        </w:tc>
      </w:tr>
      <w:tr w:rsidR="00661BCE" w:rsidRPr="00B67A6E" w14:paraId="1193988D" w14:textId="77777777" w:rsidTr="00A44E2B">
        <w:tc>
          <w:tcPr>
            <w:tcW w:w="371" w:type="pct"/>
            <w:shd w:val="clear" w:color="auto" w:fill="auto"/>
            <w:vAlign w:val="center"/>
          </w:tcPr>
          <w:p w14:paraId="3D92989F"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3BF5CE4C"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150102</w:t>
            </w:r>
          </w:p>
        </w:tc>
        <w:tc>
          <w:tcPr>
            <w:tcW w:w="3214" w:type="pct"/>
            <w:shd w:val="clear" w:color="auto" w:fill="auto"/>
            <w:vAlign w:val="center"/>
          </w:tcPr>
          <w:p w14:paraId="5FF81ED6"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Opakowania z tworzyw sztucznych</w:t>
            </w:r>
          </w:p>
        </w:tc>
        <w:tc>
          <w:tcPr>
            <w:tcW w:w="742" w:type="pct"/>
            <w:shd w:val="clear" w:color="auto" w:fill="auto"/>
            <w:vAlign w:val="center"/>
          </w:tcPr>
          <w:p w14:paraId="4CC3E0CB"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500,0</w:t>
            </w:r>
          </w:p>
        </w:tc>
      </w:tr>
      <w:tr w:rsidR="00661BCE" w:rsidRPr="00B67A6E" w14:paraId="7D18EF26" w14:textId="77777777" w:rsidTr="00A44E2B">
        <w:tc>
          <w:tcPr>
            <w:tcW w:w="371" w:type="pct"/>
            <w:shd w:val="clear" w:color="auto" w:fill="auto"/>
            <w:vAlign w:val="center"/>
          </w:tcPr>
          <w:p w14:paraId="665013AA"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90F54AC"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150103</w:t>
            </w:r>
          </w:p>
        </w:tc>
        <w:tc>
          <w:tcPr>
            <w:tcW w:w="3214" w:type="pct"/>
            <w:shd w:val="clear" w:color="auto" w:fill="auto"/>
            <w:vAlign w:val="center"/>
          </w:tcPr>
          <w:p w14:paraId="4C302440"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Opakowania z drewna</w:t>
            </w:r>
          </w:p>
        </w:tc>
        <w:tc>
          <w:tcPr>
            <w:tcW w:w="742" w:type="pct"/>
            <w:shd w:val="clear" w:color="auto" w:fill="auto"/>
            <w:vAlign w:val="center"/>
          </w:tcPr>
          <w:p w14:paraId="6DEB75F3"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1000,0</w:t>
            </w:r>
          </w:p>
        </w:tc>
      </w:tr>
      <w:tr w:rsidR="00661BCE" w:rsidRPr="00B67A6E" w14:paraId="21D5687F" w14:textId="77777777" w:rsidTr="00A44E2B">
        <w:tc>
          <w:tcPr>
            <w:tcW w:w="371" w:type="pct"/>
            <w:shd w:val="clear" w:color="auto" w:fill="auto"/>
            <w:vAlign w:val="center"/>
          </w:tcPr>
          <w:p w14:paraId="409B7905"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77E842B"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150104</w:t>
            </w:r>
          </w:p>
        </w:tc>
        <w:tc>
          <w:tcPr>
            <w:tcW w:w="3214" w:type="pct"/>
            <w:shd w:val="clear" w:color="auto" w:fill="auto"/>
            <w:vAlign w:val="center"/>
          </w:tcPr>
          <w:p w14:paraId="3BA126CF"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Opakowania z metali</w:t>
            </w:r>
          </w:p>
        </w:tc>
        <w:tc>
          <w:tcPr>
            <w:tcW w:w="742" w:type="pct"/>
            <w:shd w:val="clear" w:color="auto" w:fill="auto"/>
            <w:vAlign w:val="center"/>
          </w:tcPr>
          <w:p w14:paraId="305AAE17"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100,0</w:t>
            </w:r>
          </w:p>
        </w:tc>
      </w:tr>
      <w:tr w:rsidR="00661BCE" w:rsidRPr="00B67A6E" w14:paraId="2A9A9063" w14:textId="77777777" w:rsidTr="00A44E2B">
        <w:tc>
          <w:tcPr>
            <w:tcW w:w="371" w:type="pct"/>
            <w:shd w:val="clear" w:color="auto" w:fill="auto"/>
            <w:vAlign w:val="center"/>
          </w:tcPr>
          <w:p w14:paraId="13169633"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648CCFA2"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150105</w:t>
            </w:r>
          </w:p>
        </w:tc>
        <w:tc>
          <w:tcPr>
            <w:tcW w:w="3214" w:type="pct"/>
            <w:shd w:val="clear" w:color="auto" w:fill="auto"/>
            <w:vAlign w:val="center"/>
          </w:tcPr>
          <w:p w14:paraId="09066108"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Opakowania wielomateriałowe</w:t>
            </w:r>
          </w:p>
        </w:tc>
        <w:tc>
          <w:tcPr>
            <w:tcW w:w="742" w:type="pct"/>
            <w:shd w:val="clear" w:color="auto" w:fill="auto"/>
            <w:vAlign w:val="center"/>
          </w:tcPr>
          <w:p w14:paraId="54C527F4"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50,0</w:t>
            </w:r>
          </w:p>
        </w:tc>
      </w:tr>
      <w:tr w:rsidR="00661BCE" w:rsidRPr="00B67A6E" w14:paraId="6DAEE63C" w14:textId="77777777" w:rsidTr="00A44E2B">
        <w:tc>
          <w:tcPr>
            <w:tcW w:w="371" w:type="pct"/>
            <w:shd w:val="clear" w:color="auto" w:fill="auto"/>
            <w:vAlign w:val="center"/>
          </w:tcPr>
          <w:p w14:paraId="06A1EA27"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0CA098E3"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150203</w:t>
            </w:r>
          </w:p>
        </w:tc>
        <w:tc>
          <w:tcPr>
            <w:tcW w:w="3214" w:type="pct"/>
            <w:shd w:val="clear" w:color="auto" w:fill="auto"/>
            <w:vAlign w:val="center"/>
          </w:tcPr>
          <w:p w14:paraId="0815F138"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Sorbenty, materiały filtracyjne (np. szmaty, ścierki) i ubrania ochronne inne niż wymienione w 15 02 02</w:t>
            </w:r>
          </w:p>
        </w:tc>
        <w:tc>
          <w:tcPr>
            <w:tcW w:w="742" w:type="pct"/>
            <w:shd w:val="clear" w:color="auto" w:fill="auto"/>
            <w:vAlign w:val="center"/>
          </w:tcPr>
          <w:p w14:paraId="4CD3A006"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599F0712" w14:textId="77777777" w:rsidTr="00A44E2B">
        <w:tc>
          <w:tcPr>
            <w:tcW w:w="371" w:type="pct"/>
            <w:shd w:val="clear" w:color="auto" w:fill="auto"/>
            <w:vAlign w:val="center"/>
          </w:tcPr>
          <w:p w14:paraId="69C386C1"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0D1576CE"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160103</w:t>
            </w:r>
          </w:p>
        </w:tc>
        <w:tc>
          <w:tcPr>
            <w:tcW w:w="3214" w:type="pct"/>
            <w:shd w:val="clear" w:color="auto" w:fill="auto"/>
            <w:vAlign w:val="center"/>
          </w:tcPr>
          <w:p w14:paraId="0B7B6467"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Zużyte opony</w:t>
            </w:r>
          </w:p>
        </w:tc>
        <w:tc>
          <w:tcPr>
            <w:tcW w:w="742" w:type="pct"/>
            <w:shd w:val="clear" w:color="auto" w:fill="auto"/>
            <w:vAlign w:val="center"/>
          </w:tcPr>
          <w:p w14:paraId="17C7734D"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4,0</w:t>
            </w:r>
          </w:p>
        </w:tc>
      </w:tr>
      <w:tr w:rsidR="00661BCE" w:rsidRPr="00B67A6E" w14:paraId="3BFCAD32" w14:textId="77777777" w:rsidTr="00A44E2B">
        <w:tc>
          <w:tcPr>
            <w:tcW w:w="371" w:type="pct"/>
            <w:shd w:val="clear" w:color="auto" w:fill="auto"/>
            <w:vAlign w:val="center"/>
          </w:tcPr>
          <w:p w14:paraId="44DF1CEC"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3E656C57"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sz w:val="22"/>
              </w:rPr>
              <w:t>160120</w:t>
            </w:r>
          </w:p>
        </w:tc>
        <w:tc>
          <w:tcPr>
            <w:tcW w:w="3214" w:type="pct"/>
            <w:shd w:val="clear" w:color="auto" w:fill="auto"/>
            <w:vAlign w:val="center"/>
          </w:tcPr>
          <w:p w14:paraId="53FA20F1" w14:textId="77777777" w:rsidR="00661BCE" w:rsidRPr="00382A2C" w:rsidRDefault="00661BCE" w:rsidP="00A44E2B">
            <w:pPr>
              <w:pStyle w:val="Bezodstpw"/>
              <w:jc w:val="left"/>
              <w:rPr>
                <w:rFonts w:ascii="Times New Roman" w:eastAsia="Times New Roman" w:hAnsi="Times New Roman"/>
                <w:sz w:val="22"/>
              </w:rPr>
            </w:pPr>
            <w:r w:rsidRPr="00382A2C">
              <w:rPr>
                <w:rFonts w:ascii="Times New Roman" w:eastAsia="Arial" w:hAnsi="Times New Roman"/>
                <w:sz w:val="22"/>
              </w:rPr>
              <w:t>Szkło</w:t>
            </w:r>
          </w:p>
        </w:tc>
        <w:tc>
          <w:tcPr>
            <w:tcW w:w="742" w:type="pct"/>
            <w:shd w:val="clear" w:color="auto" w:fill="auto"/>
            <w:vAlign w:val="center"/>
          </w:tcPr>
          <w:p w14:paraId="3DCEA780"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b/>
                <w:sz w:val="22"/>
              </w:rPr>
              <w:t>10,0</w:t>
            </w:r>
          </w:p>
        </w:tc>
      </w:tr>
      <w:tr w:rsidR="00661BCE" w:rsidRPr="00B67A6E" w14:paraId="45627238" w14:textId="77777777" w:rsidTr="00A44E2B">
        <w:tc>
          <w:tcPr>
            <w:tcW w:w="371" w:type="pct"/>
            <w:shd w:val="clear" w:color="auto" w:fill="auto"/>
            <w:vAlign w:val="center"/>
          </w:tcPr>
          <w:p w14:paraId="678D2CE1"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DFFAC26"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160122</w:t>
            </w:r>
          </w:p>
        </w:tc>
        <w:tc>
          <w:tcPr>
            <w:tcW w:w="3214" w:type="pct"/>
            <w:shd w:val="clear" w:color="auto" w:fill="auto"/>
            <w:vAlign w:val="center"/>
          </w:tcPr>
          <w:p w14:paraId="447C03AC"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Inne nie wymienione elementy</w:t>
            </w:r>
          </w:p>
        </w:tc>
        <w:tc>
          <w:tcPr>
            <w:tcW w:w="742" w:type="pct"/>
            <w:shd w:val="clear" w:color="auto" w:fill="auto"/>
            <w:vAlign w:val="center"/>
          </w:tcPr>
          <w:p w14:paraId="64A5BD77"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5,0</w:t>
            </w:r>
          </w:p>
        </w:tc>
      </w:tr>
      <w:tr w:rsidR="00661BCE" w:rsidRPr="00B67A6E" w14:paraId="5046BFF2" w14:textId="77777777" w:rsidTr="00A44E2B">
        <w:tc>
          <w:tcPr>
            <w:tcW w:w="371" w:type="pct"/>
            <w:shd w:val="clear" w:color="auto" w:fill="auto"/>
            <w:vAlign w:val="center"/>
          </w:tcPr>
          <w:p w14:paraId="6CC4AF13"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507D58D9"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160199</w:t>
            </w:r>
          </w:p>
        </w:tc>
        <w:tc>
          <w:tcPr>
            <w:tcW w:w="3214" w:type="pct"/>
            <w:shd w:val="clear" w:color="auto" w:fill="auto"/>
            <w:vAlign w:val="center"/>
          </w:tcPr>
          <w:p w14:paraId="73C65ADD"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Inne nie wymienione odpady</w:t>
            </w:r>
          </w:p>
        </w:tc>
        <w:tc>
          <w:tcPr>
            <w:tcW w:w="742" w:type="pct"/>
            <w:shd w:val="clear" w:color="auto" w:fill="auto"/>
            <w:vAlign w:val="center"/>
          </w:tcPr>
          <w:p w14:paraId="1B98CEEB"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6C2EB705" w14:textId="77777777" w:rsidTr="00A44E2B">
        <w:tc>
          <w:tcPr>
            <w:tcW w:w="371" w:type="pct"/>
            <w:shd w:val="clear" w:color="auto" w:fill="auto"/>
            <w:vAlign w:val="center"/>
          </w:tcPr>
          <w:p w14:paraId="453E980E"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0D5C3591"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160214</w:t>
            </w:r>
          </w:p>
        </w:tc>
        <w:tc>
          <w:tcPr>
            <w:tcW w:w="3214" w:type="pct"/>
            <w:shd w:val="clear" w:color="auto" w:fill="auto"/>
            <w:vAlign w:val="center"/>
          </w:tcPr>
          <w:p w14:paraId="257FC568"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Zużyte urządzenia inne niż wymienione w 160209-160213 (urządzenia elektroniczne i elektrotechniczne)</w:t>
            </w:r>
          </w:p>
        </w:tc>
        <w:tc>
          <w:tcPr>
            <w:tcW w:w="742" w:type="pct"/>
            <w:shd w:val="clear" w:color="auto" w:fill="auto"/>
            <w:vAlign w:val="center"/>
          </w:tcPr>
          <w:p w14:paraId="31C4F66E"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3F7282F8" w14:textId="77777777" w:rsidTr="00A44E2B">
        <w:tc>
          <w:tcPr>
            <w:tcW w:w="371" w:type="pct"/>
            <w:shd w:val="clear" w:color="auto" w:fill="auto"/>
            <w:vAlign w:val="center"/>
          </w:tcPr>
          <w:p w14:paraId="57302B95"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6E04DB34"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160216</w:t>
            </w:r>
          </w:p>
        </w:tc>
        <w:tc>
          <w:tcPr>
            <w:tcW w:w="3214" w:type="pct"/>
            <w:shd w:val="clear" w:color="auto" w:fill="auto"/>
            <w:vAlign w:val="center"/>
          </w:tcPr>
          <w:p w14:paraId="4B5A3F31" w14:textId="3D7F2799"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Elementy usunięte z zużytych urządzeń inne niż wymienione w</w:t>
            </w:r>
            <w:r w:rsidR="00B268A7">
              <w:rPr>
                <w:rFonts w:ascii="Times New Roman" w:eastAsia="Arial" w:hAnsi="Times New Roman"/>
                <w:color w:val="000000"/>
                <w:sz w:val="22"/>
              </w:rPr>
              <w:t> </w:t>
            </w:r>
            <w:r w:rsidRPr="007B1C09">
              <w:rPr>
                <w:rFonts w:ascii="Times New Roman" w:eastAsia="Arial" w:hAnsi="Times New Roman"/>
                <w:color w:val="000000"/>
                <w:sz w:val="22"/>
              </w:rPr>
              <w:t>16</w:t>
            </w:r>
            <w:r w:rsidR="00B268A7">
              <w:rPr>
                <w:rFonts w:ascii="Times New Roman" w:eastAsia="Arial" w:hAnsi="Times New Roman"/>
                <w:color w:val="000000"/>
                <w:sz w:val="22"/>
              </w:rPr>
              <w:t> </w:t>
            </w:r>
            <w:r w:rsidRPr="007B1C09">
              <w:rPr>
                <w:rFonts w:ascii="Times New Roman" w:eastAsia="Arial" w:hAnsi="Times New Roman"/>
                <w:color w:val="000000"/>
                <w:sz w:val="22"/>
              </w:rPr>
              <w:t>02 15</w:t>
            </w:r>
          </w:p>
        </w:tc>
        <w:tc>
          <w:tcPr>
            <w:tcW w:w="742" w:type="pct"/>
            <w:shd w:val="clear" w:color="auto" w:fill="auto"/>
            <w:vAlign w:val="center"/>
          </w:tcPr>
          <w:p w14:paraId="60372AD1"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5,0</w:t>
            </w:r>
          </w:p>
        </w:tc>
      </w:tr>
      <w:tr w:rsidR="00661BCE" w:rsidRPr="00B67A6E" w14:paraId="0B2B79FC" w14:textId="77777777" w:rsidTr="00A44E2B">
        <w:tc>
          <w:tcPr>
            <w:tcW w:w="371" w:type="pct"/>
            <w:shd w:val="clear" w:color="auto" w:fill="auto"/>
            <w:vAlign w:val="center"/>
          </w:tcPr>
          <w:p w14:paraId="27174547"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42C97ED3"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160604</w:t>
            </w:r>
          </w:p>
        </w:tc>
        <w:tc>
          <w:tcPr>
            <w:tcW w:w="3214" w:type="pct"/>
            <w:shd w:val="clear" w:color="auto" w:fill="auto"/>
            <w:vAlign w:val="center"/>
          </w:tcPr>
          <w:p w14:paraId="471329D0"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Baterie alkaliczne (z wyłączeniem 16 06 03)</w:t>
            </w:r>
          </w:p>
        </w:tc>
        <w:tc>
          <w:tcPr>
            <w:tcW w:w="742" w:type="pct"/>
            <w:shd w:val="clear" w:color="auto" w:fill="auto"/>
            <w:vAlign w:val="center"/>
          </w:tcPr>
          <w:p w14:paraId="4537DD24"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0,2</w:t>
            </w:r>
          </w:p>
        </w:tc>
      </w:tr>
      <w:tr w:rsidR="00661BCE" w:rsidRPr="00B67A6E" w14:paraId="1EE6C0F8" w14:textId="77777777" w:rsidTr="00A44E2B">
        <w:tc>
          <w:tcPr>
            <w:tcW w:w="371" w:type="pct"/>
            <w:shd w:val="clear" w:color="auto" w:fill="auto"/>
            <w:vAlign w:val="center"/>
          </w:tcPr>
          <w:p w14:paraId="1DF36C1A"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1E86D3B9"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161106</w:t>
            </w:r>
          </w:p>
        </w:tc>
        <w:tc>
          <w:tcPr>
            <w:tcW w:w="3214" w:type="pct"/>
            <w:shd w:val="clear" w:color="auto" w:fill="auto"/>
            <w:vAlign w:val="center"/>
          </w:tcPr>
          <w:p w14:paraId="3575357A"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Okładziny piecowe i materiały ogniotrwałe z proc. niemetalurgicznych inne niż wymienione w 161105</w:t>
            </w:r>
          </w:p>
        </w:tc>
        <w:tc>
          <w:tcPr>
            <w:tcW w:w="742" w:type="pct"/>
            <w:shd w:val="clear" w:color="auto" w:fill="auto"/>
            <w:vAlign w:val="center"/>
          </w:tcPr>
          <w:p w14:paraId="6C9157EB"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b/>
                <w:sz w:val="22"/>
              </w:rPr>
              <w:t>100,0</w:t>
            </w:r>
          </w:p>
        </w:tc>
      </w:tr>
      <w:tr w:rsidR="00661BCE" w:rsidRPr="00B67A6E" w14:paraId="78BB7014" w14:textId="77777777" w:rsidTr="00A44E2B">
        <w:tc>
          <w:tcPr>
            <w:tcW w:w="371" w:type="pct"/>
            <w:shd w:val="clear" w:color="auto" w:fill="auto"/>
            <w:vAlign w:val="center"/>
          </w:tcPr>
          <w:p w14:paraId="1585A178"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429034FC"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170101</w:t>
            </w:r>
          </w:p>
        </w:tc>
        <w:tc>
          <w:tcPr>
            <w:tcW w:w="3214" w:type="pct"/>
            <w:shd w:val="clear" w:color="auto" w:fill="auto"/>
            <w:vAlign w:val="center"/>
          </w:tcPr>
          <w:p w14:paraId="314D90D3"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Odpady betonu oraz gruz betonowy z rozbiórek i remontów</w:t>
            </w:r>
          </w:p>
        </w:tc>
        <w:tc>
          <w:tcPr>
            <w:tcW w:w="742" w:type="pct"/>
            <w:shd w:val="clear" w:color="auto" w:fill="auto"/>
            <w:vAlign w:val="center"/>
          </w:tcPr>
          <w:p w14:paraId="07B9AA00"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b/>
                <w:sz w:val="22"/>
              </w:rPr>
              <w:t>100,0</w:t>
            </w:r>
          </w:p>
        </w:tc>
      </w:tr>
      <w:tr w:rsidR="00661BCE" w:rsidRPr="00B67A6E" w14:paraId="49EF1E17" w14:textId="77777777" w:rsidTr="00A44E2B">
        <w:tc>
          <w:tcPr>
            <w:tcW w:w="371" w:type="pct"/>
            <w:shd w:val="clear" w:color="auto" w:fill="auto"/>
            <w:vAlign w:val="center"/>
          </w:tcPr>
          <w:p w14:paraId="49C7A44E" w14:textId="77777777" w:rsidR="00661BCE" w:rsidRPr="00F64646" w:rsidRDefault="00661BCE" w:rsidP="00661BCE">
            <w:pPr>
              <w:pStyle w:val="Bezodstpw"/>
              <w:numPr>
                <w:ilvl w:val="0"/>
                <w:numId w:val="5"/>
              </w:numPr>
              <w:ind w:left="417"/>
              <w:jc w:val="center"/>
              <w:rPr>
                <w:rFonts w:ascii="Times New Roman" w:hAnsi="Times New Roman"/>
                <w:sz w:val="22"/>
              </w:rPr>
            </w:pPr>
          </w:p>
        </w:tc>
        <w:tc>
          <w:tcPr>
            <w:tcW w:w="673" w:type="pct"/>
            <w:shd w:val="clear" w:color="auto" w:fill="auto"/>
            <w:vAlign w:val="center"/>
          </w:tcPr>
          <w:p w14:paraId="0AF713B0" w14:textId="77777777" w:rsidR="00661BCE" w:rsidRPr="00382A2C" w:rsidRDefault="00661BCE" w:rsidP="00A44E2B">
            <w:pPr>
              <w:pStyle w:val="Bezodstpw"/>
              <w:jc w:val="center"/>
              <w:rPr>
                <w:rFonts w:ascii="Times New Roman" w:hAnsi="Times New Roman"/>
                <w:b/>
                <w:bCs/>
                <w:sz w:val="22"/>
              </w:rPr>
            </w:pPr>
            <w:r w:rsidRPr="00382A2C">
              <w:rPr>
                <w:rFonts w:ascii="Times New Roman" w:eastAsia="Arial" w:hAnsi="Times New Roman"/>
                <w:sz w:val="22"/>
              </w:rPr>
              <w:t>170201</w:t>
            </w:r>
          </w:p>
        </w:tc>
        <w:tc>
          <w:tcPr>
            <w:tcW w:w="3214" w:type="pct"/>
            <w:shd w:val="clear" w:color="auto" w:fill="auto"/>
            <w:vAlign w:val="center"/>
          </w:tcPr>
          <w:p w14:paraId="43BB0820" w14:textId="77777777" w:rsidR="00661BCE" w:rsidRPr="00382A2C" w:rsidRDefault="00661BCE" w:rsidP="00A44E2B">
            <w:pPr>
              <w:pStyle w:val="Bezodstpw"/>
              <w:jc w:val="left"/>
              <w:rPr>
                <w:rFonts w:ascii="Times New Roman" w:hAnsi="Times New Roman"/>
                <w:sz w:val="22"/>
              </w:rPr>
            </w:pPr>
            <w:r w:rsidRPr="00382A2C">
              <w:rPr>
                <w:rFonts w:ascii="Times New Roman" w:eastAsia="Arial" w:hAnsi="Times New Roman"/>
                <w:sz w:val="22"/>
              </w:rPr>
              <w:t>Drewno</w:t>
            </w:r>
          </w:p>
        </w:tc>
        <w:tc>
          <w:tcPr>
            <w:tcW w:w="742" w:type="pct"/>
            <w:shd w:val="clear" w:color="auto" w:fill="auto"/>
            <w:vAlign w:val="center"/>
          </w:tcPr>
          <w:p w14:paraId="79338E83" w14:textId="77777777" w:rsidR="00661BCE" w:rsidRPr="00382A2C" w:rsidRDefault="00661BCE" w:rsidP="00A44E2B">
            <w:pPr>
              <w:pStyle w:val="Bezodstpw"/>
              <w:jc w:val="center"/>
              <w:rPr>
                <w:rFonts w:ascii="Times New Roman" w:hAnsi="Times New Roman"/>
                <w:b/>
                <w:bCs/>
                <w:sz w:val="22"/>
              </w:rPr>
            </w:pPr>
            <w:r w:rsidRPr="00382A2C">
              <w:rPr>
                <w:rFonts w:ascii="Times New Roman" w:eastAsia="Arial" w:hAnsi="Times New Roman"/>
                <w:b/>
                <w:sz w:val="22"/>
              </w:rPr>
              <w:t>100,0</w:t>
            </w:r>
          </w:p>
        </w:tc>
      </w:tr>
      <w:tr w:rsidR="00661BCE" w:rsidRPr="00B67A6E" w14:paraId="4F4EDECF" w14:textId="77777777" w:rsidTr="00A44E2B">
        <w:tc>
          <w:tcPr>
            <w:tcW w:w="371" w:type="pct"/>
            <w:shd w:val="clear" w:color="auto" w:fill="auto"/>
            <w:vAlign w:val="center"/>
          </w:tcPr>
          <w:p w14:paraId="756244C6"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55F559C3"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170202</w:t>
            </w:r>
          </w:p>
        </w:tc>
        <w:tc>
          <w:tcPr>
            <w:tcW w:w="3214" w:type="pct"/>
            <w:shd w:val="clear" w:color="auto" w:fill="auto"/>
            <w:vAlign w:val="center"/>
          </w:tcPr>
          <w:p w14:paraId="4081752B"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Szkło</w:t>
            </w:r>
          </w:p>
        </w:tc>
        <w:tc>
          <w:tcPr>
            <w:tcW w:w="742" w:type="pct"/>
            <w:shd w:val="clear" w:color="auto" w:fill="auto"/>
            <w:vAlign w:val="center"/>
          </w:tcPr>
          <w:p w14:paraId="4178B89B"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0F91F6D7" w14:textId="77777777" w:rsidTr="00A44E2B">
        <w:tc>
          <w:tcPr>
            <w:tcW w:w="371" w:type="pct"/>
            <w:shd w:val="clear" w:color="auto" w:fill="auto"/>
            <w:vAlign w:val="center"/>
          </w:tcPr>
          <w:p w14:paraId="1FC69680"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088642D"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170401</w:t>
            </w:r>
          </w:p>
        </w:tc>
        <w:tc>
          <w:tcPr>
            <w:tcW w:w="3214" w:type="pct"/>
            <w:shd w:val="clear" w:color="auto" w:fill="auto"/>
            <w:vAlign w:val="center"/>
          </w:tcPr>
          <w:p w14:paraId="2B77C440"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Miedź, brąz, mosiądz</w:t>
            </w:r>
          </w:p>
        </w:tc>
        <w:tc>
          <w:tcPr>
            <w:tcW w:w="742" w:type="pct"/>
            <w:shd w:val="clear" w:color="auto" w:fill="auto"/>
            <w:vAlign w:val="center"/>
          </w:tcPr>
          <w:p w14:paraId="2CB0A40B"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4993291C" w14:textId="77777777" w:rsidTr="00A44E2B">
        <w:tc>
          <w:tcPr>
            <w:tcW w:w="371" w:type="pct"/>
            <w:shd w:val="clear" w:color="auto" w:fill="auto"/>
            <w:vAlign w:val="center"/>
          </w:tcPr>
          <w:p w14:paraId="6DB75C76"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E630A36"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170402</w:t>
            </w:r>
          </w:p>
        </w:tc>
        <w:tc>
          <w:tcPr>
            <w:tcW w:w="3214" w:type="pct"/>
            <w:shd w:val="clear" w:color="auto" w:fill="auto"/>
            <w:vAlign w:val="center"/>
          </w:tcPr>
          <w:p w14:paraId="288B9076"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Aluminium</w:t>
            </w:r>
          </w:p>
        </w:tc>
        <w:tc>
          <w:tcPr>
            <w:tcW w:w="742" w:type="pct"/>
            <w:shd w:val="clear" w:color="auto" w:fill="auto"/>
            <w:vAlign w:val="center"/>
          </w:tcPr>
          <w:p w14:paraId="0D31C65A"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w:t>
            </w:r>
          </w:p>
        </w:tc>
      </w:tr>
      <w:tr w:rsidR="00661BCE" w:rsidRPr="00B67A6E" w14:paraId="7CF71BD1" w14:textId="77777777" w:rsidTr="00A44E2B">
        <w:tc>
          <w:tcPr>
            <w:tcW w:w="371" w:type="pct"/>
            <w:shd w:val="clear" w:color="auto" w:fill="auto"/>
            <w:vAlign w:val="center"/>
          </w:tcPr>
          <w:p w14:paraId="2D9CFCC7"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7A9A1D74"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170405</w:t>
            </w:r>
          </w:p>
        </w:tc>
        <w:tc>
          <w:tcPr>
            <w:tcW w:w="3214" w:type="pct"/>
            <w:shd w:val="clear" w:color="auto" w:fill="auto"/>
            <w:vAlign w:val="center"/>
          </w:tcPr>
          <w:p w14:paraId="0568F011"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Żelazo i stal</w:t>
            </w:r>
          </w:p>
        </w:tc>
        <w:tc>
          <w:tcPr>
            <w:tcW w:w="742" w:type="pct"/>
            <w:shd w:val="clear" w:color="auto" w:fill="auto"/>
            <w:vAlign w:val="center"/>
          </w:tcPr>
          <w:p w14:paraId="25CE78A5"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1000,0</w:t>
            </w:r>
          </w:p>
        </w:tc>
      </w:tr>
      <w:tr w:rsidR="00661BCE" w:rsidRPr="00B67A6E" w14:paraId="627D024A" w14:textId="77777777" w:rsidTr="00A44E2B">
        <w:tc>
          <w:tcPr>
            <w:tcW w:w="371" w:type="pct"/>
            <w:shd w:val="clear" w:color="auto" w:fill="auto"/>
            <w:vAlign w:val="center"/>
          </w:tcPr>
          <w:p w14:paraId="2EF324E0"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40DA7A45"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170411</w:t>
            </w:r>
          </w:p>
        </w:tc>
        <w:tc>
          <w:tcPr>
            <w:tcW w:w="3214" w:type="pct"/>
            <w:shd w:val="clear" w:color="auto" w:fill="auto"/>
            <w:vAlign w:val="center"/>
          </w:tcPr>
          <w:p w14:paraId="18917B31"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Kable inne niż wymienione w 17 04 10</w:t>
            </w:r>
          </w:p>
        </w:tc>
        <w:tc>
          <w:tcPr>
            <w:tcW w:w="742" w:type="pct"/>
            <w:shd w:val="clear" w:color="auto" w:fill="auto"/>
            <w:vAlign w:val="center"/>
          </w:tcPr>
          <w:p w14:paraId="202FBD47"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b/>
                <w:color w:val="000000"/>
                <w:sz w:val="22"/>
              </w:rPr>
              <w:t>20,0</w:t>
            </w:r>
          </w:p>
        </w:tc>
      </w:tr>
      <w:tr w:rsidR="00661BCE" w:rsidRPr="00B67A6E" w14:paraId="2DF6EF5C" w14:textId="77777777" w:rsidTr="00A44E2B">
        <w:tc>
          <w:tcPr>
            <w:tcW w:w="371" w:type="pct"/>
            <w:shd w:val="clear" w:color="auto" w:fill="auto"/>
            <w:vAlign w:val="center"/>
          </w:tcPr>
          <w:p w14:paraId="70CDC53E"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2114DF1A"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170506</w:t>
            </w:r>
          </w:p>
        </w:tc>
        <w:tc>
          <w:tcPr>
            <w:tcW w:w="3214" w:type="pct"/>
            <w:shd w:val="clear" w:color="auto" w:fill="auto"/>
            <w:vAlign w:val="center"/>
          </w:tcPr>
          <w:p w14:paraId="38BF9A6C"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Urobek z pogłębiania inny niż wymieniony w 17 05 05</w:t>
            </w:r>
          </w:p>
        </w:tc>
        <w:tc>
          <w:tcPr>
            <w:tcW w:w="742" w:type="pct"/>
            <w:shd w:val="clear" w:color="auto" w:fill="auto"/>
            <w:vAlign w:val="center"/>
          </w:tcPr>
          <w:p w14:paraId="299400FF"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b/>
                <w:sz w:val="22"/>
              </w:rPr>
              <w:t>100,0</w:t>
            </w:r>
          </w:p>
        </w:tc>
      </w:tr>
      <w:tr w:rsidR="00661BCE" w:rsidRPr="00B67A6E" w14:paraId="75D2B331" w14:textId="77777777" w:rsidTr="00A44E2B">
        <w:tc>
          <w:tcPr>
            <w:tcW w:w="371" w:type="pct"/>
            <w:shd w:val="clear" w:color="auto" w:fill="auto"/>
            <w:vAlign w:val="center"/>
          </w:tcPr>
          <w:p w14:paraId="75496327"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1B6DBAFE"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170604</w:t>
            </w:r>
          </w:p>
        </w:tc>
        <w:tc>
          <w:tcPr>
            <w:tcW w:w="3214" w:type="pct"/>
            <w:shd w:val="clear" w:color="auto" w:fill="auto"/>
            <w:vAlign w:val="center"/>
          </w:tcPr>
          <w:p w14:paraId="5BAB646F"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Materiały izolacyjne inne niż wymienione w 17 06 01 i 17 06 03</w:t>
            </w:r>
          </w:p>
        </w:tc>
        <w:tc>
          <w:tcPr>
            <w:tcW w:w="742" w:type="pct"/>
            <w:shd w:val="clear" w:color="auto" w:fill="auto"/>
            <w:vAlign w:val="center"/>
          </w:tcPr>
          <w:p w14:paraId="5938DF13"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b/>
                <w:sz w:val="22"/>
              </w:rPr>
              <w:t>100,0</w:t>
            </w:r>
          </w:p>
        </w:tc>
      </w:tr>
      <w:tr w:rsidR="00661BCE" w:rsidRPr="00B67A6E" w14:paraId="5674DB15" w14:textId="77777777" w:rsidTr="00A44E2B">
        <w:tc>
          <w:tcPr>
            <w:tcW w:w="371" w:type="pct"/>
            <w:shd w:val="clear" w:color="auto" w:fill="auto"/>
            <w:vAlign w:val="center"/>
          </w:tcPr>
          <w:p w14:paraId="2F315018"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11DA74C6"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highlight w:val="yellow"/>
              </w:rPr>
            </w:pPr>
            <w:r w:rsidRPr="007B1C09">
              <w:rPr>
                <w:rFonts w:ascii="Times New Roman" w:eastAsia="Arial" w:hAnsi="Times New Roman"/>
                <w:color w:val="000000"/>
                <w:sz w:val="22"/>
              </w:rPr>
              <w:t>170904</w:t>
            </w:r>
          </w:p>
        </w:tc>
        <w:tc>
          <w:tcPr>
            <w:tcW w:w="3214" w:type="pct"/>
            <w:shd w:val="clear" w:color="auto" w:fill="auto"/>
            <w:vAlign w:val="center"/>
          </w:tcPr>
          <w:p w14:paraId="04BE916C" w14:textId="77777777" w:rsidR="00661BCE" w:rsidRPr="007B1C09" w:rsidRDefault="00661BCE" w:rsidP="00A44E2B">
            <w:pPr>
              <w:pStyle w:val="Bezodstpw"/>
              <w:jc w:val="left"/>
              <w:rPr>
                <w:rFonts w:ascii="Times New Roman" w:eastAsia="Times New Roman" w:hAnsi="Times New Roman"/>
                <w:color w:val="365F91" w:themeColor="accent1" w:themeShade="BF"/>
                <w:sz w:val="22"/>
                <w:highlight w:val="yellow"/>
              </w:rPr>
            </w:pPr>
            <w:r w:rsidRPr="007B1C09">
              <w:rPr>
                <w:rFonts w:ascii="Times New Roman" w:eastAsia="Arial" w:hAnsi="Times New Roman"/>
                <w:color w:val="000000"/>
                <w:sz w:val="22"/>
              </w:rPr>
              <w:t>Zmieszane odpady z budowy, remontów i demontażu inne niż wymienione w 17 09 01, 17 09 02 oraz 17 09 03</w:t>
            </w:r>
          </w:p>
        </w:tc>
        <w:tc>
          <w:tcPr>
            <w:tcW w:w="742" w:type="pct"/>
            <w:shd w:val="clear" w:color="auto" w:fill="auto"/>
            <w:vAlign w:val="center"/>
          </w:tcPr>
          <w:p w14:paraId="1DDD8646" w14:textId="77777777" w:rsidR="00661BCE" w:rsidRPr="00382A2C" w:rsidRDefault="00661BCE" w:rsidP="00A44E2B">
            <w:pPr>
              <w:pStyle w:val="Bezodstpw"/>
              <w:jc w:val="center"/>
              <w:rPr>
                <w:rFonts w:ascii="Times New Roman" w:eastAsia="Times New Roman" w:hAnsi="Times New Roman"/>
                <w:b/>
                <w:bCs/>
                <w:sz w:val="22"/>
                <w:highlight w:val="yellow"/>
              </w:rPr>
            </w:pPr>
            <w:r w:rsidRPr="00382A2C">
              <w:rPr>
                <w:rFonts w:ascii="Times New Roman" w:eastAsia="Arial" w:hAnsi="Times New Roman"/>
                <w:b/>
                <w:sz w:val="22"/>
              </w:rPr>
              <w:t>100,0</w:t>
            </w:r>
          </w:p>
        </w:tc>
      </w:tr>
      <w:tr w:rsidR="00661BCE" w:rsidRPr="00B67A6E" w14:paraId="38915D8F" w14:textId="77777777" w:rsidTr="00A44E2B">
        <w:tc>
          <w:tcPr>
            <w:tcW w:w="371" w:type="pct"/>
            <w:shd w:val="clear" w:color="auto" w:fill="auto"/>
            <w:vAlign w:val="center"/>
          </w:tcPr>
          <w:p w14:paraId="5C05A28C" w14:textId="77777777" w:rsidR="00661BCE" w:rsidRPr="00F64646" w:rsidRDefault="00661BCE" w:rsidP="00661BCE">
            <w:pPr>
              <w:pStyle w:val="Bezodstpw"/>
              <w:numPr>
                <w:ilvl w:val="0"/>
                <w:numId w:val="5"/>
              </w:numPr>
              <w:ind w:left="417"/>
              <w:jc w:val="center"/>
              <w:rPr>
                <w:rFonts w:ascii="Times New Roman" w:eastAsia="Times New Roman" w:hAnsi="Times New Roman"/>
                <w:sz w:val="22"/>
              </w:rPr>
            </w:pPr>
          </w:p>
        </w:tc>
        <w:tc>
          <w:tcPr>
            <w:tcW w:w="673" w:type="pct"/>
            <w:shd w:val="clear" w:color="auto" w:fill="auto"/>
            <w:vAlign w:val="center"/>
          </w:tcPr>
          <w:p w14:paraId="5F39C09B" w14:textId="77777777" w:rsidR="00661BCE" w:rsidRPr="007B1C09" w:rsidRDefault="00661BCE" w:rsidP="00A44E2B">
            <w:pPr>
              <w:pStyle w:val="Bezodstpw"/>
              <w:jc w:val="center"/>
              <w:rPr>
                <w:rFonts w:ascii="Times New Roman" w:eastAsia="Times New Roman" w:hAnsi="Times New Roman"/>
                <w:b/>
                <w:bCs/>
                <w:color w:val="365F91" w:themeColor="accent1" w:themeShade="BF"/>
                <w:sz w:val="22"/>
              </w:rPr>
            </w:pPr>
            <w:r w:rsidRPr="007B1C09">
              <w:rPr>
                <w:rFonts w:ascii="Times New Roman" w:eastAsia="Arial" w:hAnsi="Times New Roman"/>
                <w:color w:val="000000"/>
                <w:sz w:val="22"/>
              </w:rPr>
              <w:t>190802</w:t>
            </w:r>
          </w:p>
        </w:tc>
        <w:tc>
          <w:tcPr>
            <w:tcW w:w="3214" w:type="pct"/>
            <w:shd w:val="clear" w:color="auto" w:fill="auto"/>
            <w:vAlign w:val="center"/>
          </w:tcPr>
          <w:p w14:paraId="459EDBCA" w14:textId="77777777" w:rsidR="00661BCE" w:rsidRPr="007B1C09" w:rsidRDefault="00661BCE" w:rsidP="00A44E2B">
            <w:pPr>
              <w:pStyle w:val="Bezodstpw"/>
              <w:jc w:val="left"/>
              <w:rPr>
                <w:rFonts w:ascii="Times New Roman" w:eastAsia="Times New Roman" w:hAnsi="Times New Roman"/>
                <w:color w:val="365F91" w:themeColor="accent1" w:themeShade="BF"/>
                <w:sz w:val="22"/>
              </w:rPr>
            </w:pPr>
            <w:r w:rsidRPr="007B1C09">
              <w:rPr>
                <w:rFonts w:ascii="Times New Roman" w:eastAsia="Arial" w:hAnsi="Times New Roman"/>
                <w:color w:val="000000"/>
                <w:sz w:val="22"/>
              </w:rPr>
              <w:t>Zawartość piaskowników</w:t>
            </w:r>
          </w:p>
        </w:tc>
        <w:tc>
          <w:tcPr>
            <w:tcW w:w="742" w:type="pct"/>
            <w:shd w:val="clear" w:color="auto" w:fill="auto"/>
            <w:vAlign w:val="center"/>
          </w:tcPr>
          <w:p w14:paraId="7A62BA48" w14:textId="77777777" w:rsidR="00661BCE" w:rsidRPr="00382A2C" w:rsidRDefault="00661BCE" w:rsidP="00A44E2B">
            <w:pPr>
              <w:pStyle w:val="Bezodstpw"/>
              <w:jc w:val="center"/>
              <w:rPr>
                <w:rFonts w:ascii="Times New Roman" w:eastAsia="Times New Roman" w:hAnsi="Times New Roman"/>
                <w:b/>
                <w:bCs/>
                <w:sz w:val="22"/>
              </w:rPr>
            </w:pPr>
            <w:r w:rsidRPr="00382A2C">
              <w:rPr>
                <w:rFonts w:ascii="Times New Roman" w:eastAsia="Arial" w:hAnsi="Times New Roman"/>
                <w:b/>
                <w:sz w:val="22"/>
              </w:rPr>
              <w:t>100,0</w:t>
            </w:r>
          </w:p>
        </w:tc>
      </w:tr>
    </w:tbl>
    <w:p w14:paraId="3BBF051A" w14:textId="1F666D56" w:rsidR="00661BCE" w:rsidRDefault="00661BCE" w:rsidP="00661BCE">
      <w:pPr>
        <w:pStyle w:val="a"/>
        <w:tabs>
          <w:tab w:val="clear" w:pos="1418"/>
          <w:tab w:val="left" w:pos="1878"/>
        </w:tabs>
        <w:ind w:left="1080"/>
        <w:rPr>
          <w:b/>
          <w:color w:val="365F91" w:themeColor="accent1" w:themeShade="BF"/>
        </w:rPr>
      </w:pPr>
    </w:p>
    <w:p w14:paraId="377D3856" w14:textId="59E708A4" w:rsidR="008C3F40" w:rsidRDefault="008C3F40" w:rsidP="00661BCE">
      <w:pPr>
        <w:pStyle w:val="a"/>
        <w:tabs>
          <w:tab w:val="clear" w:pos="1418"/>
          <w:tab w:val="left" w:pos="1878"/>
        </w:tabs>
        <w:ind w:left="1080"/>
        <w:rPr>
          <w:b/>
          <w:color w:val="365F91" w:themeColor="accent1" w:themeShade="BF"/>
        </w:rPr>
      </w:pPr>
    </w:p>
    <w:p w14:paraId="0F436DC6" w14:textId="28D6F184" w:rsidR="008C3F40" w:rsidRDefault="008C3F40" w:rsidP="00661BCE">
      <w:pPr>
        <w:pStyle w:val="a"/>
        <w:tabs>
          <w:tab w:val="clear" w:pos="1418"/>
          <w:tab w:val="left" w:pos="1878"/>
        </w:tabs>
        <w:ind w:left="1080"/>
        <w:rPr>
          <w:b/>
          <w:color w:val="365F91" w:themeColor="accent1" w:themeShade="BF"/>
        </w:rPr>
      </w:pPr>
    </w:p>
    <w:p w14:paraId="58FC0B5A" w14:textId="584C5097" w:rsidR="008C3F40" w:rsidRDefault="008C3F40" w:rsidP="00661BCE">
      <w:pPr>
        <w:pStyle w:val="a"/>
        <w:tabs>
          <w:tab w:val="clear" w:pos="1418"/>
          <w:tab w:val="left" w:pos="1878"/>
        </w:tabs>
        <w:ind w:left="1080"/>
        <w:rPr>
          <w:b/>
          <w:color w:val="365F91" w:themeColor="accent1" w:themeShade="BF"/>
        </w:rPr>
      </w:pPr>
    </w:p>
    <w:p w14:paraId="02BC82FB" w14:textId="14F98DA9" w:rsidR="008C3F40" w:rsidRDefault="008C3F40" w:rsidP="00661BCE">
      <w:pPr>
        <w:pStyle w:val="a"/>
        <w:tabs>
          <w:tab w:val="clear" w:pos="1418"/>
          <w:tab w:val="left" w:pos="1878"/>
        </w:tabs>
        <w:ind w:left="1080"/>
        <w:rPr>
          <w:b/>
          <w:color w:val="365F91" w:themeColor="accent1" w:themeShade="BF"/>
        </w:rPr>
      </w:pPr>
    </w:p>
    <w:p w14:paraId="7692121E" w14:textId="5CCDEF06" w:rsidR="008C3F40" w:rsidRDefault="008C3F40" w:rsidP="00CF6138">
      <w:pPr>
        <w:pStyle w:val="a"/>
        <w:tabs>
          <w:tab w:val="clear" w:pos="1418"/>
          <w:tab w:val="left" w:pos="1878"/>
        </w:tabs>
        <w:rPr>
          <w:b/>
          <w:color w:val="365F91" w:themeColor="accent1" w:themeShade="BF"/>
        </w:rPr>
      </w:pPr>
    </w:p>
    <w:p w14:paraId="6357A932" w14:textId="77777777" w:rsidR="008C3F40" w:rsidRPr="00B67A6E" w:rsidRDefault="008C3F40" w:rsidP="00661BCE">
      <w:pPr>
        <w:pStyle w:val="a"/>
        <w:tabs>
          <w:tab w:val="clear" w:pos="1418"/>
          <w:tab w:val="left" w:pos="1878"/>
        </w:tabs>
        <w:ind w:left="1080"/>
        <w:rPr>
          <w:b/>
          <w:color w:val="365F91" w:themeColor="accent1" w:themeShade="BF"/>
        </w:rPr>
      </w:pPr>
    </w:p>
    <w:p w14:paraId="140B5689" w14:textId="77777777" w:rsidR="00661BCE" w:rsidRPr="0009346E" w:rsidRDefault="00661BCE" w:rsidP="00103C13">
      <w:pPr>
        <w:pStyle w:val="a"/>
        <w:tabs>
          <w:tab w:val="clear" w:pos="1418"/>
          <w:tab w:val="left" w:pos="1878"/>
        </w:tabs>
        <w:ind w:left="851" w:hanging="851"/>
        <w:rPr>
          <w:bCs/>
        </w:rPr>
      </w:pPr>
      <w:r>
        <w:rPr>
          <w:b/>
        </w:rPr>
        <w:lastRenderedPageBreak/>
        <w:t>1.2.</w:t>
      </w:r>
      <w:r w:rsidRPr="00D451F7">
        <w:rPr>
          <w:b/>
        </w:rPr>
        <w:t xml:space="preserve"> Określa się </w:t>
      </w:r>
      <w:r w:rsidRPr="0009346E">
        <w:rPr>
          <w:bCs/>
        </w:rPr>
        <w:t>podstawowy skład chemiczny  i właściwości wytwarzanych odpadów:</w:t>
      </w:r>
    </w:p>
    <w:p w14:paraId="12037FEB" w14:textId="3717CF59" w:rsidR="00661BCE" w:rsidRPr="00D451F7" w:rsidRDefault="00661BCE" w:rsidP="00661BCE">
      <w:pPr>
        <w:pStyle w:val="a"/>
        <w:tabs>
          <w:tab w:val="clear" w:pos="1418"/>
          <w:tab w:val="left" w:pos="567"/>
        </w:tabs>
        <w:ind w:left="426" w:hanging="426"/>
      </w:pPr>
      <w:r w:rsidRPr="00D451F7">
        <w:rPr>
          <w:b/>
        </w:rPr>
        <w:t xml:space="preserve">Tabela </w:t>
      </w:r>
      <w:r w:rsidR="003C0200">
        <w:rPr>
          <w:b/>
        </w:rPr>
        <w:t>N</w:t>
      </w:r>
      <w:r w:rsidRPr="00D451F7">
        <w:rPr>
          <w:b/>
        </w:rPr>
        <w:t xml:space="preserve">r </w:t>
      </w:r>
      <w:r>
        <w:rPr>
          <w:b/>
        </w:rPr>
        <w:t>2</w:t>
      </w:r>
      <w:r w:rsidR="003C0200">
        <w:rPr>
          <w:b/>
        </w:rPr>
        <w:t>.</w:t>
      </w:r>
      <w:r w:rsidRPr="00D451F7">
        <w:rPr>
          <w:b/>
        </w:rPr>
        <w:t xml:space="preserve"> </w:t>
      </w:r>
      <w:r w:rsidRPr="00D451F7">
        <w:t>Podstawowy skład chemiczny  i właściwości wytwarzanych odpadów</w:t>
      </w:r>
    </w:p>
    <w:tbl>
      <w:tblPr>
        <w:tblStyle w:val="Tabela-Siatka"/>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205"/>
        <w:gridCol w:w="3286"/>
        <w:gridCol w:w="4251"/>
      </w:tblGrid>
      <w:tr w:rsidR="00661BCE" w:rsidRPr="00D451F7" w14:paraId="2AFCBB01" w14:textId="77777777" w:rsidTr="00A44E2B">
        <w:trPr>
          <w:cantSplit/>
        </w:trPr>
        <w:tc>
          <w:tcPr>
            <w:tcW w:w="395" w:type="pct"/>
            <w:shd w:val="clear" w:color="auto" w:fill="F2F2F2" w:themeFill="background1" w:themeFillShade="F2"/>
          </w:tcPr>
          <w:p w14:paraId="2B4F0C0D" w14:textId="77777777" w:rsidR="00661BCE" w:rsidRPr="00D451F7" w:rsidRDefault="00661BCE" w:rsidP="00A44E2B">
            <w:pPr>
              <w:pStyle w:val="Bezodstpw"/>
              <w:jc w:val="center"/>
              <w:rPr>
                <w:rFonts w:ascii="Times New Roman" w:hAnsi="Times New Roman"/>
                <w:b/>
                <w:bCs/>
                <w:sz w:val="22"/>
              </w:rPr>
            </w:pPr>
            <w:r w:rsidRPr="00D451F7">
              <w:rPr>
                <w:rFonts w:ascii="Times New Roman" w:hAnsi="Times New Roman"/>
                <w:b/>
                <w:bCs/>
                <w:sz w:val="22"/>
              </w:rPr>
              <w:t>Lp.</w:t>
            </w:r>
          </w:p>
        </w:tc>
        <w:tc>
          <w:tcPr>
            <w:tcW w:w="635" w:type="pct"/>
            <w:shd w:val="clear" w:color="auto" w:fill="F2F2F2" w:themeFill="background1" w:themeFillShade="F2"/>
          </w:tcPr>
          <w:p w14:paraId="128E129C" w14:textId="77777777" w:rsidR="00661BCE" w:rsidRPr="00D451F7" w:rsidRDefault="00661BCE" w:rsidP="00A44E2B">
            <w:pPr>
              <w:pStyle w:val="Bezodstpw"/>
              <w:jc w:val="center"/>
              <w:rPr>
                <w:rFonts w:ascii="Times New Roman" w:hAnsi="Times New Roman"/>
                <w:b/>
                <w:bCs/>
                <w:sz w:val="22"/>
              </w:rPr>
            </w:pPr>
            <w:r w:rsidRPr="00D451F7">
              <w:rPr>
                <w:rFonts w:ascii="Times New Roman" w:hAnsi="Times New Roman"/>
                <w:b/>
                <w:bCs/>
                <w:sz w:val="22"/>
              </w:rPr>
              <w:t>Kod odpadów</w:t>
            </w:r>
          </w:p>
        </w:tc>
        <w:tc>
          <w:tcPr>
            <w:tcW w:w="1731" w:type="pct"/>
            <w:shd w:val="clear" w:color="auto" w:fill="F2F2F2" w:themeFill="background1" w:themeFillShade="F2"/>
          </w:tcPr>
          <w:p w14:paraId="6F6CB3E0" w14:textId="77777777" w:rsidR="00661BCE" w:rsidRPr="00D451F7" w:rsidRDefault="00661BCE" w:rsidP="00A44E2B">
            <w:pPr>
              <w:pStyle w:val="Bezodstpw"/>
              <w:jc w:val="left"/>
              <w:rPr>
                <w:rFonts w:ascii="Times New Roman" w:hAnsi="Times New Roman"/>
                <w:b/>
                <w:bCs/>
                <w:sz w:val="22"/>
              </w:rPr>
            </w:pPr>
            <w:r w:rsidRPr="00D451F7">
              <w:rPr>
                <w:rFonts w:ascii="Times New Roman" w:hAnsi="Times New Roman"/>
                <w:b/>
                <w:bCs/>
                <w:sz w:val="22"/>
              </w:rPr>
              <w:t>Rodzaj odpadów</w:t>
            </w:r>
          </w:p>
        </w:tc>
        <w:tc>
          <w:tcPr>
            <w:tcW w:w="2239" w:type="pct"/>
            <w:shd w:val="clear" w:color="auto" w:fill="F2F2F2" w:themeFill="background1" w:themeFillShade="F2"/>
          </w:tcPr>
          <w:p w14:paraId="383D83F9" w14:textId="77777777" w:rsidR="00661BCE" w:rsidRPr="00D451F7" w:rsidRDefault="00661BCE" w:rsidP="00A44E2B">
            <w:pPr>
              <w:pStyle w:val="Bezodstpw"/>
              <w:jc w:val="left"/>
              <w:rPr>
                <w:rFonts w:ascii="Times New Roman" w:hAnsi="Times New Roman"/>
                <w:b/>
                <w:bCs/>
                <w:sz w:val="22"/>
              </w:rPr>
            </w:pPr>
            <w:r w:rsidRPr="00D451F7">
              <w:rPr>
                <w:rFonts w:ascii="Times New Roman" w:hAnsi="Times New Roman"/>
                <w:b/>
                <w:bCs/>
                <w:sz w:val="22"/>
              </w:rPr>
              <w:t>Właściwości i skład chemiczny odpadów</w:t>
            </w:r>
          </w:p>
        </w:tc>
      </w:tr>
      <w:tr w:rsidR="00661BCE" w:rsidRPr="00D451F7" w14:paraId="3596AEBB" w14:textId="77777777" w:rsidTr="00A44E2B">
        <w:trPr>
          <w:cantSplit/>
        </w:trPr>
        <w:tc>
          <w:tcPr>
            <w:tcW w:w="5000" w:type="pct"/>
            <w:gridSpan w:val="4"/>
            <w:shd w:val="clear" w:color="auto" w:fill="auto"/>
          </w:tcPr>
          <w:p w14:paraId="3C9EDD25" w14:textId="77777777" w:rsidR="00661BCE" w:rsidRPr="00D451F7" w:rsidRDefault="00661BCE" w:rsidP="00A44E2B">
            <w:pPr>
              <w:pStyle w:val="Bezodstpw"/>
              <w:jc w:val="center"/>
              <w:rPr>
                <w:rFonts w:ascii="Times New Roman" w:hAnsi="Times New Roman"/>
                <w:b/>
                <w:bCs/>
                <w:sz w:val="22"/>
                <w:u w:val="single"/>
              </w:rPr>
            </w:pPr>
            <w:r w:rsidRPr="00D451F7">
              <w:rPr>
                <w:rFonts w:ascii="Times New Roman" w:hAnsi="Times New Roman"/>
                <w:b/>
                <w:bCs/>
                <w:sz w:val="22"/>
              </w:rPr>
              <w:t>Odpady niebezpieczne</w:t>
            </w:r>
          </w:p>
        </w:tc>
      </w:tr>
      <w:tr w:rsidR="00661BCE" w:rsidRPr="00D451F7" w14:paraId="26555E69" w14:textId="77777777" w:rsidTr="00A44E2B">
        <w:trPr>
          <w:cantSplit/>
        </w:trPr>
        <w:tc>
          <w:tcPr>
            <w:tcW w:w="395" w:type="pct"/>
            <w:shd w:val="clear" w:color="auto" w:fill="auto"/>
          </w:tcPr>
          <w:p w14:paraId="70BA110D" w14:textId="77777777" w:rsidR="00661BCE" w:rsidRPr="00D451F7" w:rsidRDefault="00661BCE" w:rsidP="00661BCE">
            <w:pPr>
              <w:pStyle w:val="Bezodstpw"/>
              <w:numPr>
                <w:ilvl w:val="1"/>
                <w:numId w:val="6"/>
              </w:numPr>
              <w:ind w:left="530"/>
              <w:rPr>
                <w:rFonts w:ascii="Times New Roman" w:hAnsi="Times New Roman"/>
                <w:sz w:val="22"/>
              </w:rPr>
            </w:pPr>
          </w:p>
        </w:tc>
        <w:tc>
          <w:tcPr>
            <w:tcW w:w="635" w:type="pct"/>
            <w:shd w:val="clear" w:color="auto" w:fill="auto"/>
          </w:tcPr>
          <w:p w14:paraId="2D2D06C0"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08 01 11*</w:t>
            </w:r>
          </w:p>
        </w:tc>
        <w:tc>
          <w:tcPr>
            <w:tcW w:w="1731" w:type="pct"/>
            <w:shd w:val="clear" w:color="auto" w:fill="auto"/>
          </w:tcPr>
          <w:p w14:paraId="3368C44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Odpady farb i lakierów zawierających rozpuszczalniki organiczne lub inne substancje niebezpieczne</w:t>
            </w:r>
          </w:p>
        </w:tc>
        <w:tc>
          <w:tcPr>
            <w:tcW w:w="2239" w:type="pct"/>
            <w:shd w:val="clear" w:color="auto" w:fill="auto"/>
          </w:tcPr>
          <w:p w14:paraId="553F7B9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Skład:</w:t>
            </w:r>
            <w:r w:rsidRPr="00D451F7">
              <w:rPr>
                <w:rFonts w:ascii="Times New Roman" w:hAnsi="Times New Roman"/>
                <w:sz w:val="22"/>
              </w:rPr>
              <w:t xml:space="preserve"> rozpuszczalniki organiczne, pigmenty z udziałem metali ciężkich (związki ołowiu, chromu, kadmu), żywice wydzielające szkodliwe substancje (formaldehydy)</w:t>
            </w:r>
          </w:p>
          <w:p w14:paraId="7F7428F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drażniące, 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HP3; HP4; HP6; HP14</w:t>
            </w:r>
          </w:p>
        </w:tc>
      </w:tr>
      <w:tr w:rsidR="00661BCE" w:rsidRPr="00D451F7" w14:paraId="76DB2635" w14:textId="77777777" w:rsidTr="00A44E2B">
        <w:trPr>
          <w:cantSplit/>
        </w:trPr>
        <w:tc>
          <w:tcPr>
            <w:tcW w:w="395" w:type="pct"/>
            <w:shd w:val="clear" w:color="auto" w:fill="auto"/>
          </w:tcPr>
          <w:p w14:paraId="3413963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6E76C565"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08 03 17*</w:t>
            </w:r>
          </w:p>
        </w:tc>
        <w:tc>
          <w:tcPr>
            <w:tcW w:w="1731" w:type="pct"/>
            <w:shd w:val="clear" w:color="auto" w:fill="auto"/>
          </w:tcPr>
          <w:p w14:paraId="5D7FB8D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Odpadowy toner drukarski zawierający substancje niebezpieczne</w:t>
            </w:r>
          </w:p>
        </w:tc>
        <w:tc>
          <w:tcPr>
            <w:tcW w:w="2239" w:type="pct"/>
            <w:shd w:val="clear" w:color="auto" w:fill="auto"/>
          </w:tcPr>
          <w:p w14:paraId="07E2E16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5EE095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żywica akrylowa, polimer, węgiel, żelazo</w:t>
            </w:r>
          </w:p>
          <w:p w14:paraId="37E8BE5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w:t>
            </w:r>
            <w:proofErr w:type="spellStart"/>
            <w:r w:rsidRPr="00D451F7">
              <w:rPr>
                <w:rFonts w:ascii="Times New Roman" w:hAnsi="Times New Roman"/>
                <w:sz w:val="22"/>
              </w:rPr>
              <w:t>ekotoksyczny</w:t>
            </w:r>
            <w:proofErr w:type="spellEnd"/>
            <w:r w:rsidRPr="00D451F7">
              <w:rPr>
                <w:rFonts w:ascii="Times New Roman" w:hAnsi="Times New Roman"/>
                <w:sz w:val="22"/>
              </w:rPr>
              <w:t xml:space="preserve"> HP14</w:t>
            </w:r>
          </w:p>
        </w:tc>
      </w:tr>
      <w:tr w:rsidR="00661BCE" w:rsidRPr="00D451F7" w14:paraId="35FE954D" w14:textId="77777777" w:rsidTr="00A44E2B">
        <w:trPr>
          <w:cantSplit/>
        </w:trPr>
        <w:tc>
          <w:tcPr>
            <w:tcW w:w="395" w:type="pct"/>
            <w:shd w:val="clear" w:color="auto" w:fill="auto"/>
          </w:tcPr>
          <w:p w14:paraId="5055C334"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52E76CA"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 xml:space="preserve">10 12 11* </w:t>
            </w:r>
          </w:p>
        </w:tc>
        <w:tc>
          <w:tcPr>
            <w:tcW w:w="1731" w:type="pct"/>
            <w:shd w:val="clear" w:color="auto" w:fill="auto"/>
          </w:tcPr>
          <w:p w14:paraId="628FCF2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Odpady ze szkliwienia zawierające metale ciężkie</w:t>
            </w:r>
          </w:p>
        </w:tc>
        <w:tc>
          <w:tcPr>
            <w:tcW w:w="2239" w:type="pct"/>
            <w:shd w:val="clear" w:color="auto" w:fill="auto"/>
          </w:tcPr>
          <w:p w14:paraId="420A74E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63410D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glina, kaolin, piasek kwarcowy, skaleń dolomit, pigment, szkliwo, ołów, kadm, chrom</w:t>
            </w:r>
          </w:p>
          <w:p w14:paraId="36780903"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w:t>
            </w:r>
            <w:proofErr w:type="spellStart"/>
            <w:r w:rsidRPr="00D451F7">
              <w:rPr>
                <w:rFonts w:ascii="Times New Roman" w:hAnsi="Times New Roman"/>
                <w:sz w:val="22"/>
              </w:rPr>
              <w:t>ekotoksyczny</w:t>
            </w:r>
            <w:proofErr w:type="spellEnd"/>
            <w:r w:rsidRPr="00D451F7">
              <w:rPr>
                <w:rFonts w:ascii="Times New Roman" w:hAnsi="Times New Roman"/>
                <w:sz w:val="22"/>
              </w:rPr>
              <w:t xml:space="preserve"> HP14</w:t>
            </w:r>
          </w:p>
        </w:tc>
      </w:tr>
      <w:tr w:rsidR="00661BCE" w:rsidRPr="00D451F7" w14:paraId="12202BB9" w14:textId="77777777" w:rsidTr="00A44E2B">
        <w:trPr>
          <w:cantSplit/>
        </w:trPr>
        <w:tc>
          <w:tcPr>
            <w:tcW w:w="395" w:type="pct"/>
            <w:shd w:val="clear" w:color="auto" w:fill="auto"/>
          </w:tcPr>
          <w:p w14:paraId="02B28351"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156473D3"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13 01 10*</w:t>
            </w:r>
          </w:p>
        </w:tc>
        <w:tc>
          <w:tcPr>
            <w:tcW w:w="1731" w:type="pct"/>
            <w:shd w:val="clear" w:color="auto" w:fill="auto"/>
          </w:tcPr>
          <w:p w14:paraId="49BC1E6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Mineralne oleje hydrauliczne nie zawierające związków </w:t>
            </w:r>
            <w:proofErr w:type="spellStart"/>
            <w:r w:rsidRPr="00D451F7">
              <w:rPr>
                <w:rFonts w:ascii="Times New Roman" w:hAnsi="Times New Roman"/>
                <w:sz w:val="22"/>
              </w:rPr>
              <w:t>chlorowcoorganicznych</w:t>
            </w:r>
            <w:proofErr w:type="spellEnd"/>
          </w:p>
        </w:tc>
        <w:tc>
          <w:tcPr>
            <w:tcW w:w="2239" w:type="pct"/>
            <w:shd w:val="clear" w:color="auto" w:fill="auto"/>
          </w:tcPr>
          <w:p w14:paraId="50E6269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864116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węglowodory aromatyczne i nienasycone oraz związki heteroorganiczne zawierające siarkę, azot i tlen, cynk, miedź, nikiel, chrom</w:t>
            </w:r>
          </w:p>
          <w:p w14:paraId="21FD6BE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HP3; HP6; HP14</w:t>
            </w:r>
          </w:p>
        </w:tc>
      </w:tr>
      <w:tr w:rsidR="00661BCE" w:rsidRPr="00D451F7" w14:paraId="4BE2B39B" w14:textId="77777777" w:rsidTr="00A44E2B">
        <w:trPr>
          <w:cantSplit/>
        </w:trPr>
        <w:tc>
          <w:tcPr>
            <w:tcW w:w="395" w:type="pct"/>
            <w:shd w:val="clear" w:color="auto" w:fill="auto"/>
          </w:tcPr>
          <w:p w14:paraId="773A064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8101390"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13 02 05*</w:t>
            </w:r>
          </w:p>
        </w:tc>
        <w:tc>
          <w:tcPr>
            <w:tcW w:w="1731" w:type="pct"/>
            <w:shd w:val="clear" w:color="auto" w:fill="auto"/>
          </w:tcPr>
          <w:p w14:paraId="6BCB244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Mineralne oleje silnikowe, przekładniowe i smarowe niezawierające związków </w:t>
            </w:r>
            <w:proofErr w:type="spellStart"/>
            <w:r w:rsidRPr="00D451F7">
              <w:rPr>
                <w:rFonts w:ascii="Times New Roman" w:hAnsi="Times New Roman"/>
                <w:sz w:val="22"/>
              </w:rPr>
              <w:t>chlorowcoorganicznych</w:t>
            </w:r>
            <w:proofErr w:type="spellEnd"/>
          </w:p>
        </w:tc>
        <w:tc>
          <w:tcPr>
            <w:tcW w:w="2239" w:type="pct"/>
            <w:shd w:val="clear" w:color="auto" w:fill="auto"/>
          </w:tcPr>
          <w:p w14:paraId="6B3C5F2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061B82F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mieszanina ciekłych węglowodorów, zanieczyszczenia organiczne takie jak: asfalteny, koks, karbony, karboidy, zanieczyszczenia nieorganiczne np. krzemionka, ołów</w:t>
            </w:r>
          </w:p>
          <w:p w14:paraId="687AD8F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HP3; HP6; HP14</w:t>
            </w:r>
          </w:p>
        </w:tc>
      </w:tr>
      <w:tr w:rsidR="00661BCE" w:rsidRPr="00D451F7" w14:paraId="10C1FAE1" w14:textId="77777777" w:rsidTr="00A44E2B">
        <w:trPr>
          <w:cantSplit/>
        </w:trPr>
        <w:tc>
          <w:tcPr>
            <w:tcW w:w="395" w:type="pct"/>
            <w:shd w:val="clear" w:color="auto" w:fill="auto"/>
          </w:tcPr>
          <w:p w14:paraId="53111168"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50D5A34A"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13 02 06*</w:t>
            </w:r>
          </w:p>
        </w:tc>
        <w:tc>
          <w:tcPr>
            <w:tcW w:w="1731" w:type="pct"/>
            <w:shd w:val="clear" w:color="auto" w:fill="auto"/>
          </w:tcPr>
          <w:p w14:paraId="2EE625E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Syntetyczne oleje silnikowe, przekładniowe i smarowe</w:t>
            </w:r>
          </w:p>
        </w:tc>
        <w:tc>
          <w:tcPr>
            <w:tcW w:w="2239" w:type="pct"/>
            <w:shd w:val="clear" w:color="auto" w:fill="auto"/>
          </w:tcPr>
          <w:p w14:paraId="4E49B8F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D4A64C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mieszanina ciekłych węglowodorów, związki fosforu, azotu, wody, siarki, baru, cynku, ołowiu</w:t>
            </w:r>
          </w:p>
          <w:p w14:paraId="2A08055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HP3; HP6; HP14</w:t>
            </w:r>
          </w:p>
        </w:tc>
      </w:tr>
      <w:tr w:rsidR="00661BCE" w:rsidRPr="00D451F7" w14:paraId="2F473CBA" w14:textId="77777777" w:rsidTr="00A44E2B">
        <w:trPr>
          <w:cantSplit/>
        </w:trPr>
        <w:tc>
          <w:tcPr>
            <w:tcW w:w="395" w:type="pct"/>
            <w:shd w:val="clear" w:color="auto" w:fill="auto"/>
          </w:tcPr>
          <w:p w14:paraId="7CC25184"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45BE359B"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13 05 08*</w:t>
            </w:r>
          </w:p>
        </w:tc>
        <w:tc>
          <w:tcPr>
            <w:tcW w:w="1731" w:type="pct"/>
            <w:shd w:val="clear" w:color="auto" w:fill="auto"/>
          </w:tcPr>
          <w:p w14:paraId="2D1B5081"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Mieszanina odpadów</w:t>
            </w:r>
          </w:p>
          <w:p w14:paraId="0BEC2C8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 z piaskowania i z odwadniania olejów w separatorach</w:t>
            </w:r>
          </w:p>
        </w:tc>
        <w:tc>
          <w:tcPr>
            <w:tcW w:w="2239" w:type="pct"/>
            <w:shd w:val="clear" w:color="auto" w:fill="auto"/>
          </w:tcPr>
          <w:p w14:paraId="7E73D07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3C1228C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ziarenka piasku, kamyki, inne zawiesiny mineralne łatwo opadające, mieszanina ciekłych węglowodorów, związki fosforu, azotu, wody</w:t>
            </w:r>
          </w:p>
          <w:p w14:paraId="1FB2F3F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HP3; HP6; HP14</w:t>
            </w:r>
          </w:p>
        </w:tc>
      </w:tr>
      <w:tr w:rsidR="00661BCE" w:rsidRPr="00D451F7" w14:paraId="1838F992" w14:textId="77777777" w:rsidTr="00A44E2B">
        <w:trPr>
          <w:cantSplit/>
        </w:trPr>
        <w:tc>
          <w:tcPr>
            <w:tcW w:w="395" w:type="pct"/>
            <w:shd w:val="clear" w:color="auto" w:fill="auto"/>
          </w:tcPr>
          <w:p w14:paraId="5AF1832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7E41A2B1"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13 07 01*</w:t>
            </w:r>
          </w:p>
        </w:tc>
        <w:tc>
          <w:tcPr>
            <w:tcW w:w="1731" w:type="pct"/>
            <w:shd w:val="clear" w:color="auto" w:fill="auto"/>
          </w:tcPr>
          <w:p w14:paraId="370B689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Olej napędowy</w:t>
            </w:r>
          </w:p>
        </w:tc>
        <w:tc>
          <w:tcPr>
            <w:tcW w:w="2239" w:type="pct"/>
            <w:shd w:val="clear" w:color="auto" w:fill="auto"/>
          </w:tcPr>
          <w:p w14:paraId="4BB878A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EF91B3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mieszanina ciekłych węglowodorów </w:t>
            </w:r>
          </w:p>
          <w:p w14:paraId="359625E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 dodatkami, np. uszlachetniającymi, przeciwkorozyjnymi, znaczników paliwa</w:t>
            </w:r>
          </w:p>
          <w:p w14:paraId="5C392B2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HP3; HP6; HP14</w:t>
            </w:r>
          </w:p>
        </w:tc>
      </w:tr>
      <w:tr w:rsidR="00661BCE" w:rsidRPr="00D451F7" w14:paraId="307A7783" w14:textId="77777777" w:rsidTr="00A44E2B">
        <w:trPr>
          <w:cantSplit/>
        </w:trPr>
        <w:tc>
          <w:tcPr>
            <w:tcW w:w="395" w:type="pct"/>
            <w:shd w:val="clear" w:color="auto" w:fill="auto"/>
          </w:tcPr>
          <w:p w14:paraId="5CCB0252"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7324EB0A"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14 06 03*</w:t>
            </w:r>
          </w:p>
        </w:tc>
        <w:tc>
          <w:tcPr>
            <w:tcW w:w="1731" w:type="pct"/>
            <w:shd w:val="clear" w:color="auto" w:fill="auto"/>
          </w:tcPr>
          <w:p w14:paraId="6A59C402"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Inne rozpuszczalniki i mieszaniny rozpuszczalników</w:t>
            </w:r>
          </w:p>
        </w:tc>
        <w:tc>
          <w:tcPr>
            <w:tcW w:w="2239" w:type="pct"/>
            <w:shd w:val="clear" w:color="auto" w:fill="auto"/>
          </w:tcPr>
          <w:p w14:paraId="10C177C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691D4BE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benzyna zanieczyszczona substancjami olejowymi i tłuszczowymi, drobinami kurzu, krzemionki, zawierająca dodatek wody</w:t>
            </w:r>
          </w:p>
          <w:p w14:paraId="23F6071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łatwopalna HP3</w:t>
            </w:r>
          </w:p>
        </w:tc>
      </w:tr>
      <w:tr w:rsidR="00661BCE" w:rsidRPr="00D451F7" w14:paraId="6DAD2400" w14:textId="77777777" w:rsidTr="00A44E2B">
        <w:trPr>
          <w:cantSplit/>
        </w:trPr>
        <w:tc>
          <w:tcPr>
            <w:tcW w:w="395" w:type="pct"/>
            <w:shd w:val="clear" w:color="auto" w:fill="auto"/>
          </w:tcPr>
          <w:p w14:paraId="6547AFFC"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A3736C2"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01 10*</w:t>
            </w:r>
          </w:p>
        </w:tc>
        <w:tc>
          <w:tcPr>
            <w:tcW w:w="1731" w:type="pct"/>
            <w:shd w:val="clear" w:color="auto" w:fill="auto"/>
          </w:tcPr>
          <w:p w14:paraId="033C6CA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zawierające pozostałości substancji niebezpiecznych lub nimi zanieczyszczone</w:t>
            </w:r>
          </w:p>
        </w:tc>
        <w:tc>
          <w:tcPr>
            <w:tcW w:w="2239" w:type="pct"/>
            <w:shd w:val="clear" w:color="auto" w:fill="auto"/>
          </w:tcPr>
          <w:p w14:paraId="4020CA5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44FE26C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żelazo, metale kolorowe, tworzywo sztuczne, szkło</w:t>
            </w:r>
          </w:p>
          <w:p w14:paraId="65223DE3"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w:t>
            </w:r>
          </w:p>
        </w:tc>
      </w:tr>
      <w:tr w:rsidR="00661BCE" w:rsidRPr="00D451F7" w14:paraId="783CE842" w14:textId="77777777" w:rsidTr="00A44E2B">
        <w:trPr>
          <w:cantSplit/>
        </w:trPr>
        <w:tc>
          <w:tcPr>
            <w:tcW w:w="395" w:type="pct"/>
            <w:shd w:val="clear" w:color="auto" w:fill="auto"/>
          </w:tcPr>
          <w:p w14:paraId="264AFB7A"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59E4B51"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01 11*</w:t>
            </w:r>
          </w:p>
        </w:tc>
        <w:tc>
          <w:tcPr>
            <w:tcW w:w="1731" w:type="pct"/>
            <w:shd w:val="clear" w:color="auto" w:fill="auto"/>
          </w:tcPr>
          <w:p w14:paraId="44BC2DA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Opakowania z metali zawierające niebezpieczne porowate elementy, wzmocnienia konstrukcyjnego </w:t>
            </w:r>
          </w:p>
        </w:tc>
        <w:tc>
          <w:tcPr>
            <w:tcW w:w="2239" w:type="pct"/>
            <w:shd w:val="clear" w:color="auto" w:fill="auto"/>
          </w:tcPr>
          <w:p w14:paraId="0230479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1137699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żelazo, metale kolorowe, tworzywo sztuczne, </w:t>
            </w:r>
          </w:p>
          <w:p w14:paraId="15DA7165"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Właściwości:</w:t>
            </w:r>
            <w:r w:rsidRPr="00D451F7">
              <w:rPr>
                <w:rFonts w:ascii="Times New Roman" w:hAnsi="Times New Roman"/>
                <w:sz w:val="22"/>
              </w:rPr>
              <w:t xml:space="preserve"> łatwopalne HP3</w:t>
            </w:r>
          </w:p>
        </w:tc>
      </w:tr>
      <w:tr w:rsidR="00661BCE" w:rsidRPr="00D451F7" w14:paraId="7A7F8997" w14:textId="77777777" w:rsidTr="00A44E2B">
        <w:trPr>
          <w:cantSplit/>
        </w:trPr>
        <w:tc>
          <w:tcPr>
            <w:tcW w:w="395" w:type="pct"/>
            <w:shd w:val="clear" w:color="auto" w:fill="auto"/>
          </w:tcPr>
          <w:p w14:paraId="53A7317F"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5022C95A"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02 02*</w:t>
            </w:r>
          </w:p>
        </w:tc>
        <w:tc>
          <w:tcPr>
            <w:tcW w:w="1731" w:type="pct"/>
            <w:shd w:val="clear" w:color="auto" w:fill="auto"/>
          </w:tcPr>
          <w:p w14:paraId="619350F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Sorbenty, materiały filtracyjne zawierające materiały niebezpieczne</w:t>
            </w:r>
          </w:p>
        </w:tc>
        <w:tc>
          <w:tcPr>
            <w:tcW w:w="2239" w:type="pct"/>
            <w:shd w:val="clear" w:color="auto" w:fill="auto"/>
          </w:tcPr>
          <w:p w14:paraId="6B961AA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88A3DDB"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tkanina zanieczyszczona rozpuszczalnikami, m. in. </w:t>
            </w:r>
            <w:proofErr w:type="spellStart"/>
            <w:r w:rsidRPr="00D451F7">
              <w:rPr>
                <w:rFonts w:ascii="Times New Roman" w:hAnsi="Times New Roman"/>
                <w:sz w:val="22"/>
              </w:rPr>
              <w:t>metyloetyloketonem</w:t>
            </w:r>
            <w:proofErr w:type="spellEnd"/>
            <w:r w:rsidRPr="00D451F7">
              <w:rPr>
                <w:rFonts w:ascii="Times New Roman" w:hAnsi="Times New Roman"/>
                <w:sz w:val="22"/>
              </w:rPr>
              <w:t xml:space="preserve">, toluenem, </w:t>
            </w:r>
            <w:proofErr w:type="spellStart"/>
            <w:r w:rsidRPr="00D451F7">
              <w:rPr>
                <w:rFonts w:ascii="Times New Roman" w:hAnsi="Times New Roman"/>
                <w:sz w:val="22"/>
              </w:rPr>
              <w:t>izopropanolem</w:t>
            </w:r>
            <w:proofErr w:type="spellEnd"/>
            <w:r w:rsidRPr="00D451F7">
              <w:rPr>
                <w:rFonts w:ascii="Times New Roman" w:hAnsi="Times New Roman"/>
                <w:sz w:val="22"/>
              </w:rPr>
              <w:t>, substancjami olejowymi i cząstki stałymi (m. in. tłuszcze) inne sorbenty zanieczyszczone ww. substancjami</w:t>
            </w:r>
          </w:p>
          <w:p w14:paraId="6A73E0A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w:t>
            </w:r>
            <w:proofErr w:type="spellStart"/>
            <w:r w:rsidRPr="00D451F7">
              <w:rPr>
                <w:rFonts w:ascii="Times New Roman" w:hAnsi="Times New Roman"/>
                <w:sz w:val="22"/>
              </w:rPr>
              <w:t>ekotoksyczne</w:t>
            </w:r>
            <w:proofErr w:type="spellEnd"/>
            <w:r w:rsidRPr="00D451F7">
              <w:rPr>
                <w:rFonts w:ascii="Times New Roman" w:hAnsi="Times New Roman"/>
                <w:sz w:val="22"/>
              </w:rPr>
              <w:t>, HP3; HP14</w:t>
            </w:r>
          </w:p>
        </w:tc>
      </w:tr>
      <w:tr w:rsidR="00661BCE" w:rsidRPr="00D451F7" w14:paraId="44EEE928" w14:textId="77777777" w:rsidTr="00A44E2B">
        <w:trPr>
          <w:cantSplit/>
        </w:trPr>
        <w:tc>
          <w:tcPr>
            <w:tcW w:w="395" w:type="pct"/>
            <w:shd w:val="clear" w:color="auto" w:fill="auto"/>
          </w:tcPr>
          <w:p w14:paraId="09CE54E7"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4B9BDCE3"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01 07*</w:t>
            </w:r>
          </w:p>
        </w:tc>
        <w:tc>
          <w:tcPr>
            <w:tcW w:w="1731" w:type="pct"/>
            <w:shd w:val="clear" w:color="auto" w:fill="auto"/>
          </w:tcPr>
          <w:p w14:paraId="3575C86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Filtry olejowe</w:t>
            </w:r>
          </w:p>
        </w:tc>
        <w:tc>
          <w:tcPr>
            <w:tcW w:w="2239" w:type="pct"/>
            <w:shd w:val="clear" w:color="auto" w:fill="auto"/>
          </w:tcPr>
          <w:p w14:paraId="0297073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6FDA2D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materiał filtracyjny wykonany z włókien syntetycznych oraz żywic fenolowych, zanieczyszczone składnikami olei takimi jak: </w:t>
            </w:r>
            <w:proofErr w:type="spellStart"/>
            <w:r w:rsidRPr="00D451F7">
              <w:rPr>
                <w:rFonts w:ascii="Times New Roman" w:hAnsi="Times New Roman"/>
                <w:sz w:val="22"/>
              </w:rPr>
              <w:t>asfaltenty</w:t>
            </w:r>
            <w:proofErr w:type="spellEnd"/>
            <w:r w:rsidRPr="00D451F7">
              <w:rPr>
                <w:rFonts w:ascii="Times New Roman" w:hAnsi="Times New Roman"/>
                <w:sz w:val="22"/>
              </w:rPr>
              <w:t>, koks, karbony, karboidy, krzemionka, związki metali ciężkich</w:t>
            </w:r>
          </w:p>
          <w:p w14:paraId="7B5D4A0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Właściwości:</w:t>
            </w:r>
            <w:r w:rsidRPr="00D451F7">
              <w:rPr>
                <w:rFonts w:ascii="Times New Roman" w:hAnsi="Times New Roman"/>
                <w:sz w:val="22"/>
              </w:rPr>
              <w:t xml:space="preserve"> łatwopalne, 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HP3; HP6; HP14</w:t>
            </w:r>
          </w:p>
        </w:tc>
      </w:tr>
      <w:tr w:rsidR="00661BCE" w:rsidRPr="00D451F7" w14:paraId="0255AFD1" w14:textId="77777777" w:rsidTr="00A44E2B">
        <w:trPr>
          <w:cantSplit/>
        </w:trPr>
        <w:tc>
          <w:tcPr>
            <w:tcW w:w="395" w:type="pct"/>
            <w:shd w:val="clear" w:color="auto" w:fill="auto"/>
          </w:tcPr>
          <w:p w14:paraId="1C7376EE"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14A6424F"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01 08*</w:t>
            </w:r>
          </w:p>
        </w:tc>
        <w:tc>
          <w:tcPr>
            <w:tcW w:w="1731" w:type="pct"/>
            <w:shd w:val="clear" w:color="auto" w:fill="auto"/>
          </w:tcPr>
          <w:p w14:paraId="494A8CD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Elementy zawierające rtęć</w:t>
            </w:r>
          </w:p>
        </w:tc>
        <w:tc>
          <w:tcPr>
            <w:tcW w:w="2239" w:type="pct"/>
            <w:shd w:val="clear" w:color="auto" w:fill="auto"/>
          </w:tcPr>
          <w:p w14:paraId="4C0AF50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B66888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krzemionka, stal, rtęć, związki rtęci</w:t>
            </w:r>
          </w:p>
          <w:p w14:paraId="07905001"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4659E93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HP6; H14</w:t>
            </w:r>
          </w:p>
        </w:tc>
      </w:tr>
      <w:tr w:rsidR="00661BCE" w:rsidRPr="00D451F7" w14:paraId="0E9E548B" w14:textId="77777777" w:rsidTr="00A44E2B">
        <w:trPr>
          <w:cantSplit/>
        </w:trPr>
        <w:tc>
          <w:tcPr>
            <w:tcW w:w="395" w:type="pct"/>
            <w:shd w:val="clear" w:color="auto" w:fill="auto"/>
          </w:tcPr>
          <w:p w14:paraId="2C46928F"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A71432E"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01 13*</w:t>
            </w:r>
          </w:p>
        </w:tc>
        <w:tc>
          <w:tcPr>
            <w:tcW w:w="1731" w:type="pct"/>
            <w:shd w:val="clear" w:color="auto" w:fill="auto"/>
          </w:tcPr>
          <w:p w14:paraId="562B144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Płyny hamulcowe</w:t>
            </w:r>
          </w:p>
        </w:tc>
        <w:tc>
          <w:tcPr>
            <w:tcW w:w="2239" w:type="pct"/>
            <w:shd w:val="clear" w:color="auto" w:fill="auto"/>
          </w:tcPr>
          <w:p w14:paraId="4DB5B61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Skład:</w:t>
            </w:r>
            <w:r w:rsidRPr="00D451F7">
              <w:rPr>
                <w:rFonts w:ascii="Times New Roman" w:hAnsi="Times New Roman"/>
                <w:sz w:val="22"/>
              </w:rPr>
              <w:t xml:space="preserve"> </w:t>
            </w:r>
            <w:proofErr w:type="spellStart"/>
            <w:r w:rsidRPr="00D451F7">
              <w:rPr>
                <w:rFonts w:ascii="Times New Roman" w:hAnsi="Times New Roman"/>
                <w:sz w:val="22"/>
              </w:rPr>
              <w:t>polipropylenoglikol</w:t>
            </w:r>
            <w:proofErr w:type="spellEnd"/>
            <w:r w:rsidRPr="00D451F7">
              <w:rPr>
                <w:rFonts w:ascii="Times New Roman" w:hAnsi="Times New Roman"/>
                <w:sz w:val="22"/>
              </w:rPr>
              <w:t>, eter metylowy, eter butylowy, glikol etylowy, inhibitor korozji</w:t>
            </w:r>
          </w:p>
          <w:p w14:paraId="4F17897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5007BE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HP6; H14</w:t>
            </w:r>
          </w:p>
        </w:tc>
      </w:tr>
      <w:tr w:rsidR="00661BCE" w:rsidRPr="00D451F7" w14:paraId="790EC53A" w14:textId="77777777" w:rsidTr="00A44E2B">
        <w:trPr>
          <w:cantSplit/>
        </w:trPr>
        <w:tc>
          <w:tcPr>
            <w:tcW w:w="395" w:type="pct"/>
            <w:shd w:val="clear" w:color="auto" w:fill="auto"/>
          </w:tcPr>
          <w:p w14:paraId="6B1E0321"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796AF063"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02 13*</w:t>
            </w:r>
          </w:p>
        </w:tc>
        <w:tc>
          <w:tcPr>
            <w:tcW w:w="1731" w:type="pct"/>
            <w:shd w:val="clear" w:color="auto" w:fill="auto"/>
          </w:tcPr>
          <w:p w14:paraId="1694F94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Zużyte urządzenia zawierające niebezpieczne elementy inne niż wymienione w 16 02 09 </w:t>
            </w:r>
          </w:p>
          <w:p w14:paraId="6C2C079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do 16 02 12</w:t>
            </w:r>
          </w:p>
        </w:tc>
        <w:tc>
          <w:tcPr>
            <w:tcW w:w="2239" w:type="pct"/>
            <w:shd w:val="clear" w:color="auto" w:fill="auto"/>
          </w:tcPr>
          <w:p w14:paraId="702CDE4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0459799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metale ciężkie (m. in. rtęć), szkło, aluminium z końcówkami z elektrodami</w:t>
            </w:r>
          </w:p>
          <w:p w14:paraId="779B015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108FD5E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toksyczne HP6</w:t>
            </w:r>
          </w:p>
        </w:tc>
      </w:tr>
      <w:tr w:rsidR="00661BCE" w:rsidRPr="00B67A6E" w14:paraId="44DF5903" w14:textId="77777777" w:rsidTr="00A44E2B">
        <w:trPr>
          <w:cantSplit/>
        </w:trPr>
        <w:tc>
          <w:tcPr>
            <w:tcW w:w="395" w:type="pct"/>
            <w:shd w:val="clear" w:color="auto" w:fill="auto"/>
          </w:tcPr>
          <w:p w14:paraId="46B143FF"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198A6648"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02 15*</w:t>
            </w:r>
          </w:p>
        </w:tc>
        <w:tc>
          <w:tcPr>
            <w:tcW w:w="1731" w:type="pct"/>
            <w:shd w:val="clear" w:color="auto" w:fill="auto"/>
          </w:tcPr>
          <w:p w14:paraId="6D82870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Niebezpieczne elementy lub części składowe usunięte </w:t>
            </w:r>
          </w:p>
          <w:p w14:paraId="43843F6A"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ze zużytych urządzeń</w:t>
            </w:r>
          </w:p>
        </w:tc>
        <w:tc>
          <w:tcPr>
            <w:tcW w:w="2239" w:type="pct"/>
            <w:shd w:val="clear" w:color="auto" w:fill="auto"/>
          </w:tcPr>
          <w:p w14:paraId="43818DD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C2A494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metale żelazne i nieżelazne, tworzywa sztuczne, kauczuk, freony</w:t>
            </w:r>
          </w:p>
          <w:p w14:paraId="5D499456"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6ACC90E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HP6; HP14</w:t>
            </w:r>
          </w:p>
        </w:tc>
      </w:tr>
      <w:tr w:rsidR="00661BCE" w:rsidRPr="00B67A6E" w14:paraId="227E092B" w14:textId="77777777" w:rsidTr="00A44E2B">
        <w:trPr>
          <w:cantSplit/>
        </w:trPr>
        <w:tc>
          <w:tcPr>
            <w:tcW w:w="395" w:type="pct"/>
            <w:shd w:val="clear" w:color="auto" w:fill="auto"/>
          </w:tcPr>
          <w:p w14:paraId="4766AE5E"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493C23AA"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05 07*</w:t>
            </w:r>
          </w:p>
        </w:tc>
        <w:tc>
          <w:tcPr>
            <w:tcW w:w="1731" w:type="pct"/>
            <w:shd w:val="clear" w:color="auto" w:fill="auto"/>
          </w:tcPr>
          <w:p w14:paraId="2331109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Zużyte nieorganiczne chemikalia zawierające substancje niebezpieczne</w:t>
            </w:r>
          </w:p>
        </w:tc>
        <w:tc>
          <w:tcPr>
            <w:tcW w:w="2239" w:type="pct"/>
            <w:shd w:val="clear" w:color="auto" w:fill="auto"/>
          </w:tcPr>
          <w:p w14:paraId="2C5656E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0750EB42"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odczynniki chemiczne</w:t>
            </w:r>
          </w:p>
          <w:p w14:paraId="465E08C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2084D221"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HP6; HP14</w:t>
            </w:r>
          </w:p>
        </w:tc>
      </w:tr>
      <w:tr w:rsidR="00661BCE" w:rsidRPr="00B67A6E" w14:paraId="39A6F7DA" w14:textId="77777777" w:rsidTr="00A44E2B">
        <w:trPr>
          <w:cantSplit/>
        </w:trPr>
        <w:tc>
          <w:tcPr>
            <w:tcW w:w="395" w:type="pct"/>
            <w:shd w:val="clear" w:color="auto" w:fill="auto"/>
          </w:tcPr>
          <w:p w14:paraId="58326D8B"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1A14CCF"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06 01*</w:t>
            </w:r>
          </w:p>
        </w:tc>
        <w:tc>
          <w:tcPr>
            <w:tcW w:w="1731" w:type="pct"/>
            <w:shd w:val="clear" w:color="auto" w:fill="auto"/>
          </w:tcPr>
          <w:p w14:paraId="440C567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Baterie i akumulatory ołowiowe</w:t>
            </w:r>
          </w:p>
        </w:tc>
        <w:tc>
          <w:tcPr>
            <w:tcW w:w="2239" w:type="pct"/>
            <w:shd w:val="clear" w:color="auto" w:fill="auto"/>
          </w:tcPr>
          <w:p w14:paraId="285E3F6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42B3AF1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37% roztwór kwasu siarkowego, siarczan ołowiu, tlenki ołowiu, ołów w połączeniu </w:t>
            </w:r>
          </w:p>
          <w:p w14:paraId="02508FD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 antymonem oraz propylen, ebonit, papier, włókna</w:t>
            </w:r>
          </w:p>
          <w:p w14:paraId="67AB3BC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2F21AAE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toksyczne HP6</w:t>
            </w:r>
          </w:p>
        </w:tc>
      </w:tr>
      <w:tr w:rsidR="00661BCE" w:rsidRPr="00B67A6E" w14:paraId="73641C85" w14:textId="77777777" w:rsidTr="00A44E2B">
        <w:trPr>
          <w:cantSplit/>
        </w:trPr>
        <w:tc>
          <w:tcPr>
            <w:tcW w:w="395" w:type="pct"/>
            <w:shd w:val="clear" w:color="auto" w:fill="auto"/>
          </w:tcPr>
          <w:p w14:paraId="557F310C"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B8984CF"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09 03*</w:t>
            </w:r>
          </w:p>
        </w:tc>
        <w:tc>
          <w:tcPr>
            <w:tcW w:w="1731" w:type="pct"/>
            <w:shd w:val="clear" w:color="auto" w:fill="auto"/>
          </w:tcPr>
          <w:p w14:paraId="35B8BEC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Inne odpady z budowy, remontów i demontażu (w tym odpady zmieszane) zawierające substancje niebezpieczne</w:t>
            </w:r>
          </w:p>
        </w:tc>
        <w:tc>
          <w:tcPr>
            <w:tcW w:w="2239" w:type="pct"/>
            <w:shd w:val="clear" w:color="auto" w:fill="auto"/>
          </w:tcPr>
          <w:p w14:paraId="0B7CDB3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4FF2F33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azbest, gruz, metal, freony</w:t>
            </w:r>
          </w:p>
          <w:p w14:paraId="366A940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31BE7A3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toksyczne, </w:t>
            </w:r>
            <w:proofErr w:type="spellStart"/>
            <w:r w:rsidRPr="00D451F7">
              <w:rPr>
                <w:rFonts w:ascii="Times New Roman" w:hAnsi="Times New Roman"/>
                <w:sz w:val="22"/>
              </w:rPr>
              <w:t>ekotoksyczne</w:t>
            </w:r>
            <w:proofErr w:type="spellEnd"/>
            <w:r w:rsidRPr="00D451F7">
              <w:rPr>
                <w:rFonts w:ascii="Times New Roman" w:hAnsi="Times New Roman"/>
                <w:sz w:val="22"/>
              </w:rPr>
              <w:t xml:space="preserve"> HP6; HP14</w:t>
            </w:r>
          </w:p>
        </w:tc>
      </w:tr>
      <w:tr w:rsidR="00661BCE" w:rsidRPr="00B67A6E" w14:paraId="6DCE0E3B" w14:textId="77777777" w:rsidTr="00A44E2B">
        <w:trPr>
          <w:cantSplit/>
        </w:trPr>
        <w:tc>
          <w:tcPr>
            <w:tcW w:w="395" w:type="pct"/>
            <w:shd w:val="clear" w:color="auto" w:fill="auto"/>
          </w:tcPr>
          <w:p w14:paraId="62A71A84"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3FB13210"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19 08 10*</w:t>
            </w:r>
          </w:p>
        </w:tc>
        <w:tc>
          <w:tcPr>
            <w:tcW w:w="1731" w:type="pct"/>
            <w:shd w:val="clear" w:color="auto" w:fill="auto"/>
          </w:tcPr>
          <w:p w14:paraId="0BDA702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Tłuszcze i mieszaniny olejów</w:t>
            </w:r>
          </w:p>
          <w:p w14:paraId="560E121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 z separacji olej/woda inne niż wymienione w 19 08 09</w:t>
            </w:r>
          </w:p>
        </w:tc>
        <w:tc>
          <w:tcPr>
            <w:tcW w:w="2239" w:type="pct"/>
            <w:shd w:val="clear" w:color="auto" w:fill="auto"/>
          </w:tcPr>
          <w:p w14:paraId="74D8C87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3B900581"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mieszanina wody i węglowodorów oraz zanieczyszczeń organicznych takich jak: asfalteny, koks, karbony, karboidy </w:t>
            </w:r>
          </w:p>
          <w:p w14:paraId="1F2FF23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 nieorganicznych takich jak: krzemionka, ołów</w:t>
            </w:r>
          </w:p>
          <w:p w14:paraId="0D6C055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195759E" w14:textId="75CCBCD0"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toksyczny, łatwopalny HP6; HP3</w:t>
            </w:r>
          </w:p>
        </w:tc>
      </w:tr>
      <w:tr w:rsidR="00661BCE" w:rsidRPr="00B67A6E" w14:paraId="7532252B" w14:textId="77777777" w:rsidTr="00A44E2B">
        <w:trPr>
          <w:cantSplit/>
        </w:trPr>
        <w:tc>
          <w:tcPr>
            <w:tcW w:w="5000" w:type="pct"/>
            <w:gridSpan w:val="4"/>
            <w:shd w:val="clear" w:color="auto" w:fill="auto"/>
          </w:tcPr>
          <w:p w14:paraId="1504D37D" w14:textId="77777777" w:rsidR="00661BCE" w:rsidRPr="00D451F7" w:rsidRDefault="00661BCE" w:rsidP="00A44E2B">
            <w:pPr>
              <w:pStyle w:val="Bezodstpw"/>
              <w:ind w:left="360"/>
              <w:jc w:val="center"/>
              <w:rPr>
                <w:rFonts w:ascii="Times New Roman" w:hAnsi="Times New Roman"/>
                <w:b/>
                <w:bCs/>
                <w:sz w:val="22"/>
              </w:rPr>
            </w:pPr>
            <w:r w:rsidRPr="00D451F7">
              <w:rPr>
                <w:rFonts w:ascii="Times New Roman" w:hAnsi="Times New Roman"/>
                <w:b/>
                <w:bCs/>
                <w:sz w:val="22"/>
              </w:rPr>
              <w:t>Odpady inne niż niebezpieczne</w:t>
            </w:r>
          </w:p>
        </w:tc>
      </w:tr>
      <w:tr w:rsidR="00661BCE" w:rsidRPr="00B67A6E" w14:paraId="6B5F5DFD" w14:textId="77777777" w:rsidTr="00A44E2B">
        <w:trPr>
          <w:cantSplit/>
        </w:trPr>
        <w:tc>
          <w:tcPr>
            <w:tcW w:w="395" w:type="pct"/>
            <w:shd w:val="clear" w:color="auto" w:fill="auto"/>
          </w:tcPr>
          <w:p w14:paraId="1FC8DCC2" w14:textId="77777777" w:rsidR="00661BCE" w:rsidRPr="00D451F7" w:rsidRDefault="00661BCE" w:rsidP="00661BCE">
            <w:pPr>
              <w:pStyle w:val="Bezodstpw"/>
              <w:numPr>
                <w:ilvl w:val="0"/>
                <w:numId w:val="6"/>
              </w:numPr>
              <w:ind w:left="473"/>
              <w:rPr>
                <w:rFonts w:ascii="Times New Roman" w:hAnsi="Times New Roman"/>
                <w:sz w:val="22"/>
              </w:rPr>
            </w:pPr>
          </w:p>
        </w:tc>
        <w:tc>
          <w:tcPr>
            <w:tcW w:w="635" w:type="pct"/>
            <w:shd w:val="clear" w:color="auto" w:fill="auto"/>
          </w:tcPr>
          <w:p w14:paraId="77C9B4F2"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07 02 13</w:t>
            </w:r>
          </w:p>
        </w:tc>
        <w:tc>
          <w:tcPr>
            <w:tcW w:w="1731" w:type="pct"/>
            <w:shd w:val="clear" w:color="auto" w:fill="auto"/>
          </w:tcPr>
          <w:p w14:paraId="102FAA2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Odpady tworzyw sztucznych </w:t>
            </w:r>
          </w:p>
        </w:tc>
        <w:tc>
          <w:tcPr>
            <w:tcW w:w="2239" w:type="pct"/>
            <w:shd w:val="clear" w:color="auto" w:fill="auto"/>
          </w:tcPr>
          <w:p w14:paraId="0F9EF53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60329D37" w14:textId="77777777" w:rsidR="00661BCE" w:rsidRPr="00D451F7" w:rsidRDefault="00661BCE" w:rsidP="00A44E2B">
            <w:pPr>
              <w:pStyle w:val="Bezodstpw"/>
              <w:jc w:val="left"/>
              <w:rPr>
                <w:rFonts w:ascii="Times New Roman" w:hAnsi="Times New Roman"/>
                <w:sz w:val="22"/>
              </w:rPr>
            </w:pPr>
            <w:r w:rsidRPr="00D451F7">
              <w:rPr>
                <w:rFonts w:ascii="Times New Roman" w:eastAsia="Times New Roman" w:hAnsi="Times New Roman"/>
                <w:sz w:val="22"/>
              </w:rPr>
              <w:t>Odpady składające się z polistyrenu i polipropylenu powstające w trakcie procesu produkcji</w:t>
            </w:r>
            <w:r w:rsidRPr="00D451F7">
              <w:rPr>
                <w:rFonts w:ascii="Times New Roman" w:hAnsi="Times New Roman"/>
                <w:sz w:val="22"/>
              </w:rPr>
              <w:t xml:space="preserve"> oraz kauczuku i włókien syntetycznych</w:t>
            </w:r>
          </w:p>
          <w:p w14:paraId="10C63D72"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202FF89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5388A2A3" w14:textId="77777777" w:rsidTr="00A44E2B">
        <w:trPr>
          <w:cantSplit/>
        </w:trPr>
        <w:tc>
          <w:tcPr>
            <w:tcW w:w="395" w:type="pct"/>
            <w:shd w:val="clear" w:color="auto" w:fill="auto"/>
          </w:tcPr>
          <w:p w14:paraId="44A59D2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08AF740"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08 01 99</w:t>
            </w:r>
          </w:p>
        </w:tc>
        <w:tc>
          <w:tcPr>
            <w:tcW w:w="1731" w:type="pct"/>
            <w:shd w:val="clear" w:color="auto" w:fill="auto"/>
          </w:tcPr>
          <w:p w14:paraId="0E3C256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Inne nie wymienione odpady (odpady z produkcji, przygotowania, obrotu i stosowania oraz usuwania farb</w:t>
            </w:r>
          </w:p>
          <w:p w14:paraId="34746B8A"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 i lakierów)</w:t>
            </w:r>
          </w:p>
        </w:tc>
        <w:tc>
          <w:tcPr>
            <w:tcW w:w="2239" w:type="pct"/>
            <w:shd w:val="clear" w:color="auto" w:fill="auto"/>
          </w:tcPr>
          <w:p w14:paraId="714E55A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65392E0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zawiesiny wodne farb lub lakierów zawierające rozpuszczalniki</w:t>
            </w:r>
          </w:p>
          <w:p w14:paraId="5DA6AEB5"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E89477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0FC89D8E" w14:textId="77777777" w:rsidTr="00A44E2B">
        <w:trPr>
          <w:cantSplit/>
        </w:trPr>
        <w:tc>
          <w:tcPr>
            <w:tcW w:w="395" w:type="pct"/>
            <w:shd w:val="clear" w:color="auto" w:fill="auto"/>
          </w:tcPr>
          <w:p w14:paraId="3BD41657"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5269DA40"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08 03 18</w:t>
            </w:r>
          </w:p>
        </w:tc>
        <w:tc>
          <w:tcPr>
            <w:tcW w:w="1731" w:type="pct"/>
            <w:shd w:val="clear" w:color="auto" w:fill="auto"/>
          </w:tcPr>
          <w:p w14:paraId="41E6B08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Odpadowy toner drukarski inny niż wymieniony w 08 03 17</w:t>
            </w:r>
          </w:p>
        </w:tc>
        <w:tc>
          <w:tcPr>
            <w:tcW w:w="2239" w:type="pct"/>
            <w:shd w:val="clear" w:color="auto" w:fill="auto"/>
          </w:tcPr>
          <w:p w14:paraId="4A0E03E1"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16B79F5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związki węgla, miedź, żywica poliestrowa</w:t>
            </w:r>
          </w:p>
          <w:p w14:paraId="1D69775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72144C86"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511B680C" w14:textId="77777777" w:rsidTr="00A44E2B">
        <w:trPr>
          <w:cantSplit/>
        </w:trPr>
        <w:tc>
          <w:tcPr>
            <w:tcW w:w="395" w:type="pct"/>
            <w:shd w:val="clear" w:color="auto" w:fill="auto"/>
          </w:tcPr>
          <w:p w14:paraId="1E510137"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4A87067"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10 12 01</w:t>
            </w:r>
          </w:p>
        </w:tc>
        <w:tc>
          <w:tcPr>
            <w:tcW w:w="1731" w:type="pct"/>
            <w:shd w:val="clear" w:color="auto" w:fill="auto"/>
          </w:tcPr>
          <w:p w14:paraId="6CECD59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Odpady z przygotowania mas wsadowych do obróbki termicznej </w:t>
            </w:r>
          </w:p>
        </w:tc>
        <w:tc>
          <w:tcPr>
            <w:tcW w:w="2239" w:type="pct"/>
            <w:shd w:val="clear" w:color="auto" w:fill="auto"/>
          </w:tcPr>
          <w:p w14:paraId="54CAE835"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073B17E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gliny plastyczne, piasek, kaolin</w:t>
            </w:r>
          </w:p>
          <w:p w14:paraId="0110491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68D1BBB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26B36B3C" w14:textId="77777777" w:rsidTr="00A44E2B">
        <w:trPr>
          <w:cantSplit/>
        </w:trPr>
        <w:tc>
          <w:tcPr>
            <w:tcW w:w="395" w:type="pct"/>
            <w:shd w:val="clear" w:color="auto" w:fill="auto"/>
          </w:tcPr>
          <w:p w14:paraId="23737060"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1EAAC873"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10 12 03</w:t>
            </w:r>
          </w:p>
        </w:tc>
        <w:tc>
          <w:tcPr>
            <w:tcW w:w="1731" w:type="pct"/>
            <w:shd w:val="clear" w:color="auto" w:fill="auto"/>
          </w:tcPr>
          <w:p w14:paraId="18D8B8C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Cząstki i pyły</w:t>
            </w:r>
          </w:p>
        </w:tc>
        <w:tc>
          <w:tcPr>
            <w:tcW w:w="2239" w:type="pct"/>
            <w:shd w:val="clear" w:color="auto" w:fill="auto"/>
          </w:tcPr>
          <w:p w14:paraId="4D34507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6B00310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glina, kaolin, piasek kwarcowy, skaleń dolomit</w:t>
            </w:r>
          </w:p>
          <w:p w14:paraId="0166028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417AFFC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15109BD3" w14:textId="77777777" w:rsidTr="00A44E2B">
        <w:trPr>
          <w:cantSplit/>
        </w:trPr>
        <w:tc>
          <w:tcPr>
            <w:tcW w:w="395" w:type="pct"/>
            <w:shd w:val="clear" w:color="auto" w:fill="auto"/>
          </w:tcPr>
          <w:p w14:paraId="4C2597FD"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5944B1C8"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10 12 08</w:t>
            </w:r>
          </w:p>
        </w:tc>
        <w:tc>
          <w:tcPr>
            <w:tcW w:w="1731" w:type="pct"/>
            <w:shd w:val="clear" w:color="auto" w:fill="auto"/>
          </w:tcPr>
          <w:p w14:paraId="3B651C93"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Wybrakowane wyroby ceramiczne, cegły, kafle </w:t>
            </w:r>
          </w:p>
          <w:p w14:paraId="310601DA"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i ceramika budowlana </w:t>
            </w:r>
          </w:p>
          <w:p w14:paraId="4E81E8DA"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(po przeróbce termicznej)</w:t>
            </w:r>
          </w:p>
        </w:tc>
        <w:tc>
          <w:tcPr>
            <w:tcW w:w="2239" w:type="pct"/>
            <w:shd w:val="clear" w:color="auto" w:fill="auto"/>
          </w:tcPr>
          <w:p w14:paraId="68CED92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626E4EF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glina, kaolin, piasek kwarcowy, skaleń dolomit, pigment, szkliwo</w:t>
            </w:r>
          </w:p>
          <w:p w14:paraId="3CD9303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731C059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2A5C155B" w14:textId="77777777" w:rsidTr="00A44E2B">
        <w:trPr>
          <w:cantSplit/>
        </w:trPr>
        <w:tc>
          <w:tcPr>
            <w:tcW w:w="395" w:type="pct"/>
            <w:shd w:val="clear" w:color="auto" w:fill="auto"/>
          </w:tcPr>
          <w:p w14:paraId="3936B941"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36DD705"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10 12 12</w:t>
            </w:r>
          </w:p>
        </w:tc>
        <w:tc>
          <w:tcPr>
            <w:tcW w:w="1731" w:type="pct"/>
            <w:shd w:val="clear" w:color="auto" w:fill="auto"/>
          </w:tcPr>
          <w:p w14:paraId="27DE9D9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Odpady ze szkliwienia inne niż wymienione w 10 12 11</w:t>
            </w:r>
          </w:p>
        </w:tc>
        <w:tc>
          <w:tcPr>
            <w:tcW w:w="2239" w:type="pct"/>
            <w:shd w:val="clear" w:color="auto" w:fill="auto"/>
          </w:tcPr>
          <w:p w14:paraId="22500A8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3B1067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gliny plastyczne, piasek, kaolin, barwniki</w:t>
            </w:r>
          </w:p>
          <w:p w14:paraId="6951846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7752463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42DC82B1" w14:textId="77777777" w:rsidTr="00A44E2B">
        <w:trPr>
          <w:cantSplit/>
        </w:trPr>
        <w:tc>
          <w:tcPr>
            <w:tcW w:w="395" w:type="pct"/>
            <w:shd w:val="clear" w:color="auto" w:fill="auto"/>
          </w:tcPr>
          <w:p w14:paraId="29ABFD3B"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461E8A9D"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10 12 99</w:t>
            </w:r>
          </w:p>
        </w:tc>
        <w:tc>
          <w:tcPr>
            <w:tcW w:w="1731" w:type="pct"/>
            <w:shd w:val="clear" w:color="auto" w:fill="auto"/>
          </w:tcPr>
          <w:p w14:paraId="1CB87C22"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Inne niewymienione odpady</w:t>
            </w:r>
          </w:p>
        </w:tc>
        <w:tc>
          <w:tcPr>
            <w:tcW w:w="2239" w:type="pct"/>
            <w:shd w:val="clear" w:color="auto" w:fill="auto"/>
          </w:tcPr>
          <w:p w14:paraId="6C7EE8A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BB1749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drobne gałązki, resztki traw, kamienie zmieszane ze stosowanymi surowcami mineralnymi</w:t>
            </w:r>
          </w:p>
          <w:p w14:paraId="41D297C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4716703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5EEBB6E4" w14:textId="77777777" w:rsidTr="00A44E2B">
        <w:trPr>
          <w:cantSplit/>
        </w:trPr>
        <w:tc>
          <w:tcPr>
            <w:tcW w:w="395" w:type="pct"/>
            <w:shd w:val="clear" w:color="auto" w:fill="auto"/>
          </w:tcPr>
          <w:p w14:paraId="208E926D"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18941613"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12 01 01</w:t>
            </w:r>
          </w:p>
        </w:tc>
        <w:tc>
          <w:tcPr>
            <w:tcW w:w="1731" w:type="pct"/>
            <w:shd w:val="clear" w:color="auto" w:fill="auto"/>
          </w:tcPr>
          <w:p w14:paraId="041F8C6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Odpady z toczenia i piłowania żelaza oraz jego stopów</w:t>
            </w:r>
          </w:p>
        </w:tc>
        <w:tc>
          <w:tcPr>
            <w:tcW w:w="2239" w:type="pct"/>
            <w:shd w:val="clear" w:color="auto" w:fill="auto"/>
          </w:tcPr>
          <w:p w14:paraId="495A196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08DFB1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wióry stalowe, większe elementy metalowe </w:t>
            </w:r>
          </w:p>
          <w:p w14:paraId="01E62CF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 obróbki mechanicznej</w:t>
            </w:r>
          </w:p>
          <w:p w14:paraId="765805D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29E55B4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11253C3B" w14:textId="77777777" w:rsidTr="00A44E2B">
        <w:trPr>
          <w:cantSplit/>
        </w:trPr>
        <w:tc>
          <w:tcPr>
            <w:tcW w:w="395" w:type="pct"/>
            <w:shd w:val="clear" w:color="auto" w:fill="auto"/>
          </w:tcPr>
          <w:p w14:paraId="13D42B96"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4D98DC67"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12 01 13</w:t>
            </w:r>
          </w:p>
        </w:tc>
        <w:tc>
          <w:tcPr>
            <w:tcW w:w="1731" w:type="pct"/>
            <w:shd w:val="clear" w:color="auto" w:fill="auto"/>
          </w:tcPr>
          <w:p w14:paraId="7C4C3D1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Odpady spawalnicze</w:t>
            </w:r>
          </w:p>
        </w:tc>
        <w:tc>
          <w:tcPr>
            <w:tcW w:w="2239" w:type="pct"/>
            <w:shd w:val="clear" w:color="auto" w:fill="auto"/>
          </w:tcPr>
          <w:p w14:paraId="13D1C912"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21B864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metale żelazne, związki mineralne</w:t>
            </w:r>
          </w:p>
          <w:p w14:paraId="24FB9B0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6378175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29D52FD9" w14:textId="77777777" w:rsidTr="00A44E2B">
        <w:trPr>
          <w:cantSplit/>
        </w:trPr>
        <w:tc>
          <w:tcPr>
            <w:tcW w:w="395" w:type="pct"/>
            <w:shd w:val="clear" w:color="auto" w:fill="auto"/>
          </w:tcPr>
          <w:p w14:paraId="5C84570F"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5C0CBA0E"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12 01 21</w:t>
            </w:r>
          </w:p>
        </w:tc>
        <w:tc>
          <w:tcPr>
            <w:tcW w:w="1731" w:type="pct"/>
            <w:shd w:val="clear" w:color="auto" w:fill="auto"/>
          </w:tcPr>
          <w:p w14:paraId="6F4AA29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Zużyte materiały szlifierskie inne niż wymienione w 12 01 20</w:t>
            </w:r>
          </w:p>
        </w:tc>
        <w:tc>
          <w:tcPr>
            <w:tcW w:w="2239" w:type="pct"/>
            <w:shd w:val="clear" w:color="auto" w:fill="auto"/>
          </w:tcPr>
          <w:p w14:paraId="1D4C968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1E38B0D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materiały ścierne takie jak: krzemionka, korund, </w:t>
            </w:r>
            <w:proofErr w:type="spellStart"/>
            <w:r w:rsidRPr="00D451F7">
              <w:rPr>
                <w:rFonts w:ascii="Times New Roman" w:hAnsi="Times New Roman"/>
                <w:sz w:val="22"/>
              </w:rPr>
              <w:t>cyrkokorund</w:t>
            </w:r>
            <w:proofErr w:type="spellEnd"/>
            <w:r w:rsidRPr="00D451F7">
              <w:rPr>
                <w:rFonts w:ascii="Times New Roman" w:hAnsi="Times New Roman"/>
                <w:sz w:val="22"/>
              </w:rPr>
              <w:t>, stop żelaza, stop węgla</w:t>
            </w:r>
          </w:p>
          <w:p w14:paraId="7FE3CC4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61202917"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517CEE70" w14:textId="77777777" w:rsidTr="00A44E2B">
        <w:trPr>
          <w:cantSplit/>
        </w:trPr>
        <w:tc>
          <w:tcPr>
            <w:tcW w:w="395" w:type="pct"/>
            <w:shd w:val="clear" w:color="auto" w:fill="auto"/>
          </w:tcPr>
          <w:p w14:paraId="72995F2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0E4A51B"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15 01 01</w:t>
            </w:r>
          </w:p>
        </w:tc>
        <w:tc>
          <w:tcPr>
            <w:tcW w:w="1731" w:type="pct"/>
            <w:shd w:val="clear" w:color="auto" w:fill="auto"/>
          </w:tcPr>
          <w:p w14:paraId="5E9E9E0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z papieru i tektury</w:t>
            </w:r>
          </w:p>
        </w:tc>
        <w:tc>
          <w:tcPr>
            <w:tcW w:w="2239" w:type="pct"/>
            <w:shd w:val="clear" w:color="auto" w:fill="auto"/>
          </w:tcPr>
          <w:p w14:paraId="062051C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0ECF95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tekturowe – kartony w składzie głównie celuloza</w:t>
            </w:r>
          </w:p>
          <w:p w14:paraId="3E260FC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5379C8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397287A3" w14:textId="77777777" w:rsidTr="00A44E2B">
        <w:trPr>
          <w:cantSplit/>
        </w:trPr>
        <w:tc>
          <w:tcPr>
            <w:tcW w:w="395" w:type="pct"/>
            <w:shd w:val="clear" w:color="auto" w:fill="auto"/>
          </w:tcPr>
          <w:p w14:paraId="40D42125"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50855D8"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15 01 02</w:t>
            </w:r>
          </w:p>
        </w:tc>
        <w:tc>
          <w:tcPr>
            <w:tcW w:w="1731" w:type="pct"/>
            <w:shd w:val="clear" w:color="auto" w:fill="auto"/>
          </w:tcPr>
          <w:p w14:paraId="4BD20B4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z tworzyw sztucznych</w:t>
            </w:r>
          </w:p>
        </w:tc>
        <w:tc>
          <w:tcPr>
            <w:tcW w:w="2239" w:type="pct"/>
            <w:shd w:val="clear" w:color="auto" w:fill="auto"/>
          </w:tcPr>
          <w:p w14:paraId="5408358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9FB655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opakowania z tworzyw sztucznych m. in. folie polietylenowe, polipropylenowe, poliamidowe </w:t>
            </w:r>
          </w:p>
          <w:p w14:paraId="1C6BDC3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70EC6F3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40A5141B" w14:textId="77777777" w:rsidTr="00A44E2B">
        <w:trPr>
          <w:cantSplit/>
        </w:trPr>
        <w:tc>
          <w:tcPr>
            <w:tcW w:w="395" w:type="pct"/>
            <w:shd w:val="clear" w:color="auto" w:fill="auto"/>
          </w:tcPr>
          <w:p w14:paraId="79CA5426"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620B3123"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15 01 03</w:t>
            </w:r>
          </w:p>
        </w:tc>
        <w:tc>
          <w:tcPr>
            <w:tcW w:w="1731" w:type="pct"/>
            <w:shd w:val="clear" w:color="auto" w:fill="auto"/>
          </w:tcPr>
          <w:p w14:paraId="6268E4F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z drewna</w:t>
            </w:r>
          </w:p>
        </w:tc>
        <w:tc>
          <w:tcPr>
            <w:tcW w:w="2239" w:type="pct"/>
            <w:shd w:val="clear" w:color="auto" w:fill="auto"/>
          </w:tcPr>
          <w:p w14:paraId="6D244B4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469503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w postaci skrzyń, palet, w składzie: celuloza, ligniny</w:t>
            </w:r>
          </w:p>
          <w:p w14:paraId="773825D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400FFE8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79B398C9" w14:textId="77777777" w:rsidTr="00A44E2B">
        <w:trPr>
          <w:cantSplit/>
        </w:trPr>
        <w:tc>
          <w:tcPr>
            <w:tcW w:w="395" w:type="pct"/>
            <w:shd w:val="clear" w:color="auto" w:fill="auto"/>
          </w:tcPr>
          <w:p w14:paraId="18012215"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7E854409"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15 01 04</w:t>
            </w:r>
          </w:p>
        </w:tc>
        <w:tc>
          <w:tcPr>
            <w:tcW w:w="1731" w:type="pct"/>
            <w:shd w:val="clear" w:color="auto" w:fill="auto"/>
          </w:tcPr>
          <w:p w14:paraId="5990074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z metali</w:t>
            </w:r>
          </w:p>
        </w:tc>
        <w:tc>
          <w:tcPr>
            <w:tcW w:w="2239" w:type="pct"/>
            <w:shd w:val="clear" w:color="auto" w:fill="auto"/>
          </w:tcPr>
          <w:p w14:paraId="0573175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B5420F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opakowania metalowe – beczki </w:t>
            </w:r>
            <w:proofErr w:type="spellStart"/>
            <w:r w:rsidRPr="00D451F7">
              <w:rPr>
                <w:rFonts w:ascii="Times New Roman" w:hAnsi="Times New Roman"/>
                <w:sz w:val="22"/>
              </w:rPr>
              <w:t>hoboki</w:t>
            </w:r>
            <w:proofErr w:type="spellEnd"/>
            <w:r w:rsidRPr="00D451F7">
              <w:rPr>
                <w:rFonts w:ascii="Times New Roman" w:hAnsi="Times New Roman"/>
                <w:sz w:val="22"/>
              </w:rPr>
              <w:t>, puszki</w:t>
            </w:r>
          </w:p>
          <w:p w14:paraId="55810622"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1D529D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7519C883" w14:textId="77777777" w:rsidTr="00A44E2B">
        <w:trPr>
          <w:cantSplit/>
        </w:trPr>
        <w:tc>
          <w:tcPr>
            <w:tcW w:w="395" w:type="pct"/>
            <w:shd w:val="clear" w:color="auto" w:fill="auto"/>
          </w:tcPr>
          <w:p w14:paraId="79F95C3D"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6E548EDD"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15 01 05</w:t>
            </w:r>
          </w:p>
        </w:tc>
        <w:tc>
          <w:tcPr>
            <w:tcW w:w="1731" w:type="pct"/>
            <w:shd w:val="clear" w:color="auto" w:fill="auto"/>
          </w:tcPr>
          <w:p w14:paraId="3CF9941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Opakowania wielomateriałowe</w:t>
            </w:r>
          </w:p>
        </w:tc>
        <w:tc>
          <w:tcPr>
            <w:tcW w:w="2239" w:type="pct"/>
            <w:shd w:val="clear" w:color="auto" w:fill="auto"/>
          </w:tcPr>
          <w:p w14:paraId="4DB42906"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1396BB2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celuloza, poliamidy i dodatki</w:t>
            </w:r>
          </w:p>
          <w:p w14:paraId="18957C57"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39CFD48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7D7E424B" w14:textId="77777777" w:rsidTr="00A44E2B">
        <w:trPr>
          <w:cantSplit/>
        </w:trPr>
        <w:tc>
          <w:tcPr>
            <w:tcW w:w="395" w:type="pct"/>
            <w:shd w:val="clear" w:color="auto" w:fill="auto"/>
          </w:tcPr>
          <w:p w14:paraId="792E38A1"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7D3F802E"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15 02 03</w:t>
            </w:r>
          </w:p>
        </w:tc>
        <w:tc>
          <w:tcPr>
            <w:tcW w:w="1731" w:type="pct"/>
            <w:shd w:val="clear" w:color="auto" w:fill="auto"/>
          </w:tcPr>
          <w:p w14:paraId="0825631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Sorbenty, materiały filtracyjne, tkaniny do wycierania (np. szmaty, ścierki) i ubrania ochronne inne niż wymienione</w:t>
            </w:r>
          </w:p>
          <w:p w14:paraId="1D5839D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 w 15 02 02</w:t>
            </w:r>
          </w:p>
        </w:tc>
        <w:tc>
          <w:tcPr>
            <w:tcW w:w="2239" w:type="pct"/>
            <w:shd w:val="clear" w:color="auto" w:fill="auto"/>
          </w:tcPr>
          <w:p w14:paraId="5CB07D1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9BBE931"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materiały wykonane z wełny, bawełny lub materiałów syntetycznych, zanieczyszczone kurzem, piaskiem, pyłem</w:t>
            </w:r>
          </w:p>
          <w:p w14:paraId="38EDF716"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1C2CCB41"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37A28ED3" w14:textId="77777777" w:rsidTr="00A44E2B">
        <w:trPr>
          <w:cantSplit/>
        </w:trPr>
        <w:tc>
          <w:tcPr>
            <w:tcW w:w="395" w:type="pct"/>
            <w:shd w:val="clear" w:color="auto" w:fill="auto"/>
          </w:tcPr>
          <w:p w14:paraId="6FC2349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868CD71"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16 01 03</w:t>
            </w:r>
          </w:p>
        </w:tc>
        <w:tc>
          <w:tcPr>
            <w:tcW w:w="1731" w:type="pct"/>
            <w:shd w:val="clear" w:color="auto" w:fill="auto"/>
          </w:tcPr>
          <w:p w14:paraId="379E254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Zużyte opony</w:t>
            </w:r>
          </w:p>
        </w:tc>
        <w:tc>
          <w:tcPr>
            <w:tcW w:w="2239" w:type="pct"/>
            <w:shd w:val="clear" w:color="auto" w:fill="auto"/>
          </w:tcPr>
          <w:p w14:paraId="49088AE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b/>
                <w:bCs/>
                <w:sz w:val="22"/>
                <w:u w:val="single"/>
              </w:rPr>
              <w:t>Skład</w:t>
            </w:r>
            <w:r w:rsidRPr="00D451F7">
              <w:rPr>
                <w:rFonts w:ascii="Times New Roman" w:hAnsi="Times New Roman"/>
                <w:sz w:val="22"/>
              </w:rPr>
              <w:t xml:space="preserve">: </w:t>
            </w:r>
          </w:p>
          <w:p w14:paraId="67C59AA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guma, stal, tkanina</w:t>
            </w:r>
          </w:p>
          <w:p w14:paraId="22CAF79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F8976E1"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183C4DF7" w14:textId="77777777" w:rsidTr="00A44E2B">
        <w:trPr>
          <w:cantSplit/>
        </w:trPr>
        <w:tc>
          <w:tcPr>
            <w:tcW w:w="395" w:type="pct"/>
            <w:shd w:val="clear" w:color="auto" w:fill="auto"/>
          </w:tcPr>
          <w:p w14:paraId="724DFC81"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34DCE87C"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16 01 20</w:t>
            </w:r>
          </w:p>
        </w:tc>
        <w:tc>
          <w:tcPr>
            <w:tcW w:w="1731" w:type="pct"/>
            <w:shd w:val="clear" w:color="auto" w:fill="auto"/>
          </w:tcPr>
          <w:p w14:paraId="19CFAE32"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Szkło</w:t>
            </w:r>
          </w:p>
        </w:tc>
        <w:tc>
          <w:tcPr>
            <w:tcW w:w="2239" w:type="pct"/>
            <w:shd w:val="clear" w:color="auto" w:fill="auto"/>
          </w:tcPr>
          <w:p w14:paraId="4F5A832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E65C0C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piasek kwarcowy i dodatki np. węglan sodu </w:t>
            </w:r>
          </w:p>
          <w:p w14:paraId="00A1CE8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 węglan wapnia, topniki tlenek boru i tlenek ołowiu oraz pigmenty i metale</w:t>
            </w:r>
          </w:p>
          <w:p w14:paraId="5A7C5C3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6FEAA802"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28C2DCC1" w14:textId="77777777" w:rsidTr="00A44E2B">
        <w:trPr>
          <w:cantSplit/>
        </w:trPr>
        <w:tc>
          <w:tcPr>
            <w:tcW w:w="395" w:type="pct"/>
            <w:shd w:val="clear" w:color="auto" w:fill="auto"/>
          </w:tcPr>
          <w:p w14:paraId="5C87AC4F"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5BEA39A6"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16 01 22</w:t>
            </w:r>
          </w:p>
        </w:tc>
        <w:tc>
          <w:tcPr>
            <w:tcW w:w="1731" w:type="pct"/>
            <w:shd w:val="clear" w:color="auto" w:fill="auto"/>
          </w:tcPr>
          <w:p w14:paraId="43B2852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Inne nie wymienione elementy</w:t>
            </w:r>
          </w:p>
        </w:tc>
        <w:tc>
          <w:tcPr>
            <w:tcW w:w="2239" w:type="pct"/>
            <w:shd w:val="clear" w:color="auto" w:fill="auto"/>
          </w:tcPr>
          <w:p w14:paraId="32ABCA1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0374BDC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metale żelazne i nieżelazne, polimery, celuloza, krzemionka</w:t>
            </w:r>
          </w:p>
          <w:p w14:paraId="30A16AF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3B90456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14D88A60" w14:textId="77777777" w:rsidTr="00A44E2B">
        <w:trPr>
          <w:cantSplit/>
        </w:trPr>
        <w:tc>
          <w:tcPr>
            <w:tcW w:w="395" w:type="pct"/>
            <w:shd w:val="clear" w:color="auto" w:fill="auto"/>
          </w:tcPr>
          <w:p w14:paraId="569BA045"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B604DD6"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16 01 99</w:t>
            </w:r>
          </w:p>
        </w:tc>
        <w:tc>
          <w:tcPr>
            <w:tcW w:w="1731" w:type="pct"/>
            <w:shd w:val="clear" w:color="auto" w:fill="auto"/>
          </w:tcPr>
          <w:p w14:paraId="2896CB42"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Inne nie wymienione odpady</w:t>
            </w:r>
          </w:p>
        </w:tc>
        <w:tc>
          <w:tcPr>
            <w:tcW w:w="2239" w:type="pct"/>
            <w:shd w:val="clear" w:color="auto" w:fill="auto"/>
          </w:tcPr>
          <w:p w14:paraId="3C00658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64337D1"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Odpady stałe składające się z polimerów syntetycznych lub zmodyfikowanych polimerów naturalnych oraz dodatków modyfikujących (napełniacze proszkowe</w:t>
            </w:r>
          </w:p>
          <w:p w14:paraId="0BC135FB"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 i włókniste, stabilizatory, uzupełniacze, barwniki).</w:t>
            </w:r>
          </w:p>
          <w:p w14:paraId="0E4084C6"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C32684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09293936" w14:textId="77777777" w:rsidTr="00A44E2B">
        <w:trPr>
          <w:cantSplit/>
        </w:trPr>
        <w:tc>
          <w:tcPr>
            <w:tcW w:w="395" w:type="pct"/>
            <w:shd w:val="clear" w:color="auto" w:fill="auto"/>
          </w:tcPr>
          <w:p w14:paraId="52413906"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B358534"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16 02 14</w:t>
            </w:r>
          </w:p>
        </w:tc>
        <w:tc>
          <w:tcPr>
            <w:tcW w:w="1731" w:type="pct"/>
            <w:shd w:val="clear" w:color="auto" w:fill="auto"/>
          </w:tcPr>
          <w:p w14:paraId="3F43F68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Zużyte urządzenia inne niż wymienione w 160209 do 160213 (urządzenia elektroniczne </w:t>
            </w:r>
          </w:p>
          <w:p w14:paraId="2D56772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i elektrotechniczne)</w:t>
            </w:r>
          </w:p>
        </w:tc>
        <w:tc>
          <w:tcPr>
            <w:tcW w:w="2239" w:type="pct"/>
            <w:shd w:val="clear" w:color="auto" w:fill="auto"/>
          </w:tcPr>
          <w:p w14:paraId="6927187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1BE3927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szkło, metal, PP, PET, HDPE</w:t>
            </w:r>
          </w:p>
          <w:p w14:paraId="04776A6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743AA718"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07F566EE" w14:textId="77777777" w:rsidTr="00A44E2B">
        <w:trPr>
          <w:cantSplit/>
        </w:trPr>
        <w:tc>
          <w:tcPr>
            <w:tcW w:w="395" w:type="pct"/>
            <w:shd w:val="clear" w:color="auto" w:fill="auto"/>
          </w:tcPr>
          <w:p w14:paraId="0D8478E7"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E1EF6CF"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16 02 16</w:t>
            </w:r>
          </w:p>
        </w:tc>
        <w:tc>
          <w:tcPr>
            <w:tcW w:w="1731" w:type="pct"/>
            <w:shd w:val="clear" w:color="auto" w:fill="auto"/>
          </w:tcPr>
          <w:p w14:paraId="74EF223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Elementy usunięte z zużytych urządzeń inne niż wymienione </w:t>
            </w:r>
          </w:p>
          <w:p w14:paraId="1500689B"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w 16 02 15</w:t>
            </w:r>
          </w:p>
        </w:tc>
        <w:tc>
          <w:tcPr>
            <w:tcW w:w="2239" w:type="pct"/>
            <w:shd w:val="clear" w:color="auto" w:fill="auto"/>
          </w:tcPr>
          <w:p w14:paraId="4BB9C6D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310F143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tworzywa sztuczne z pozostałością barwnika organicznego</w:t>
            </w:r>
          </w:p>
          <w:p w14:paraId="2A86FBC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17753EC2"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2FF1E653" w14:textId="77777777" w:rsidTr="00A44E2B">
        <w:trPr>
          <w:cantSplit/>
        </w:trPr>
        <w:tc>
          <w:tcPr>
            <w:tcW w:w="395" w:type="pct"/>
            <w:shd w:val="clear" w:color="auto" w:fill="auto"/>
          </w:tcPr>
          <w:p w14:paraId="6C7A72C1"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30913C18"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16 06 04</w:t>
            </w:r>
          </w:p>
        </w:tc>
        <w:tc>
          <w:tcPr>
            <w:tcW w:w="1731" w:type="pct"/>
            <w:shd w:val="clear" w:color="auto" w:fill="auto"/>
          </w:tcPr>
          <w:p w14:paraId="4EBB207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Baterie alkaiczne</w:t>
            </w:r>
          </w:p>
          <w:p w14:paraId="7BD8399B"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 (z wyłączeniem 16 06 03)</w:t>
            </w:r>
          </w:p>
        </w:tc>
        <w:tc>
          <w:tcPr>
            <w:tcW w:w="2239" w:type="pct"/>
            <w:shd w:val="clear" w:color="auto" w:fill="auto"/>
          </w:tcPr>
          <w:p w14:paraId="3126F61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3EBC3AF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polimery, metale żelazne i nieżelazne, tlenek manganu, wodorotlenek potasu</w:t>
            </w:r>
          </w:p>
          <w:p w14:paraId="562E97F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4893CE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642D43CC" w14:textId="77777777" w:rsidTr="00A44E2B">
        <w:trPr>
          <w:cantSplit/>
        </w:trPr>
        <w:tc>
          <w:tcPr>
            <w:tcW w:w="395" w:type="pct"/>
            <w:shd w:val="clear" w:color="auto" w:fill="auto"/>
          </w:tcPr>
          <w:p w14:paraId="6E1DBC6A"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5D22C8B"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16 11 06</w:t>
            </w:r>
          </w:p>
        </w:tc>
        <w:tc>
          <w:tcPr>
            <w:tcW w:w="1731" w:type="pct"/>
            <w:shd w:val="clear" w:color="auto" w:fill="auto"/>
          </w:tcPr>
          <w:p w14:paraId="6B0371B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Okładziny piecowe i materiały ogniotrwałe z procesów niemetalurgicznych inne niż wymienione w 16 11 05</w:t>
            </w:r>
          </w:p>
        </w:tc>
        <w:tc>
          <w:tcPr>
            <w:tcW w:w="2239" w:type="pct"/>
            <w:shd w:val="clear" w:color="auto" w:fill="auto"/>
          </w:tcPr>
          <w:p w14:paraId="7E2D58A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CB01335"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materiały z krzemianów, glinokrzemianów, tlenku </w:t>
            </w:r>
            <w:proofErr w:type="spellStart"/>
            <w:r w:rsidRPr="00D451F7">
              <w:rPr>
                <w:rFonts w:ascii="Times New Roman" w:hAnsi="Times New Roman"/>
                <w:sz w:val="22"/>
              </w:rPr>
              <w:t>glinu</w:t>
            </w:r>
            <w:proofErr w:type="spellEnd"/>
          </w:p>
          <w:p w14:paraId="79DDA5C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472EA99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42B2E545" w14:textId="77777777" w:rsidTr="00A44E2B">
        <w:trPr>
          <w:cantSplit/>
        </w:trPr>
        <w:tc>
          <w:tcPr>
            <w:tcW w:w="395" w:type="pct"/>
            <w:shd w:val="clear" w:color="auto" w:fill="auto"/>
          </w:tcPr>
          <w:p w14:paraId="378ED48F"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7D7D378E"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 xml:space="preserve">17 01 01 </w:t>
            </w:r>
          </w:p>
        </w:tc>
        <w:tc>
          <w:tcPr>
            <w:tcW w:w="1731" w:type="pct"/>
            <w:shd w:val="clear" w:color="auto" w:fill="auto"/>
          </w:tcPr>
          <w:p w14:paraId="47C938F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Odpady betonu oraz gruz betonowy z rozbiórek i remontów</w:t>
            </w:r>
          </w:p>
        </w:tc>
        <w:tc>
          <w:tcPr>
            <w:tcW w:w="2239" w:type="pct"/>
            <w:shd w:val="clear" w:color="auto" w:fill="auto"/>
          </w:tcPr>
          <w:p w14:paraId="0D9B820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Skład:</w:t>
            </w:r>
          </w:p>
          <w:p w14:paraId="21D6EFC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mieszanina piasku oraz związku </w:t>
            </w:r>
            <w:proofErr w:type="spellStart"/>
            <w:r w:rsidRPr="00D451F7">
              <w:rPr>
                <w:rFonts w:ascii="Times New Roman" w:hAnsi="Times New Roman"/>
                <w:sz w:val="22"/>
              </w:rPr>
              <w:t>glinu</w:t>
            </w:r>
            <w:proofErr w:type="spellEnd"/>
            <w:r w:rsidRPr="00D451F7">
              <w:rPr>
                <w:rFonts w:ascii="Times New Roman" w:hAnsi="Times New Roman"/>
                <w:sz w:val="22"/>
              </w:rPr>
              <w:t>, wapnia</w:t>
            </w:r>
          </w:p>
          <w:p w14:paraId="4DBA4EF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7F74E645"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2D0BD9D1" w14:textId="77777777" w:rsidTr="00A44E2B">
        <w:trPr>
          <w:cantSplit/>
        </w:trPr>
        <w:tc>
          <w:tcPr>
            <w:tcW w:w="395" w:type="pct"/>
            <w:shd w:val="clear" w:color="auto" w:fill="auto"/>
          </w:tcPr>
          <w:p w14:paraId="641259D0"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F0C60EC"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17 02 01</w:t>
            </w:r>
          </w:p>
        </w:tc>
        <w:tc>
          <w:tcPr>
            <w:tcW w:w="1731" w:type="pct"/>
            <w:shd w:val="clear" w:color="auto" w:fill="auto"/>
          </w:tcPr>
          <w:p w14:paraId="08EF07D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Drewno</w:t>
            </w:r>
          </w:p>
        </w:tc>
        <w:tc>
          <w:tcPr>
            <w:tcW w:w="2239" w:type="pct"/>
            <w:shd w:val="clear" w:color="auto" w:fill="auto"/>
          </w:tcPr>
          <w:p w14:paraId="550C8F3B"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DDFB94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celuloza, hemicelulozy i ligniny</w:t>
            </w:r>
          </w:p>
          <w:p w14:paraId="6AD2BEE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31F2073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771A3A19" w14:textId="77777777" w:rsidTr="00A44E2B">
        <w:trPr>
          <w:cantSplit/>
        </w:trPr>
        <w:tc>
          <w:tcPr>
            <w:tcW w:w="395" w:type="pct"/>
            <w:shd w:val="clear" w:color="auto" w:fill="auto"/>
          </w:tcPr>
          <w:p w14:paraId="3AB0050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DBE0982"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17 02 02</w:t>
            </w:r>
          </w:p>
        </w:tc>
        <w:tc>
          <w:tcPr>
            <w:tcW w:w="1731" w:type="pct"/>
            <w:shd w:val="clear" w:color="auto" w:fill="auto"/>
          </w:tcPr>
          <w:p w14:paraId="4E7F6E88"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Szkło</w:t>
            </w:r>
          </w:p>
        </w:tc>
        <w:tc>
          <w:tcPr>
            <w:tcW w:w="2239" w:type="pct"/>
            <w:shd w:val="clear" w:color="auto" w:fill="auto"/>
          </w:tcPr>
          <w:p w14:paraId="09C03AF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2EA3BEB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piasek kwarcowy i dodatki (np. węglan sodu i węglan wapnia, topniki tlenek boru i tlenek ołowiu oraz pigmenty)</w:t>
            </w:r>
          </w:p>
          <w:p w14:paraId="5AD9802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6515243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6A74B3D9" w14:textId="77777777" w:rsidTr="00A44E2B">
        <w:trPr>
          <w:cantSplit/>
        </w:trPr>
        <w:tc>
          <w:tcPr>
            <w:tcW w:w="395" w:type="pct"/>
            <w:shd w:val="clear" w:color="auto" w:fill="auto"/>
          </w:tcPr>
          <w:p w14:paraId="4433CA2B"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11DF9B7B"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17 04 01</w:t>
            </w:r>
          </w:p>
        </w:tc>
        <w:tc>
          <w:tcPr>
            <w:tcW w:w="1731" w:type="pct"/>
            <w:shd w:val="clear" w:color="auto" w:fill="auto"/>
          </w:tcPr>
          <w:p w14:paraId="4A5C7894"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Miedź, brąz, mosiądz</w:t>
            </w:r>
          </w:p>
        </w:tc>
        <w:tc>
          <w:tcPr>
            <w:tcW w:w="2239" w:type="pct"/>
            <w:shd w:val="clear" w:color="auto" w:fill="auto"/>
          </w:tcPr>
          <w:p w14:paraId="588A96C3"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7C69E3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miedź, cynk, nikiel, ołów, mangan, żelazo, chrom, krzem, srebro, złoto</w:t>
            </w:r>
          </w:p>
          <w:p w14:paraId="79B17D7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292779B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4C89A0B9" w14:textId="77777777" w:rsidTr="00A44E2B">
        <w:trPr>
          <w:cantSplit/>
        </w:trPr>
        <w:tc>
          <w:tcPr>
            <w:tcW w:w="395" w:type="pct"/>
            <w:shd w:val="clear" w:color="auto" w:fill="auto"/>
          </w:tcPr>
          <w:p w14:paraId="1A247449"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038DCFF1"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17 04 02</w:t>
            </w:r>
          </w:p>
        </w:tc>
        <w:tc>
          <w:tcPr>
            <w:tcW w:w="1731" w:type="pct"/>
            <w:shd w:val="clear" w:color="auto" w:fill="auto"/>
          </w:tcPr>
          <w:p w14:paraId="726F059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Aluminium</w:t>
            </w:r>
          </w:p>
        </w:tc>
        <w:tc>
          <w:tcPr>
            <w:tcW w:w="2239" w:type="pct"/>
            <w:shd w:val="clear" w:color="auto" w:fill="auto"/>
          </w:tcPr>
          <w:p w14:paraId="2836AF80"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4F79126"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aluminium i jego stopy</w:t>
            </w:r>
          </w:p>
          <w:p w14:paraId="38883BD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D6D7E0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732582AA" w14:textId="77777777" w:rsidTr="00A44E2B">
        <w:trPr>
          <w:cantSplit/>
        </w:trPr>
        <w:tc>
          <w:tcPr>
            <w:tcW w:w="395" w:type="pct"/>
            <w:shd w:val="clear" w:color="auto" w:fill="auto"/>
          </w:tcPr>
          <w:p w14:paraId="56E7B78A"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12791D46"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17 04 05</w:t>
            </w:r>
          </w:p>
        </w:tc>
        <w:tc>
          <w:tcPr>
            <w:tcW w:w="1731" w:type="pct"/>
            <w:shd w:val="clear" w:color="auto" w:fill="auto"/>
          </w:tcPr>
          <w:p w14:paraId="4B64CEB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Żelazo i stal</w:t>
            </w:r>
          </w:p>
        </w:tc>
        <w:tc>
          <w:tcPr>
            <w:tcW w:w="2239" w:type="pct"/>
            <w:shd w:val="clear" w:color="auto" w:fill="auto"/>
          </w:tcPr>
          <w:p w14:paraId="755BE6FF"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61B9C9A2"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żelazo, węgiel oraz niewielkie ilości chromu niklu, manganu, miedzi, tytanu</w:t>
            </w:r>
          </w:p>
          <w:p w14:paraId="2F79359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8092D8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2F1AACE1" w14:textId="77777777" w:rsidTr="00A44E2B">
        <w:trPr>
          <w:cantSplit/>
        </w:trPr>
        <w:tc>
          <w:tcPr>
            <w:tcW w:w="395" w:type="pct"/>
            <w:shd w:val="clear" w:color="auto" w:fill="auto"/>
          </w:tcPr>
          <w:p w14:paraId="0112AB0C"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4438A56E"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 xml:space="preserve">17 04 11 </w:t>
            </w:r>
          </w:p>
        </w:tc>
        <w:tc>
          <w:tcPr>
            <w:tcW w:w="1731" w:type="pct"/>
            <w:shd w:val="clear" w:color="auto" w:fill="auto"/>
          </w:tcPr>
          <w:p w14:paraId="4C2F3E09"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 xml:space="preserve">Kable inne niż wymienione </w:t>
            </w:r>
          </w:p>
          <w:p w14:paraId="4B6BB2BD"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w 17 04 10</w:t>
            </w:r>
          </w:p>
        </w:tc>
        <w:tc>
          <w:tcPr>
            <w:tcW w:w="2239" w:type="pct"/>
            <w:shd w:val="clear" w:color="auto" w:fill="auto"/>
          </w:tcPr>
          <w:p w14:paraId="7DB4E3D5"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Skład:</w:t>
            </w:r>
          </w:p>
          <w:p w14:paraId="1F95672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PP, PET, metal</w:t>
            </w:r>
          </w:p>
          <w:p w14:paraId="41A317E9"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28D93032"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5AA2521C" w14:textId="77777777" w:rsidTr="00A44E2B">
        <w:trPr>
          <w:cantSplit/>
        </w:trPr>
        <w:tc>
          <w:tcPr>
            <w:tcW w:w="395" w:type="pct"/>
            <w:shd w:val="clear" w:color="auto" w:fill="auto"/>
          </w:tcPr>
          <w:p w14:paraId="2D670EDA"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65B1963D"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17 05 06</w:t>
            </w:r>
          </w:p>
        </w:tc>
        <w:tc>
          <w:tcPr>
            <w:tcW w:w="1731" w:type="pct"/>
            <w:shd w:val="clear" w:color="auto" w:fill="auto"/>
          </w:tcPr>
          <w:p w14:paraId="68DD823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Urobek z pogłębiania inny niż wymieniony w 17 05 05</w:t>
            </w:r>
          </w:p>
        </w:tc>
        <w:tc>
          <w:tcPr>
            <w:tcW w:w="2239" w:type="pct"/>
            <w:shd w:val="clear" w:color="auto" w:fill="auto"/>
          </w:tcPr>
          <w:p w14:paraId="14D972F1"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751B3DCC"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frakcje mineralne (np. piasek, kamienie)</w:t>
            </w:r>
          </w:p>
          <w:p w14:paraId="311EA86E"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00305E67"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726B5B3B" w14:textId="77777777" w:rsidTr="00A44E2B">
        <w:trPr>
          <w:cantSplit/>
        </w:trPr>
        <w:tc>
          <w:tcPr>
            <w:tcW w:w="395" w:type="pct"/>
            <w:shd w:val="clear" w:color="auto" w:fill="auto"/>
          </w:tcPr>
          <w:p w14:paraId="2034DAF6"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6C0C89D"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17 06 04</w:t>
            </w:r>
          </w:p>
        </w:tc>
        <w:tc>
          <w:tcPr>
            <w:tcW w:w="1731" w:type="pct"/>
            <w:shd w:val="clear" w:color="auto" w:fill="auto"/>
          </w:tcPr>
          <w:p w14:paraId="4CDD002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Materiały izolacyjne inne niż wymienione w 17 06 01 i 17 06 03</w:t>
            </w:r>
          </w:p>
        </w:tc>
        <w:tc>
          <w:tcPr>
            <w:tcW w:w="2239" w:type="pct"/>
            <w:shd w:val="clear" w:color="auto" w:fill="auto"/>
          </w:tcPr>
          <w:p w14:paraId="555CDA0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6625E96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szkło, ceramika, mika,  celuloza, asfalt, bituminy, woski, żywice naturalne, plastomery, termoplasty, duroplasty, elastomery, kauczuk</w:t>
            </w:r>
          </w:p>
          <w:p w14:paraId="57791074"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5A7916C5"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47634B0D" w14:textId="77777777" w:rsidTr="00A44E2B">
        <w:trPr>
          <w:cantSplit/>
        </w:trPr>
        <w:tc>
          <w:tcPr>
            <w:tcW w:w="395" w:type="pct"/>
            <w:shd w:val="clear" w:color="auto" w:fill="auto"/>
          </w:tcPr>
          <w:p w14:paraId="1B97D435"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2AB4ACC7"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17 09 04</w:t>
            </w:r>
          </w:p>
        </w:tc>
        <w:tc>
          <w:tcPr>
            <w:tcW w:w="1731" w:type="pct"/>
            <w:shd w:val="clear" w:color="auto" w:fill="auto"/>
          </w:tcPr>
          <w:p w14:paraId="7055189F"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Zmieszane odpady z budowy, remontów i demontażu inne niż wymienione w 17 09 01, 17 09 02 i 17 09 03</w:t>
            </w:r>
          </w:p>
        </w:tc>
        <w:tc>
          <w:tcPr>
            <w:tcW w:w="2239" w:type="pct"/>
            <w:shd w:val="clear" w:color="auto" w:fill="auto"/>
          </w:tcPr>
          <w:p w14:paraId="0B9E6CCC"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57C08A47"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szkło, beton, metal, celuloza, kauczuk, guma, tworzywa sztuczne, styropian</w:t>
            </w:r>
          </w:p>
          <w:p w14:paraId="10859A2A"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707804F6"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r w:rsidR="00661BCE" w:rsidRPr="00B67A6E" w14:paraId="69250033" w14:textId="77777777" w:rsidTr="00A44E2B">
        <w:trPr>
          <w:cantSplit/>
        </w:trPr>
        <w:tc>
          <w:tcPr>
            <w:tcW w:w="395" w:type="pct"/>
            <w:shd w:val="clear" w:color="auto" w:fill="auto"/>
          </w:tcPr>
          <w:p w14:paraId="47430AF6" w14:textId="77777777" w:rsidR="00661BCE" w:rsidRPr="00D451F7" w:rsidRDefault="00661BCE" w:rsidP="00661BCE">
            <w:pPr>
              <w:pStyle w:val="Bezodstpw"/>
              <w:numPr>
                <w:ilvl w:val="0"/>
                <w:numId w:val="6"/>
              </w:numPr>
              <w:ind w:left="530"/>
              <w:rPr>
                <w:rFonts w:ascii="Times New Roman" w:hAnsi="Times New Roman"/>
                <w:sz w:val="22"/>
              </w:rPr>
            </w:pPr>
          </w:p>
        </w:tc>
        <w:tc>
          <w:tcPr>
            <w:tcW w:w="635" w:type="pct"/>
            <w:shd w:val="clear" w:color="auto" w:fill="auto"/>
          </w:tcPr>
          <w:p w14:paraId="72086604" w14:textId="77777777" w:rsidR="00661BCE" w:rsidRPr="00D451F7" w:rsidRDefault="00661BCE" w:rsidP="00A44E2B">
            <w:pPr>
              <w:pStyle w:val="Bezodstpw"/>
              <w:rPr>
                <w:rFonts w:ascii="Times New Roman" w:hAnsi="Times New Roman"/>
                <w:b/>
                <w:bCs/>
                <w:sz w:val="22"/>
              </w:rPr>
            </w:pPr>
            <w:r w:rsidRPr="00D451F7">
              <w:rPr>
                <w:rFonts w:ascii="Times New Roman" w:hAnsi="Times New Roman"/>
                <w:b/>
                <w:bCs/>
                <w:sz w:val="22"/>
              </w:rPr>
              <w:t>19 08 02</w:t>
            </w:r>
          </w:p>
        </w:tc>
        <w:tc>
          <w:tcPr>
            <w:tcW w:w="1731" w:type="pct"/>
            <w:shd w:val="clear" w:color="auto" w:fill="auto"/>
          </w:tcPr>
          <w:p w14:paraId="473EA1D0"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Zawartość piaskowników</w:t>
            </w:r>
          </w:p>
        </w:tc>
        <w:tc>
          <w:tcPr>
            <w:tcW w:w="2239" w:type="pct"/>
            <w:shd w:val="clear" w:color="auto" w:fill="auto"/>
          </w:tcPr>
          <w:p w14:paraId="48D273DD"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Skład:  </w:t>
            </w:r>
          </w:p>
          <w:p w14:paraId="4CB3D42E" w14:textId="77777777" w:rsidR="00661BCE" w:rsidRPr="00D451F7" w:rsidRDefault="00661BCE" w:rsidP="00A44E2B">
            <w:pPr>
              <w:pStyle w:val="Bezodstpw"/>
              <w:jc w:val="left"/>
              <w:rPr>
                <w:rFonts w:ascii="Times New Roman" w:hAnsi="Times New Roman"/>
                <w:sz w:val="22"/>
              </w:rPr>
            </w:pPr>
            <w:r w:rsidRPr="00D451F7">
              <w:rPr>
                <w:rFonts w:ascii="Times New Roman" w:hAnsi="Times New Roman"/>
                <w:sz w:val="22"/>
              </w:rPr>
              <w:t>ziarenka piasku, kamyki, inne zawiesiny mineralne łatwo opadające</w:t>
            </w:r>
          </w:p>
          <w:p w14:paraId="29DFBBF5"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b/>
                <w:bCs/>
                <w:sz w:val="22"/>
                <w:u w:val="single"/>
              </w:rPr>
              <w:t xml:space="preserve">Właściwości: </w:t>
            </w:r>
          </w:p>
          <w:p w14:paraId="073A7847" w14:textId="77777777" w:rsidR="00661BCE" w:rsidRPr="00D451F7" w:rsidRDefault="00661BCE" w:rsidP="00A44E2B">
            <w:pPr>
              <w:pStyle w:val="Bezodstpw"/>
              <w:jc w:val="left"/>
              <w:rPr>
                <w:rFonts w:ascii="Times New Roman" w:hAnsi="Times New Roman"/>
                <w:b/>
                <w:bCs/>
                <w:sz w:val="22"/>
                <w:u w:val="single"/>
              </w:rPr>
            </w:pPr>
            <w:r w:rsidRPr="00D451F7">
              <w:rPr>
                <w:rFonts w:ascii="Times New Roman" w:hAnsi="Times New Roman"/>
                <w:sz w:val="22"/>
              </w:rPr>
              <w:t>brak właściwości niebezpiecznych</w:t>
            </w:r>
          </w:p>
        </w:tc>
      </w:tr>
    </w:tbl>
    <w:p w14:paraId="601ED656" w14:textId="77777777" w:rsidR="00661BCE" w:rsidRPr="00B67A6E" w:rsidRDefault="00661BCE" w:rsidP="00661BCE">
      <w:pPr>
        <w:jc w:val="right"/>
        <w:rPr>
          <w:b/>
          <w:bCs/>
          <w:color w:val="365F91" w:themeColor="accent1" w:themeShade="BF"/>
        </w:rPr>
      </w:pPr>
    </w:p>
    <w:p w14:paraId="1A119DC7" w14:textId="77777777" w:rsidR="00661BCE" w:rsidRPr="0009346E" w:rsidRDefault="00661BCE" w:rsidP="008C3F40">
      <w:pPr>
        <w:pStyle w:val="a"/>
        <w:tabs>
          <w:tab w:val="clear" w:pos="1418"/>
          <w:tab w:val="left" w:pos="1878"/>
        </w:tabs>
        <w:spacing w:line="276" w:lineRule="auto"/>
        <w:ind w:left="284" w:hanging="284"/>
        <w:rPr>
          <w:bCs/>
        </w:rPr>
      </w:pPr>
      <w:r>
        <w:rPr>
          <w:b/>
        </w:rPr>
        <w:t>1.3</w:t>
      </w:r>
      <w:r w:rsidRPr="00E94209">
        <w:rPr>
          <w:b/>
        </w:rPr>
        <w:t xml:space="preserve">. Określa się </w:t>
      </w:r>
      <w:r w:rsidRPr="0009346E">
        <w:rPr>
          <w:bCs/>
        </w:rPr>
        <w:t xml:space="preserve">sposób gospodarowania wytworzonymi odpadami z uwzględnieniem zbierania, transportu, odzysku i unieszkodliwiania: </w:t>
      </w:r>
    </w:p>
    <w:p w14:paraId="30DE8A6D" w14:textId="5BD0CC01" w:rsidR="00661BCE" w:rsidRPr="00E94209" w:rsidRDefault="00661BCE" w:rsidP="008C3F40">
      <w:pPr>
        <w:tabs>
          <w:tab w:val="left" w:pos="284"/>
          <w:tab w:val="left" w:pos="709"/>
        </w:tabs>
        <w:spacing w:line="276" w:lineRule="auto"/>
        <w:ind w:left="284"/>
        <w:jc w:val="both"/>
      </w:pPr>
      <w:r w:rsidRPr="00E94209">
        <w:t>Wytwarzane odpady magazynowane będą selektywnie. Po zgromadzeniu odpowiedniej partii transportowej przekazywane będą do odzysku lub unieszkodliwienia specjalistycznej firmie, posiadającej stosowne zezwolenia w zakresie gospodarki odpadami, tj. zezwolenie na zbieranie lub przetwarzanie odpadów lub wpis do rejestru. Dopuszcza się przekazywanie odpadów</w:t>
      </w:r>
      <w:r w:rsidR="003C0200">
        <w:t xml:space="preserve"> dopuszczonych prawem</w:t>
      </w:r>
      <w:r w:rsidRPr="00E94209">
        <w:t xml:space="preserve"> osobom fizycznym lub jednostkom organizacyjnym niebędąc</w:t>
      </w:r>
      <w:r w:rsidR="00F029B9">
        <w:t>ym</w:t>
      </w:r>
      <w:r w:rsidRPr="00E94209">
        <w:t xml:space="preserve"> przedsiębiorcami do wykorzystania na ich własne potrzeby zgodnie z obowiązującymi przepisami w tym zakresie.</w:t>
      </w:r>
    </w:p>
    <w:p w14:paraId="647134BD" w14:textId="77777777" w:rsidR="00661BCE" w:rsidRPr="0009346E" w:rsidRDefault="00661BCE" w:rsidP="008C3F40">
      <w:pPr>
        <w:pStyle w:val="Akapitzlist"/>
        <w:numPr>
          <w:ilvl w:val="1"/>
          <w:numId w:val="19"/>
        </w:numPr>
        <w:tabs>
          <w:tab w:val="left" w:pos="1760"/>
        </w:tabs>
        <w:spacing w:line="276" w:lineRule="auto"/>
        <w:jc w:val="both"/>
        <w:rPr>
          <w:bCs/>
        </w:rPr>
      </w:pPr>
      <w:r w:rsidRPr="00E94209">
        <w:rPr>
          <w:b/>
        </w:rPr>
        <w:t xml:space="preserve">Określa się </w:t>
      </w:r>
      <w:r w:rsidRPr="0009346E">
        <w:rPr>
          <w:bCs/>
        </w:rPr>
        <w:t>rodzaje, miejsca i sposoby magazynowania wytworzonych odpadów:</w:t>
      </w:r>
    </w:p>
    <w:p w14:paraId="660118E4" w14:textId="77777777" w:rsidR="00661BCE" w:rsidRPr="00B84610" w:rsidRDefault="00661BCE" w:rsidP="008C3F40">
      <w:pPr>
        <w:pStyle w:val="Akapitzlist"/>
        <w:numPr>
          <w:ilvl w:val="0"/>
          <w:numId w:val="18"/>
        </w:numPr>
        <w:tabs>
          <w:tab w:val="left" w:pos="426"/>
          <w:tab w:val="left" w:pos="1760"/>
        </w:tabs>
        <w:spacing w:line="276" w:lineRule="auto"/>
        <w:jc w:val="both"/>
        <w:rPr>
          <w:color w:val="FF0000"/>
        </w:rPr>
      </w:pPr>
      <w:r w:rsidRPr="00E94209">
        <w:t xml:space="preserve">wszystkie rodzaje odpadów wytwarzanych w zakładzie gromadzone będą w sposób </w:t>
      </w:r>
      <w:r w:rsidRPr="00E8525A">
        <w:t xml:space="preserve">selektywny określony w tabeli nr 3 i magazynowane czasowo w warunkach  odpowiednich do ich właściwości w </w:t>
      </w:r>
      <w:r w:rsidRPr="00E8525A">
        <w:rPr>
          <w:rFonts w:eastAsia="Times New Roman"/>
        </w:rPr>
        <w:t xml:space="preserve">wydzielonych do tego celu  </w:t>
      </w:r>
      <w:r w:rsidRPr="00E8525A">
        <w:t xml:space="preserve">miejscach określonych  w załączniku </w:t>
      </w:r>
      <w:r w:rsidRPr="00AF1D6A">
        <w:t>nr 1,</w:t>
      </w:r>
    </w:p>
    <w:p w14:paraId="5324C1B0" w14:textId="55116A14" w:rsidR="00661BCE" w:rsidRPr="00E8525A" w:rsidRDefault="00661BCE" w:rsidP="008C3F40">
      <w:pPr>
        <w:spacing w:line="276" w:lineRule="auto"/>
        <w:ind w:left="567" w:hanging="283"/>
        <w:jc w:val="both"/>
        <w:rPr>
          <w:rFonts w:eastAsia="Times New Roman"/>
        </w:rPr>
      </w:pPr>
      <w:r w:rsidRPr="00E8525A">
        <w:lastRenderedPageBreak/>
        <w:t>2) wszystkie odpady będą magazynowane jedynie czasowo, w celu zebrania odpowiedniej ilości przed ich przekazaniem podmiotom posiadającym stosowne zezwolenia w zakresie gospodarki odpadami</w:t>
      </w:r>
      <w:r w:rsidRPr="00E94209">
        <w:t xml:space="preserve"> </w:t>
      </w:r>
      <w:r w:rsidR="003C0200">
        <w:t>lub</w:t>
      </w:r>
      <w:r>
        <w:t xml:space="preserve"> osobom fizycznym lub jednostkom organizacyjnym niebędąc</w:t>
      </w:r>
      <w:r w:rsidR="003C0200">
        <w:t>ym</w:t>
      </w:r>
      <w:r>
        <w:t xml:space="preserve"> przedsiębiorcami</w:t>
      </w:r>
      <w:r w:rsidRPr="00E8525A">
        <w:t>.</w:t>
      </w:r>
      <w:r>
        <w:t xml:space="preserve"> </w:t>
      </w:r>
      <w:r w:rsidRPr="00E8525A">
        <w:t xml:space="preserve">Czas magazynowania wytworzonych odpadów nie może powodować przekroczenia terminów  magazynowania odpadów określonych w ustawie </w:t>
      </w:r>
      <w:r w:rsidRPr="00E8525A">
        <w:rPr>
          <w:rFonts w:eastAsia="Times New Roman"/>
          <w:lang w:eastAsia="pl-PL"/>
        </w:rPr>
        <w:t>z dnia 14 grudnia 2012 r. o odpadach oraz przepisach szczegółowych.</w:t>
      </w:r>
    </w:p>
    <w:p w14:paraId="5D8296EF" w14:textId="77777777" w:rsidR="00AF1D6A" w:rsidRPr="00910454" w:rsidRDefault="00AF1D6A" w:rsidP="00661BCE">
      <w:pPr>
        <w:pStyle w:val="Akapitzlist"/>
        <w:tabs>
          <w:tab w:val="left" w:pos="684"/>
          <w:tab w:val="left" w:pos="1760"/>
        </w:tabs>
        <w:ind w:left="284" w:hanging="284"/>
        <w:jc w:val="both"/>
        <w:rPr>
          <w:b/>
          <w:color w:val="4F81BD" w:themeColor="accent1"/>
        </w:rPr>
      </w:pPr>
    </w:p>
    <w:p w14:paraId="33F9A4D0" w14:textId="0A1E7CA2" w:rsidR="00661BCE" w:rsidRPr="000626AB" w:rsidRDefault="00661BCE" w:rsidP="00661BCE">
      <w:pPr>
        <w:pStyle w:val="Akapitzlist"/>
        <w:tabs>
          <w:tab w:val="left" w:pos="684"/>
          <w:tab w:val="left" w:pos="1760"/>
        </w:tabs>
        <w:ind w:left="284" w:hanging="284"/>
        <w:jc w:val="both"/>
      </w:pPr>
      <w:r w:rsidRPr="000626AB">
        <w:rPr>
          <w:b/>
        </w:rPr>
        <w:t xml:space="preserve">Tabela </w:t>
      </w:r>
      <w:r w:rsidR="003C0200">
        <w:rPr>
          <w:b/>
        </w:rPr>
        <w:t>N</w:t>
      </w:r>
      <w:r w:rsidRPr="000626AB">
        <w:rPr>
          <w:b/>
        </w:rPr>
        <w:t xml:space="preserve">r 3. </w:t>
      </w:r>
      <w:r w:rsidRPr="000626AB">
        <w:t>Rodzaj, miejsce i sposób magazynowania wytworzonych odpadów</w:t>
      </w:r>
    </w:p>
    <w:tbl>
      <w:tblPr>
        <w:tblStyle w:val="Tabela-Siatka"/>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228"/>
        <w:gridCol w:w="4112"/>
        <w:gridCol w:w="3542"/>
      </w:tblGrid>
      <w:tr w:rsidR="00661BCE" w:rsidRPr="00D451F7" w14:paraId="5FC98E3A" w14:textId="77777777" w:rsidTr="00A44E2B">
        <w:tc>
          <w:tcPr>
            <w:tcW w:w="321" w:type="pct"/>
            <w:shd w:val="clear" w:color="auto" w:fill="F2F2F2" w:themeFill="background1" w:themeFillShade="F2"/>
            <w:hideMark/>
          </w:tcPr>
          <w:p w14:paraId="0B348087" w14:textId="77777777" w:rsidR="00661BCE" w:rsidRPr="00D451F7" w:rsidRDefault="00661BCE" w:rsidP="00A44E2B">
            <w:pPr>
              <w:pStyle w:val="Bezodstpw"/>
              <w:jc w:val="center"/>
              <w:rPr>
                <w:rFonts w:ascii="Times New Roman" w:hAnsi="Times New Roman"/>
                <w:b/>
                <w:bCs/>
                <w:sz w:val="22"/>
              </w:rPr>
            </w:pPr>
            <w:r w:rsidRPr="00D451F7">
              <w:rPr>
                <w:rFonts w:ascii="Times New Roman" w:hAnsi="Times New Roman"/>
                <w:b/>
                <w:bCs/>
                <w:sz w:val="22"/>
              </w:rPr>
              <w:t>L.p.</w:t>
            </w:r>
          </w:p>
        </w:tc>
        <w:tc>
          <w:tcPr>
            <w:tcW w:w="647" w:type="pct"/>
            <w:shd w:val="clear" w:color="auto" w:fill="F2F2F2" w:themeFill="background1" w:themeFillShade="F2"/>
            <w:hideMark/>
          </w:tcPr>
          <w:p w14:paraId="78338106" w14:textId="77777777" w:rsidR="00661BCE" w:rsidRPr="00B91CBE" w:rsidRDefault="00661BCE" w:rsidP="00A44E2B">
            <w:pPr>
              <w:pStyle w:val="Bezodstpw"/>
              <w:jc w:val="center"/>
              <w:rPr>
                <w:rFonts w:ascii="Times New Roman" w:hAnsi="Times New Roman"/>
                <w:b/>
                <w:bCs/>
                <w:sz w:val="22"/>
              </w:rPr>
            </w:pPr>
            <w:r w:rsidRPr="00B91CBE">
              <w:rPr>
                <w:rFonts w:ascii="Times New Roman" w:hAnsi="Times New Roman"/>
                <w:b/>
                <w:bCs/>
                <w:sz w:val="22"/>
              </w:rPr>
              <w:t>Nazwa odpadu</w:t>
            </w:r>
          </w:p>
        </w:tc>
        <w:tc>
          <w:tcPr>
            <w:tcW w:w="2166" w:type="pct"/>
            <w:shd w:val="clear" w:color="auto" w:fill="F2F2F2" w:themeFill="background1" w:themeFillShade="F2"/>
            <w:hideMark/>
          </w:tcPr>
          <w:p w14:paraId="6AE9B60B" w14:textId="77777777" w:rsidR="00661BCE" w:rsidRPr="00B91CBE" w:rsidRDefault="00661BCE" w:rsidP="00A44E2B">
            <w:pPr>
              <w:pStyle w:val="Bezodstpw"/>
              <w:jc w:val="center"/>
              <w:rPr>
                <w:rFonts w:ascii="Times New Roman" w:hAnsi="Times New Roman"/>
                <w:b/>
                <w:bCs/>
                <w:sz w:val="22"/>
              </w:rPr>
            </w:pPr>
            <w:r w:rsidRPr="00B91CBE">
              <w:rPr>
                <w:rFonts w:ascii="Times New Roman" w:hAnsi="Times New Roman"/>
                <w:b/>
                <w:bCs/>
                <w:sz w:val="22"/>
              </w:rPr>
              <w:t>Kod odpadu</w:t>
            </w:r>
          </w:p>
        </w:tc>
        <w:tc>
          <w:tcPr>
            <w:tcW w:w="1866" w:type="pct"/>
            <w:shd w:val="clear" w:color="auto" w:fill="F2F2F2" w:themeFill="background1" w:themeFillShade="F2"/>
            <w:hideMark/>
          </w:tcPr>
          <w:p w14:paraId="22F9AF5F" w14:textId="77777777" w:rsidR="00661BCE" w:rsidRPr="00B91CBE" w:rsidRDefault="00661BCE" w:rsidP="00A44E2B">
            <w:pPr>
              <w:pStyle w:val="Bezodstpw"/>
              <w:jc w:val="center"/>
              <w:rPr>
                <w:rFonts w:ascii="Times New Roman" w:hAnsi="Times New Roman"/>
                <w:b/>
                <w:bCs/>
                <w:sz w:val="22"/>
              </w:rPr>
            </w:pPr>
            <w:r w:rsidRPr="00B91CBE">
              <w:rPr>
                <w:rFonts w:ascii="Times New Roman" w:hAnsi="Times New Roman"/>
                <w:b/>
                <w:bCs/>
                <w:sz w:val="22"/>
              </w:rPr>
              <w:t>Miejsce oraz sposób magazynowania odpadów</w:t>
            </w:r>
          </w:p>
        </w:tc>
      </w:tr>
      <w:tr w:rsidR="00661BCE" w:rsidRPr="00D451F7" w14:paraId="19C63A1F" w14:textId="77777777" w:rsidTr="00A44E2B">
        <w:trPr>
          <w:trHeight w:val="347"/>
        </w:trPr>
        <w:tc>
          <w:tcPr>
            <w:tcW w:w="5000" w:type="pct"/>
            <w:gridSpan w:val="4"/>
          </w:tcPr>
          <w:p w14:paraId="5262222F" w14:textId="77777777" w:rsidR="00661BCE" w:rsidRPr="00B91CBE" w:rsidRDefault="00661BCE" w:rsidP="00A44E2B">
            <w:pPr>
              <w:jc w:val="center"/>
              <w:rPr>
                <w:b/>
                <w:bCs/>
                <w:sz w:val="22"/>
                <w:szCs w:val="22"/>
              </w:rPr>
            </w:pPr>
            <w:r w:rsidRPr="00B91CBE">
              <w:rPr>
                <w:b/>
                <w:bCs/>
                <w:sz w:val="22"/>
                <w:szCs w:val="22"/>
              </w:rPr>
              <w:t>Odpady niebezpieczne</w:t>
            </w:r>
          </w:p>
        </w:tc>
      </w:tr>
      <w:tr w:rsidR="00661BCE" w:rsidRPr="00D451F7" w14:paraId="639351A0" w14:textId="77777777" w:rsidTr="00A44E2B">
        <w:trPr>
          <w:trHeight w:val="618"/>
        </w:trPr>
        <w:tc>
          <w:tcPr>
            <w:tcW w:w="321" w:type="pct"/>
            <w:hideMark/>
          </w:tcPr>
          <w:p w14:paraId="64B070F4" w14:textId="77777777" w:rsidR="00661BCE" w:rsidRPr="00D451F7" w:rsidRDefault="00661BCE" w:rsidP="00A44E2B">
            <w:pPr>
              <w:jc w:val="center"/>
              <w:rPr>
                <w:rFonts w:eastAsia="Times New Roman"/>
                <w:sz w:val="22"/>
                <w:szCs w:val="22"/>
              </w:rPr>
            </w:pPr>
            <w:r w:rsidRPr="00D451F7">
              <w:rPr>
                <w:rFonts w:eastAsia="Times New Roman"/>
                <w:sz w:val="22"/>
                <w:szCs w:val="22"/>
              </w:rPr>
              <w:t>1</w:t>
            </w:r>
          </w:p>
        </w:tc>
        <w:tc>
          <w:tcPr>
            <w:tcW w:w="647" w:type="pct"/>
            <w:hideMark/>
          </w:tcPr>
          <w:p w14:paraId="5FEA3B99" w14:textId="77777777" w:rsidR="00661BCE" w:rsidRPr="00B91CBE" w:rsidRDefault="00661BCE" w:rsidP="00A44E2B">
            <w:pPr>
              <w:jc w:val="center"/>
              <w:rPr>
                <w:rFonts w:eastAsia="Times New Roman"/>
                <w:sz w:val="22"/>
                <w:szCs w:val="22"/>
              </w:rPr>
            </w:pPr>
            <w:r w:rsidRPr="00B91CBE">
              <w:rPr>
                <w:rFonts w:eastAsia="Times New Roman"/>
                <w:sz w:val="22"/>
                <w:szCs w:val="22"/>
              </w:rPr>
              <w:t>08 01 11*</w:t>
            </w:r>
          </w:p>
        </w:tc>
        <w:tc>
          <w:tcPr>
            <w:tcW w:w="2166" w:type="pct"/>
            <w:hideMark/>
          </w:tcPr>
          <w:p w14:paraId="37FD3932" w14:textId="77777777" w:rsidR="00661BCE" w:rsidRPr="00B91CBE" w:rsidRDefault="00661BCE" w:rsidP="00A44E2B">
            <w:pPr>
              <w:rPr>
                <w:rFonts w:eastAsia="Times New Roman"/>
                <w:sz w:val="22"/>
                <w:szCs w:val="22"/>
              </w:rPr>
            </w:pPr>
            <w:r w:rsidRPr="00B91CBE">
              <w:rPr>
                <w:rFonts w:eastAsia="Times New Roman"/>
                <w:sz w:val="22"/>
                <w:szCs w:val="22"/>
              </w:rPr>
              <w:t>Odpady farb i lakierów zawierających rozpuszczalniki organiczne lub inne substancje niebezpieczne</w:t>
            </w:r>
          </w:p>
        </w:tc>
        <w:tc>
          <w:tcPr>
            <w:tcW w:w="1866" w:type="pct"/>
            <w:hideMark/>
          </w:tcPr>
          <w:p w14:paraId="0887FA20" w14:textId="0D0DB0D2"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70C4F66B" w14:textId="77777777" w:rsidTr="00A44E2B">
        <w:trPr>
          <w:trHeight w:val="402"/>
        </w:trPr>
        <w:tc>
          <w:tcPr>
            <w:tcW w:w="321" w:type="pct"/>
            <w:hideMark/>
          </w:tcPr>
          <w:p w14:paraId="25AF4337" w14:textId="77777777" w:rsidR="00661BCE" w:rsidRPr="00D451F7" w:rsidRDefault="00661BCE" w:rsidP="00A44E2B">
            <w:pPr>
              <w:jc w:val="center"/>
              <w:rPr>
                <w:rFonts w:eastAsia="Times New Roman"/>
                <w:sz w:val="22"/>
                <w:szCs w:val="22"/>
              </w:rPr>
            </w:pPr>
            <w:r w:rsidRPr="00D451F7">
              <w:rPr>
                <w:rFonts w:eastAsia="Times New Roman"/>
                <w:sz w:val="22"/>
                <w:szCs w:val="22"/>
              </w:rPr>
              <w:t>2</w:t>
            </w:r>
          </w:p>
        </w:tc>
        <w:tc>
          <w:tcPr>
            <w:tcW w:w="647" w:type="pct"/>
            <w:hideMark/>
          </w:tcPr>
          <w:p w14:paraId="4FB25186" w14:textId="77777777" w:rsidR="00661BCE" w:rsidRPr="00B91CBE" w:rsidRDefault="00661BCE" w:rsidP="00A44E2B">
            <w:pPr>
              <w:jc w:val="center"/>
              <w:rPr>
                <w:rFonts w:eastAsia="Times New Roman"/>
                <w:sz w:val="22"/>
                <w:szCs w:val="22"/>
              </w:rPr>
            </w:pPr>
            <w:r w:rsidRPr="00B91CBE">
              <w:rPr>
                <w:rFonts w:eastAsia="Times New Roman"/>
                <w:sz w:val="22"/>
                <w:szCs w:val="22"/>
              </w:rPr>
              <w:t>08 03 17*</w:t>
            </w:r>
          </w:p>
        </w:tc>
        <w:tc>
          <w:tcPr>
            <w:tcW w:w="2166" w:type="pct"/>
            <w:hideMark/>
          </w:tcPr>
          <w:p w14:paraId="06EE5288" w14:textId="77777777" w:rsidR="00661BCE" w:rsidRPr="00B91CBE" w:rsidRDefault="00661BCE" w:rsidP="00A44E2B">
            <w:pPr>
              <w:rPr>
                <w:rFonts w:eastAsia="Times New Roman"/>
                <w:sz w:val="22"/>
                <w:szCs w:val="22"/>
              </w:rPr>
            </w:pPr>
            <w:r w:rsidRPr="00B91CBE">
              <w:rPr>
                <w:rFonts w:eastAsia="Times New Roman"/>
                <w:sz w:val="22"/>
                <w:szCs w:val="22"/>
              </w:rPr>
              <w:t>Odpadowy toner drukarski zawierający substancje niebezpieczne</w:t>
            </w:r>
          </w:p>
        </w:tc>
        <w:tc>
          <w:tcPr>
            <w:tcW w:w="1866" w:type="pct"/>
            <w:hideMark/>
          </w:tcPr>
          <w:p w14:paraId="7FE0DE81" w14:textId="07E52F4F"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63CFD31D" w14:textId="77777777" w:rsidTr="00A44E2B">
        <w:trPr>
          <w:trHeight w:val="276"/>
        </w:trPr>
        <w:tc>
          <w:tcPr>
            <w:tcW w:w="321" w:type="pct"/>
            <w:hideMark/>
          </w:tcPr>
          <w:p w14:paraId="4F2E54F1" w14:textId="77777777" w:rsidR="00661BCE" w:rsidRPr="00D451F7" w:rsidRDefault="00661BCE" w:rsidP="00A44E2B">
            <w:pPr>
              <w:jc w:val="center"/>
              <w:rPr>
                <w:rFonts w:eastAsia="Times New Roman"/>
                <w:sz w:val="22"/>
                <w:szCs w:val="22"/>
              </w:rPr>
            </w:pPr>
            <w:r w:rsidRPr="00D451F7">
              <w:rPr>
                <w:rFonts w:eastAsia="Times New Roman"/>
                <w:sz w:val="22"/>
                <w:szCs w:val="22"/>
              </w:rPr>
              <w:t>3</w:t>
            </w:r>
          </w:p>
        </w:tc>
        <w:tc>
          <w:tcPr>
            <w:tcW w:w="647" w:type="pct"/>
            <w:hideMark/>
          </w:tcPr>
          <w:p w14:paraId="3F7D74F2" w14:textId="77777777" w:rsidR="00661BCE" w:rsidRPr="00B91CBE" w:rsidRDefault="00661BCE" w:rsidP="00A44E2B">
            <w:pPr>
              <w:jc w:val="center"/>
              <w:rPr>
                <w:rFonts w:eastAsia="Times New Roman"/>
                <w:sz w:val="22"/>
                <w:szCs w:val="22"/>
              </w:rPr>
            </w:pPr>
            <w:r w:rsidRPr="00B91CBE">
              <w:rPr>
                <w:rFonts w:eastAsia="Times New Roman"/>
                <w:sz w:val="22"/>
                <w:szCs w:val="22"/>
              </w:rPr>
              <w:t>10 12 11*</w:t>
            </w:r>
          </w:p>
        </w:tc>
        <w:tc>
          <w:tcPr>
            <w:tcW w:w="2166" w:type="pct"/>
            <w:hideMark/>
          </w:tcPr>
          <w:p w14:paraId="4AFC481F" w14:textId="77777777" w:rsidR="00661BCE" w:rsidRPr="00B91CBE" w:rsidRDefault="00661BCE" w:rsidP="00A44E2B">
            <w:pPr>
              <w:rPr>
                <w:rFonts w:eastAsia="Times New Roman"/>
                <w:sz w:val="22"/>
                <w:szCs w:val="22"/>
              </w:rPr>
            </w:pPr>
            <w:r w:rsidRPr="00B91CBE">
              <w:rPr>
                <w:rFonts w:eastAsia="Times New Roman"/>
                <w:sz w:val="22"/>
                <w:szCs w:val="22"/>
              </w:rPr>
              <w:t>Odpady ze szkliwienia zawierające metale ciężkie</w:t>
            </w:r>
          </w:p>
        </w:tc>
        <w:tc>
          <w:tcPr>
            <w:tcW w:w="1866" w:type="pct"/>
            <w:hideMark/>
          </w:tcPr>
          <w:p w14:paraId="5C8383F5" w14:textId="77777777" w:rsidR="00B268A7" w:rsidRDefault="00661BCE" w:rsidP="00A44E2B">
            <w:pPr>
              <w:jc w:val="center"/>
              <w:rPr>
                <w:sz w:val="22"/>
                <w:szCs w:val="22"/>
              </w:rPr>
            </w:pPr>
            <w:r w:rsidRPr="00B91CBE">
              <w:rPr>
                <w:sz w:val="22"/>
                <w:szCs w:val="22"/>
              </w:rPr>
              <w:t>W kontenerach lub wydzielony</w:t>
            </w:r>
            <w:r w:rsidR="00B268A7">
              <w:rPr>
                <w:sz w:val="22"/>
                <w:szCs w:val="22"/>
              </w:rPr>
              <w:t>m</w:t>
            </w:r>
            <w:r w:rsidRPr="00B91CBE">
              <w:rPr>
                <w:sz w:val="22"/>
                <w:szCs w:val="22"/>
              </w:rPr>
              <w:t xml:space="preserve"> boks</w:t>
            </w:r>
            <w:r w:rsidR="00B268A7">
              <w:rPr>
                <w:sz w:val="22"/>
                <w:szCs w:val="22"/>
              </w:rPr>
              <w:t>ie</w:t>
            </w:r>
            <w:r w:rsidRPr="00B91CBE">
              <w:rPr>
                <w:sz w:val="22"/>
                <w:szCs w:val="22"/>
              </w:rPr>
              <w:t xml:space="preserve"> na Magazynie odpadów</w:t>
            </w:r>
          </w:p>
          <w:p w14:paraId="4B67AFCB" w14:textId="33CD0D49" w:rsidR="00661BCE" w:rsidRPr="00B91CBE" w:rsidRDefault="00661BCE" w:rsidP="00A44E2B">
            <w:pPr>
              <w:jc w:val="center"/>
              <w:rPr>
                <w:rFonts w:eastAsia="Times New Roman"/>
                <w:b/>
                <w:bCs/>
                <w:sz w:val="22"/>
                <w:szCs w:val="22"/>
              </w:rPr>
            </w:pPr>
            <w:r w:rsidRPr="00B91CBE">
              <w:rPr>
                <w:sz w:val="22"/>
                <w:szCs w:val="22"/>
              </w:rPr>
              <w:t xml:space="preserve"> (Nr 6)</w:t>
            </w:r>
          </w:p>
        </w:tc>
      </w:tr>
      <w:tr w:rsidR="00661BCE" w:rsidRPr="00D451F7" w14:paraId="0EA08BB4" w14:textId="77777777" w:rsidTr="00A44E2B">
        <w:trPr>
          <w:trHeight w:val="540"/>
        </w:trPr>
        <w:tc>
          <w:tcPr>
            <w:tcW w:w="321" w:type="pct"/>
            <w:hideMark/>
          </w:tcPr>
          <w:p w14:paraId="36E2ED9B" w14:textId="77777777" w:rsidR="00661BCE" w:rsidRPr="00D451F7" w:rsidRDefault="00661BCE" w:rsidP="00A44E2B">
            <w:pPr>
              <w:jc w:val="center"/>
              <w:rPr>
                <w:rFonts w:eastAsia="Times New Roman"/>
                <w:sz w:val="22"/>
                <w:szCs w:val="22"/>
              </w:rPr>
            </w:pPr>
            <w:r w:rsidRPr="00D451F7">
              <w:rPr>
                <w:rFonts w:eastAsia="Times New Roman"/>
                <w:sz w:val="22"/>
                <w:szCs w:val="22"/>
              </w:rPr>
              <w:t>4</w:t>
            </w:r>
          </w:p>
        </w:tc>
        <w:tc>
          <w:tcPr>
            <w:tcW w:w="647" w:type="pct"/>
            <w:hideMark/>
          </w:tcPr>
          <w:p w14:paraId="3AC226A1" w14:textId="77777777" w:rsidR="00661BCE" w:rsidRPr="00B91CBE" w:rsidRDefault="00661BCE" w:rsidP="00A44E2B">
            <w:pPr>
              <w:jc w:val="center"/>
              <w:rPr>
                <w:rFonts w:eastAsia="Times New Roman"/>
                <w:sz w:val="22"/>
                <w:szCs w:val="22"/>
              </w:rPr>
            </w:pPr>
            <w:r w:rsidRPr="00B91CBE">
              <w:rPr>
                <w:rFonts w:eastAsia="Times New Roman"/>
                <w:sz w:val="22"/>
                <w:szCs w:val="22"/>
              </w:rPr>
              <w:t>13 01 10*</w:t>
            </w:r>
          </w:p>
        </w:tc>
        <w:tc>
          <w:tcPr>
            <w:tcW w:w="2166" w:type="pct"/>
            <w:hideMark/>
          </w:tcPr>
          <w:p w14:paraId="4550C7BA" w14:textId="77777777" w:rsidR="00661BCE" w:rsidRPr="00B91CBE" w:rsidRDefault="00661BCE" w:rsidP="00A44E2B">
            <w:pPr>
              <w:rPr>
                <w:rFonts w:eastAsia="Times New Roman"/>
                <w:sz w:val="22"/>
                <w:szCs w:val="22"/>
              </w:rPr>
            </w:pPr>
            <w:r w:rsidRPr="00B91CBE">
              <w:rPr>
                <w:rFonts w:eastAsia="Times New Roman"/>
                <w:sz w:val="22"/>
                <w:szCs w:val="22"/>
              </w:rPr>
              <w:t xml:space="preserve">Mineralne oleje hydrauliczne nie zawierające związków </w:t>
            </w:r>
            <w:proofErr w:type="spellStart"/>
            <w:r w:rsidRPr="00B91CBE">
              <w:rPr>
                <w:rFonts w:eastAsia="Times New Roman"/>
                <w:sz w:val="22"/>
                <w:szCs w:val="22"/>
              </w:rPr>
              <w:t>chlorowcoorganicznych</w:t>
            </w:r>
            <w:proofErr w:type="spellEnd"/>
          </w:p>
        </w:tc>
        <w:tc>
          <w:tcPr>
            <w:tcW w:w="1866" w:type="pct"/>
            <w:hideMark/>
          </w:tcPr>
          <w:p w14:paraId="470B1139" w14:textId="00134BC3"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3D2C72DF" w14:textId="77777777" w:rsidTr="00A44E2B">
        <w:trPr>
          <w:trHeight w:val="540"/>
        </w:trPr>
        <w:tc>
          <w:tcPr>
            <w:tcW w:w="321" w:type="pct"/>
            <w:hideMark/>
          </w:tcPr>
          <w:p w14:paraId="401C439E" w14:textId="77777777" w:rsidR="00661BCE" w:rsidRPr="00D451F7" w:rsidRDefault="00661BCE" w:rsidP="00A44E2B">
            <w:pPr>
              <w:jc w:val="center"/>
              <w:rPr>
                <w:rFonts w:eastAsia="Times New Roman"/>
                <w:sz w:val="22"/>
                <w:szCs w:val="22"/>
              </w:rPr>
            </w:pPr>
            <w:r w:rsidRPr="00D451F7">
              <w:rPr>
                <w:rFonts w:eastAsia="Times New Roman"/>
                <w:sz w:val="22"/>
                <w:szCs w:val="22"/>
              </w:rPr>
              <w:t>5</w:t>
            </w:r>
          </w:p>
        </w:tc>
        <w:tc>
          <w:tcPr>
            <w:tcW w:w="647" w:type="pct"/>
            <w:hideMark/>
          </w:tcPr>
          <w:p w14:paraId="175AEC54" w14:textId="77777777" w:rsidR="00661BCE" w:rsidRPr="00B91CBE" w:rsidRDefault="00661BCE" w:rsidP="00A44E2B">
            <w:pPr>
              <w:jc w:val="center"/>
              <w:rPr>
                <w:rFonts w:eastAsia="Times New Roman"/>
                <w:sz w:val="22"/>
                <w:szCs w:val="22"/>
              </w:rPr>
            </w:pPr>
            <w:r w:rsidRPr="00B91CBE">
              <w:rPr>
                <w:rFonts w:eastAsia="Times New Roman"/>
                <w:sz w:val="22"/>
                <w:szCs w:val="22"/>
              </w:rPr>
              <w:t>13 02 05*</w:t>
            </w:r>
          </w:p>
        </w:tc>
        <w:tc>
          <w:tcPr>
            <w:tcW w:w="2166" w:type="pct"/>
            <w:hideMark/>
          </w:tcPr>
          <w:p w14:paraId="16290386" w14:textId="77777777" w:rsidR="00661BCE" w:rsidRPr="00B91CBE" w:rsidRDefault="00661BCE" w:rsidP="00A44E2B">
            <w:pPr>
              <w:rPr>
                <w:rFonts w:eastAsia="Times New Roman"/>
                <w:sz w:val="22"/>
                <w:szCs w:val="22"/>
              </w:rPr>
            </w:pPr>
            <w:r w:rsidRPr="00B91CBE">
              <w:rPr>
                <w:rFonts w:eastAsia="Times New Roman"/>
                <w:sz w:val="22"/>
                <w:szCs w:val="22"/>
              </w:rPr>
              <w:t>Mineralne oleje silnikowe, przekładniowe</w:t>
            </w:r>
          </w:p>
          <w:p w14:paraId="3E78D737" w14:textId="77777777" w:rsidR="00661BCE" w:rsidRPr="00B91CBE" w:rsidRDefault="00661BCE" w:rsidP="00A44E2B">
            <w:pPr>
              <w:rPr>
                <w:rFonts w:eastAsia="Times New Roman"/>
                <w:sz w:val="22"/>
                <w:szCs w:val="22"/>
              </w:rPr>
            </w:pPr>
            <w:r w:rsidRPr="00B91CBE">
              <w:rPr>
                <w:rFonts w:eastAsia="Times New Roman"/>
                <w:sz w:val="22"/>
                <w:szCs w:val="22"/>
              </w:rPr>
              <w:t xml:space="preserve"> i smarowe nie zawierające związków </w:t>
            </w:r>
            <w:proofErr w:type="spellStart"/>
            <w:r w:rsidRPr="00B91CBE">
              <w:rPr>
                <w:rFonts w:eastAsia="Times New Roman"/>
                <w:sz w:val="22"/>
                <w:szCs w:val="22"/>
              </w:rPr>
              <w:t>chlorowcoorganicznych</w:t>
            </w:r>
            <w:proofErr w:type="spellEnd"/>
          </w:p>
        </w:tc>
        <w:tc>
          <w:tcPr>
            <w:tcW w:w="1866" w:type="pct"/>
            <w:hideMark/>
          </w:tcPr>
          <w:p w14:paraId="3CE520EA" w14:textId="50E8EB3C"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1C80A3BB" w14:textId="77777777" w:rsidTr="00A44E2B">
        <w:trPr>
          <w:trHeight w:val="276"/>
        </w:trPr>
        <w:tc>
          <w:tcPr>
            <w:tcW w:w="321" w:type="pct"/>
            <w:hideMark/>
          </w:tcPr>
          <w:p w14:paraId="6D3FA1E3" w14:textId="77777777" w:rsidR="00661BCE" w:rsidRPr="00D451F7" w:rsidRDefault="00661BCE" w:rsidP="00A44E2B">
            <w:pPr>
              <w:jc w:val="center"/>
              <w:rPr>
                <w:rFonts w:eastAsia="Times New Roman"/>
                <w:sz w:val="22"/>
                <w:szCs w:val="22"/>
              </w:rPr>
            </w:pPr>
            <w:r w:rsidRPr="00D451F7">
              <w:rPr>
                <w:rFonts w:eastAsia="Times New Roman"/>
                <w:sz w:val="22"/>
                <w:szCs w:val="22"/>
              </w:rPr>
              <w:t>6</w:t>
            </w:r>
          </w:p>
        </w:tc>
        <w:tc>
          <w:tcPr>
            <w:tcW w:w="647" w:type="pct"/>
            <w:hideMark/>
          </w:tcPr>
          <w:p w14:paraId="3D32693E" w14:textId="77777777" w:rsidR="00661BCE" w:rsidRPr="00B91CBE" w:rsidRDefault="00661BCE" w:rsidP="00A44E2B">
            <w:pPr>
              <w:jc w:val="center"/>
              <w:rPr>
                <w:rFonts w:eastAsia="Times New Roman"/>
                <w:sz w:val="22"/>
                <w:szCs w:val="22"/>
              </w:rPr>
            </w:pPr>
            <w:r w:rsidRPr="00B91CBE">
              <w:rPr>
                <w:rFonts w:eastAsia="Times New Roman"/>
                <w:sz w:val="22"/>
                <w:szCs w:val="22"/>
              </w:rPr>
              <w:t>13 02 06*</w:t>
            </w:r>
          </w:p>
        </w:tc>
        <w:tc>
          <w:tcPr>
            <w:tcW w:w="2166" w:type="pct"/>
            <w:hideMark/>
          </w:tcPr>
          <w:p w14:paraId="51FC3907" w14:textId="77777777" w:rsidR="00661BCE" w:rsidRPr="00B91CBE" w:rsidRDefault="00661BCE" w:rsidP="00A44E2B">
            <w:pPr>
              <w:rPr>
                <w:rFonts w:eastAsia="Times New Roman"/>
                <w:sz w:val="22"/>
                <w:szCs w:val="22"/>
              </w:rPr>
            </w:pPr>
            <w:r w:rsidRPr="00B91CBE">
              <w:rPr>
                <w:rFonts w:eastAsia="Times New Roman"/>
                <w:sz w:val="22"/>
                <w:szCs w:val="22"/>
              </w:rPr>
              <w:t>Syntetyczne oleje silnikowe, przekładniowe i smarowe</w:t>
            </w:r>
          </w:p>
        </w:tc>
        <w:tc>
          <w:tcPr>
            <w:tcW w:w="1866" w:type="pct"/>
            <w:hideMark/>
          </w:tcPr>
          <w:p w14:paraId="5424A2A6" w14:textId="76D79D77"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60D4AFFC" w14:textId="77777777" w:rsidTr="00A44E2B">
        <w:trPr>
          <w:trHeight w:val="540"/>
        </w:trPr>
        <w:tc>
          <w:tcPr>
            <w:tcW w:w="321" w:type="pct"/>
            <w:hideMark/>
          </w:tcPr>
          <w:p w14:paraId="0E160638" w14:textId="77777777" w:rsidR="00661BCE" w:rsidRPr="00D451F7" w:rsidRDefault="00661BCE" w:rsidP="00A44E2B">
            <w:pPr>
              <w:jc w:val="center"/>
              <w:rPr>
                <w:rFonts w:eastAsia="Times New Roman"/>
                <w:sz w:val="22"/>
                <w:szCs w:val="22"/>
              </w:rPr>
            </w:pPr>
            <w:r w:rsidRPr="00D451F7">
              <w:rPr>
                <w:rFonts w:eastAsia="Times New Roman"/>
                <w:sz w:val="22"/>
                <w:szCs w:val="22"/>
              </w:rPr>
              <w:t>7</w:t>
            </w:r>
          </w:p>
        </w:tc>
        <w:tc>
          <w:tcPr>
            <w:tcW w:w="647" w:type="pct"/>
            <w:hideMark/>
          </w:tcPr>
          <w:p w14:paraId="7DF9382E" w14:textId="77777777" w:rsidR="00661BCE" w:rsidRPr="00B91CBE" w:rsidRDefault="00661BCE" w:rsidP="00A44E2B">
            <w:pPr>
              <w:jc w:val="center"/>
              <w:rPr>
                <w:rFonts w:eastAsia="Times New Roman"/>
                <w:sz w:val="22"/>
                <w:szCs w:val="22"/>
              </w:rPr>
            </w:pPr>
            <w:r w:rsidRPr="00B91CBE">
              <w:rPr>
                <w:rFonts w:eastAsia="Times New Roman"/>
                <w:sz w:val="22"/>
                <w:szCs w:val="22"/>
              </w:rPr>
              <w:t>13 05 08*</w:t>
            </w:r>
          </w:p>
        </w:tc>
        <w:tc>
          <w:tcPr>
            <w:tcW w:w="2166" w:type="pct"/>
            <w:hideMark/>
          </w:tcPr>
          <w:p w14:paraId="5CED327F" w14:textId="77777777" w:rsidR="00661BCE" w:rsidRPr="00B91CBE" w:rsidRDefault="00661BCE" w:rsidP="00A44E2B">
            <w:pPr>
              <w:rPr>
                <w:rFonts w:eastAsia="Times New Roman"/>
                <w:sz w:val="22"/>
                <w:szCs w:val="22"/>
              </w:rPr>
            </w:pPr>
            <w:r w:rsidRPr="00B91CBE">
              <w:rPr>
                <w:rFonts w:eastAsia="Times New Roman"/>
                <w:sz w:val="22"/>
                <w:szCs w:val="22"/>
              </w:rPr>
              <w:t>Mieszanina odpadów z piaskowników</w:t>
            </w:r>
          </w:p>
          <w:p w14:paraId="12B720A9" w14:textId="77777777" w:rsidR="00661BCE" w:rsidRPr="00B91CBE" w:rsidRDefault="00661BCE" w:rsidP="00A44E2B">
            <w:pPr>
              <w:rPr>
                <w:rFonts w:eastAsia="Times New Roman"/>
                <w:sz w:val="22"/>
                <w:szCs w:val="22"/>
              </w:rPr>
            </w:pPr>
            <w:r w:rsidRPr="00B91CBE">
              <w:rPr>
                <w:rFonts w:eastAsia="Times New Roman"/>
                <w:sz w:val="22"/>
                <w:szCs w:val="22"/>
              </w:rPr>
              <w:t xml:space="preserve"> i z odwadniania olejów w separatorach</w:t>
            </w:r>
          </w:p>
        </w:tc>
        <w:tc>
          <w:tcPr>
            <w:tcW w:w="1866" w:type="pct"/>
            <w:hideMark/>
          </w:tcPr>
          <w:p w14:paraId="166CA3CD" w14:textId="27873814"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538CBDB0" w14:textId="77777777" w:rsidTr="00A44E2B">
        <w:trPr>
          <w:trHeight w:val="276"/>
        </w:trPr>
        <w:tc>
          <w:tcPr>
            <w:tcW w:w="321" w:type="pct"/>
            <w:hideMark/>
          </w:tcPr>
          <w:p w14:paraId="5A703F72" w14:textId="77777777" w:rsidR="00661BCE" w:rsidRPr="00D451F7" w:rsidRDefault="00661BCE" w:rsidP="00A44E2B">
            <w:pPr>
              <w:jc w:val="center"/>
              <w:rPr>
                <w:rFonts w:eastAsia="Times New Roman"/>
                <w:sz w:val="22"/>
                <w:szCs w:val="22"/>
              </w:rPr>
            </w:pPr>
            <w:r w:rsidRPr="00D451F7">
              <w:rPr>
                <w:rFonts w:eastAsia="Times New Roman"/>
                <w:sz w:val="22"/>
                <w:szCs w:val="22"/>
              </w:rPr>
              <w:t>8</w:t>
            </w:r>
          </w:p>
        </w:tc>
        <w:tc>
          <w:tcPr>
            <w:tcW w:w="647" w:type="pct"/>
            <w:hideMark/>
          </w:tcPr>
          <w:p w14:paraId="1F3EDDA5" w14:textId="77777777" w:rsidR="00661BCE" w:rsidRPr="00B91CBE" w:rsidRDefault="00661BCE" w:rsidP="00A44E2B">
            <w:pPr>
              <w:jc w:val="center"/>
              <w:rPr>
                <w:rFonts w:eastAsia="Times New Roman"/>
                <w:sz w:val="22"/>
                <w:szCs w:val="22"/>
              </w:rPr>
            </w:pPr>
            <w:r w:rsidRPr="00B91CBE">
              <w:rPr>
                <w:rFonts w:eastAsia="Times New Roman"/>
                <w:sz w:val="22"/>
                <w:szCs w:val="22"/>
              </w:rPr>
              <w:t>13 07 01*</w:t>
            </w:r>
          </w:p>
        </w:tc>
        <w:tc>
          <w:tcPr>
            <w:tcW w:w="2166" w:type="pct"/>
            <w:hideMark/>
          </w:tcPr>
          <w:p w14:paraId="49C9C5A1" w14:textId="77777777" w:rsidR="00661BCE" w:rsidRPr="00B91CBE" w:rsidRDefault="00661BCE" w:rsidP="00A44E2B">
            <w:pPr>
              <w:rPr>
                <w:rFonts w:eastAsia="Times New Roman"/>
                <w:sz w:val="22"/>
                <w:szCs w:val="22"/>
              </w:rPr>
            </w:pPr>
            <w:r w:rsidRPr="00B91CBE">
              <w:rPr>
                <w:rFonts w:eastAsia="Times New Roman"/>
                <w:sz w:val="22"/>
                <w:szCs w:val="22"/>
              </w:rPr>
              <w:t>Olej napędowy</w:t>
            </w:r>
          </w:p>
        </w:tc>
        <w:tc>
          <w:tcPr>
            <w:tcW w:w="1866" w:type="pct"/>
            <w:hideMark/>
          </w:tcPr>
          <w:p w14:paraId="5CAF7E4A" w14:textId="6A53069D"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04B54894" w14:textId="77777777" w:rsidTr="00A44E2B">
        <w:trPr>
          <w:trHeight w:val="276"/>
        </w:trPr>
        <w:tc>
          <w:tcPr>
            <w:tcW w:w="321" w:type="pct"/>
            <w:hideMark/>
          </w:tcPr>
          <w:p w14:paraId="5955FCDA" w14:textId="77777777" w:rsidR="00661BCE" w:rsidRPr="00D451F7" w:rsidRDefault="00661BCE" w:rsidP="00A44E2B">
            <w:pPr>
              <w:jc w:val="center"/>
              <w:rPr>
                <w:rFonts w:eastAsia="Times New Roman"/>
                <w:sz w:val="22"/>
                <w:szCs w:val="22"/>
              </w:rPr>
            </w:pPr>
            <w:r w:rsidRPr="00D451F7">
              <w:rPr>
                <w:rFonts w:eastAsia="Times New Roman"/>
                <w:sz w:val="22"/>
                <w:szCs w:val="22"/>
              </w:rPr>
              <w:t>9</w:t>
            </w:r>
          </w:p>
        </w:tc>
        <w:tc>
          <w:tcPr>
            <w:tcW w:w="647" w:type="pct"/>
            <w:hideMark/>
          </w:tcPr>
          <w:p w14:paraId="52D210F5" w14:textId="77777777" w:rsidR="00661BCE" w:rsidRPr="00B91CBE" w:rsidRDefault="00661BCE" w:rsidP="00A44E2B">
            <w:pPr>
              <w:jc w:val="center"/>
              <w:rPr>
                <w:rFonts w:eastAsia="Times New Roman"/>
                <w:sz w:val="22"/>
                <w:szCs w:val="22"/>
              </w:rPr>
            </w:pPr>
            <w:r w:rsidRPr="00B91CBE">
              <w:rPr>
                <w:rFonts w:eastAsia="Times New Roman"/>
                <w:sz w:val="22"/>
                <w:szCs w:val="22"/>
              </w:rPr>
              <w:t>14 06 03*</w:t>
            </w:r>
          </w:p>
        </w:tc>
        <w:tc>
          <w:tcPr>
            <w:tcW w:w="2166" w:type="pct"/>
            <w:hideMark/>
          </w:tcPr>
          <w:p w14:paraId="5FE17812" w14:textId="77777777" w:rsidR="00661BCE" w:rsidRPr="00B91CBE" w:rsidRDefault="00661BCE" w:rsidP="00A44E2B">
            <w:pPr>
              <w:rPr>
                <w:rFonts w:eastAsia="Times New Roman"/>
                <w:sz w:val="22"/>
                <w:szCs w:val="22"/>
              </w:rPr>
            </w:pPr>
            <w:r w:rsidRPr="00B91CBE">
              <w:rPr>
                <w:rFonts w:eastAsia="Times New Roman"/>
                <w:sz w:val="22"/>
                <w:szCs w:val="22"/>
              </w:rPr>
              <w:t>Inne rozpuszczalniki i mieszaniny rozpuszczalników</w:t>
            </w:r>
          </w:p>
        </w:tc>
        <w:tc>
          <w:tcPr>
            <w:tcW w:w="1866" w:type="pct"/>
            <w:hideMark/>
          </w:tcPr>
          <w:p w14:paraId="67C8280C" w14:textId="23A99AD8"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2D4B2D5D" w14:textId="77777777" w:rsidTr="00A44E2B">
        <w:trPr>
          <w:trHeight w:val="540"/>
        </w:trPr>
        <w:tc>
          <w:tcPr>
            <w:tcW w:w="321" w:type="pct"/>
            <w:hideMark/>
          </w:tcPr>
          <w:p w14:paraId="39ADFEAD" w14:textId="77777777" w:rsidR="00661BCE" w:rsidRPr="00D451F7" w:rsidRDefault="00661BCE" w:rsidP="00A44E2B">
            <w:pPr>
              <w:jc w:val="center"/>
              <w:rPr>
                <w:rFonts w:eastAsia="Times New Roman"/>
                <w:sz w:val="22"/>
                <w:szCs w:val="22"/>
              </w:rPr>
            </w:pPr>
            <w:r w:rsidRPr="00D451F7">
              <w:rPr>
                <w:rFonts w:eastAsia="Times New Roman"/>
                <w:sz w:val="22"/>
                <w:szCs w:val="22"/>
              </w:rPr>
              <w:t>10</w:t>
            </w:r>
          </w:p>
        </w:tc>
        <w:tc>
          <w:tcPr>
            <w:tcW w:w="647" w:type="pct"/>
            <w:hideMark/>
          </w:tcPr>
          <w:p w14:paraId="6310136E" w14:textId="77777777" w:rsidR="00661BCE" w:rsidRPr="00B91CBE" w:rsidRDefault="00661BCE" w:rsidP="00A44E2B">
            <w:pPr>
              <w:jc w:val="center"/>
              <w:rPr>
                <w:rFonts w:eastAsia="Times New Roman"/>
                <w:sz w:val="22"/>
                <w:szCs w:val="22"/>
              </w:rPr>
            </w:pPr>
            <w:r w:rsidRPr="00B91CBE">
              <w:rPr>
                <w:rFonts w:eastAsia="Times New Roman"/>
                <w:sz w:val="22"/>
                <w:szCs w:val="22"/>
              </w:rPr>
              <w:t>15 01 10*</w:t>
            </w:r>
          </w:p>
        </w:tc>
        <w:tc>
          <w:tcPr>
            <w:tcW w:w="2166" w:type="pct"/>
            <w:hideMark/>
          </w:tcPr>
          <w:p w14:paraId="7AC641F7" w14:textId="77777777" w:rsidR="00661BCE" w:rsidRPr="00B91CBE" w:rsidRDefault="00661BCE" w:rsidP="00A44E2B">
            <w:pPr>
              <w:rPr>
                <w:rFonts w:eastAsia="Times New Roman"/>
                <w:sz w:val="22"/>
                <w:szCs w:val="22"/>
              </w:rPr>
            </w:pPr>
            <w:r w:rsidRPr="00B91CBE">
              <w:rPr>
                <w:rFonts w:eastAsia="Times New Roman"/>
                <w:sz w:val="22"/>
                <w:szCs w:val="22"/>
              </w:rPr>
              <w:t>Opakowania zawierające pozostałości substancji niebezpiecznych lub nimi zanieczyszczone</w:t>
            </w:r>
          </w:p>
        </w:tc>
        <w:tc>
          <w:tcPr>
            <w:tcW w:w="1866" w:type="pct"/>
            <w:hideMark/>
          </w:tcPr>
          <w:p w14:paraId="22DDAD39" w14:textId="49C6B781"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58164BD3" w14:textId="77777777" w:rsidTr="00A44E2B">
        <w:trPr>
          <w:trHeight w:val="540"/>
        </w:trPr>
        <w:tc>
          <w:tcPr>
            <w:tcW w:w="321" w:type="pct"/>
            <w:hideMark/>
          </w:tcPr>
          <w:p w14:paraId="38181177" w14:textId="77777777" w:rsidR="00661BCE" w:rsidRPr="00D451F7" w:rsidRDefault="00661BCE" w:rsidP="00A44E2B">
            <w:pPr>
              <w:jc w:val="center"/>
              <w:rPr>
                <w:rFonts w:eastAsia="Times New Roman"/>
                <w:sz w:val="22"/>
                <w:szCs w:val="22"/>
              </w:rPr>
            </w:pPr>
            <w:r w:rsidRPr="00D451F7">
              <w:rPr>
                <w:rFonts w:eastAsia="Times New Roman"/>
                <w:sz w:val="22"/>
                <w:szCs w:val="22"/>
              </w:rPr>
              <w:t>11</w:t>
            </w:r>
          </w:p>
        </w:tc>
        <w:tc>
          <w:tcPr>
            <w:tcW w:w="647" w:type="pct"/>
            <w:hideMark/>
          </w:tcPr>
          <w:p w14:paraId="0E62E36A" w14:textId="77777777" w:rsidR="00661BCE" w:rsidRPr="00B91CBE" w:rsidRDefault="00661BCE" w:rsidP="00A44E2B">
            <w:pPr>
              <w:jc w:val="center"/>
              <w:rPr>
                <w:rFonts w:eastAsia="Times New Roman"/>
                <w:sz w:val="22"/>
                <w:szCs w:val="22"/>
              </w:rPr>
            </w:pPr>
            <w:r w:rsidRPr="00B91CBE">
              <w:rPr>
                <w:sz w:val="22"/>
                <w:szCs w:val="22"/>
              </w:rPr>
              <w:t>15 01 11*</w:t>
            </w:r>
          </w:p>
        </w:tc>
        <w:tc>
          <w:tcPr>
            <w:tcW w:w="2166" w:type="pct"/>
            <w:hideMark/>
          </w:tcPr>
          <w:p w14:paraId="02BB238B" w14:textId="77777777" w:rsidR="00661BCE" w:rsidRPr="00B91CBE" w:rsidRDefault="00661BCE" w:rsidP="00A44E2B">
            <w:pPr>
              <w:rPr>
                <w:rFonts w:eastAsia="Times New Roman"/>
                <w:sz w:val="22"/>
                <w:szCs w:val="22"/>
              </w:rPr>
            </w:pPr>
            <w:r w:rsidRPr="00B91CBE">
              <w:rPr>
                <w:sz w:val="22"/>
                <w:szCs w:val="22"/>
              </w:rPr>
              <w:t xml:space="preserve">Opakowania z metali zawierające niebezpieczne porowate elementy, wzmocnienia konstrukcyjnego </w:t>
            </w:r>
          </w:p>
        </w:tc>
        <w:tc>
          <w:tcPr>
            <w:tcW w:w="1866" w:type="pct"/>
            <w:hideMark/>
          </w:tcPr>
          <w:p w14:paraId="604F2A4A" w14:textId="6A8D7060"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5A9A9A4A" w14:textId="77777777" w:rsidTr="00A44E2B">
        <w:trPr>
          <w:trHeight w:val="540"/>
        </w:trPr>
        <w:tc>
          <w:tcPr>
            <w:tcW w:w="321" w:type="pct"/>
            <w:hideMark/>
          </w:tcPr>
          <w:p w14:paraId="6A67C08E" w14:textId="77777777" w:rsidR="00661BCE" w:rsidRPr="00D451F7" w:rsidRDefault="00661BCE" w:rsidP="00A44E2B">
            <w:pPr>
              <w:jc w:val="center"/>
              <w:rPr>
                <w:rFonts w:eastAsia="Times New Roman"/>
                <w:sz w:val="22"/>
                <w:szCs w:val="22"/>
              </w:rPr>
            </w:pPr>
            <w:r w:rsidRPr="00D451F7">
              <w:rPr>
                <w:rFonts w:eastAsia="Times New Roman"/>
                <w:sz w:val="22"/>
                <w:szCs w:val="22"/>
              </w:rPr>
              <w:lastRenderedPageBreak/>
              <w:t>12</w:t>
            </w:r>
          </w:p>
        </w:tc>
        <w:tc>
          <w:tcPr>
            <w:tcW w:w="647" w:type="pct"/>
            <w:hideMark/>
          </w:tcPr>
          <w:p w14:paraId="2952FECC" w14:textId="77777777" w:rsidR="00661BCE" w:rsidRPr="00B91CBE" w:rsidRDefault="00661BCE" w:rsidP="00A44E2B">
            <w:pPr>
              <w:jc w:val="center"/>
              <w:rPr>
                <w:rFonts w:eastAsia="Times New Roman"/>
                <w:sz w:val="22"/>
                <w:szCs w:val="22"/>
              </w:rPr>
            </w:pPr>
            <w:r w:rsidRPr="00B91CBE">
              <w:rPr>
                <w:rFonts w:eastAsia="Times New Roman"/>
                <w:sz w:val="22"/>
                <w:szCs w:val="22"/>
              </w:rPr>
              <w:t>15 02 02*</w:t>
            </w:r>
          </w:p>
        </w:tc>
        <w:tc>
          <w:tcPr>
            <w:tcW w:w="2166" w:type="pct"/>
            <w:hideMark/>
          </w:tcPr>
          <w:p w14:paraId="7005B192" w14:textId="77777777" w:rsidR="00661BCE" w:rsidRPr="00B91CBE" w:rsidRDefault="00661BCE" w:rsidP="00A44E2B">
            <w:pPr>
              <w:rPr>
                <w:rFonts w:eastAsia="Times New Roman"/>
                <w:sz w:val="22"/>
                <w:szCs w:val="22"/>
              </w:rPr>
            </w:pPr>
            <w:r w:rsidRPr="00B91CBE">
              <w:rPr>
                <w:rFonts w:eastAsia="Times New Roman"/>
                <w:sz w:val="22"/>
                <w:szCs w:val="22"/>
              </w:rPr>
              <w:t>Sorbenty, materiały filtracyjne zawierające substancje niebezpieczne</w:t>
            </w:r>
          </w:p>
        </w:tc>
        <w:tc>
          <w:tcPr>
            <w:tcW w:w="1866" w:type="pct"/>
            <w:hideMark/>
          </w:tcPr>
          <w:p w14:paraId="257A2999" w14:textId="278BEDCC"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70300F85" w14:textId="77777777" w:rsidTr="00A44E2B">
        <w:trPr>
          <w:trHeight w:val="276"/>
        </w:trPr>
        <w:tc>
          <w:tcPr>
            <w:tcW w:w="321" w:type="pct"/>
            <w:hideMark/>
          </w:tcPr>
          <w:p w14:paraId="781DDC33" w14:textId="77777777" w:rsidR="00661BCE" w:rsidRPr="00D451F7" w:rsidRDefault="00661BCE" w:rsidP="00A44E2B">
            <w:pPr>
              <w:jc w:val="center"/>
              <w:rPr>
                <w:rFonts w:eastAsia="Times New Roman"/>
                <w:sz w:val="22"/>
                <w:szCs w:val="22"/>
              </w:rPr>
            </w:pPr>
            <w:r w:rsidRPr="00D451F7">
              <w:rPr>
                <w:rFonts w:eastAsia="Times New Roman"/>
                <w:sz w:val="22"/>
                <w:szCs w:val="22"/>
              </w:rPr>
              <w:t>13</w:t>
            </w:r>
          </w:p>
        </w:tc>
        <w:tc>
          <w:tcPr>
            <w:tcW w:w="647" w:type="pct"/>
            <w:hideMark/>
          </w:tcPr>
          <w:p w14:paraId="2C959022" w14:textId="77777777" w:rsidR="00661BCE" w:rsidRPr="00B91CBE" w:rsidRDefault="00661BCE" w:rsidP="00A44E2B">
            <w:pPr>
              <w:jc w:val="center"/>
              <w:rPr>
                <w:rFonts w:eastAsia="Times New Roman"/>
                <w:sz w:val="22"/>
                <w:szCs w:val="22"/>
              </w:rPr>
            </w:pPr>
            <w:r w:rsidRPr="00B91CBE">
              <w:rPr>
                <w:rFonts w:eastAsia="Times New Roman"/>
                <w:sz w:val="22"/>
                <w:szCs w:val="22"/>
              </w:rPr>
              <w:t>16 01 07*</w:t>
            </w:r>
          </w:p>
        </w:tc>
        <w:tc>
          <w:tcPr>
            <w:tcW w:w="2166" w:type="pct"/>
            <w:hideMark/>
          </w:tcPr>
          <w:p w14:paraId="00C728B8" w14:textId="77777777" w:rsidR="00661BCE" w:rsidRPr="00B91CBE" w:rsidRDefault="00661BCE" w:rsidP="00A44E2B">
            <w:pPr>
              <w:rPr>
                <w:rFonts w:eastAsia="Times New Roman"/>
                <w:sz w:val="22"/>
                <w:szCs w:val="22"/>
              </w:rPr>
            </w:pPr>
            <w:r w:rsidRPr="00B91CBE">
              <w:rPr>
                <w:rFonts w:eastAsia="Times New Roman"/>
                <w:sz w:val="22"/>
                <w:szCs w:val="22"/>
              </w:rPr>
              <w:t>Filtry olejowe</w:t>
            </w:r>
          </w:p>
        </w:tc>
        <w:tc>
          <w:tcPr>
            <w:tcW w:w="1866" w:type="pct"/>
            <w:hideMark/>
          </w:tcPr>
          <w:p w14:paraId="7371CF71" w14:textId="14C148BA"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1D593103" w14:textId="77777777" w:rsidTr="00A44E2B">
        <w:trPr>
          <w:trHeight w:val="276"/>
        </w:trPr>
        <w:tc>
          <w:tcPr>
            <w:tcW w:w="321" w:type="pct"/>
            <w:hideMark/>
          </w:tcPr>
          <w:p w14:paraId="7ED0553A" w14:textId="77777777" w:rsidR="00661BCE" w:rsidRPr="00D451F7" w:rsidRDefault="00661BCE" w:rsidP="00A44E2B">
            <w:pPr>
              <w:jc w:val="center"/>
              <w:rPr>
                <w:rFonts w:eastAsia="Times New Roman"/>
                <w:sz w:val="22"/>
                <w:szCs w:val="22"/>
              </w:rPr>
            </w:pPr>
            <w:r w:rsidRPr="00D451F7">
              <w:rPr>
                <w:rFonts w:eastAsia="Times New Roman"/>
                <w:sz w:val="22"/>
                <w:szCs w:val="22"/>
              </w:rPr>
              <w:t>14</w:t>
            </w:r>
          </w:p>
        </w:tc>
        <w:tc>
          <w:tcPr>
            <w:tcW w:w="647" w:type="pct"/>
            <w:hideMark/>
          </w:tcPr>
          <w:p w14:paraId="19629246" w14:textId="77777777" w:rsidR="00661BCE" w:rsidRPr="00B91CBE" w:rsidRDefault="00661BCE" w:rsidP="00A44E2B">
            <w:pPr>
              <w:jc w:val="center"/>
              <w:rPr>
                <w:rFonts w:eastAsia="Times New Roman"/>
                <w:sz w:val="22"/>
                <w:szCs w:val="22"/>
              </w:rPr>
            </w:pPr>
            <w:r w:rsidRPr="00B91CBE">
              <w:rPr>
                <w:rFonts w:eastAsia="Times New Roman"/>
                <w:sz w:val="22"/>
                <w:szCs w:val="22"/>
              </w:rPr>
              <w:t>16 0 108*</w:t>
            </w:r>
          </w:p>
        </w:tc>
        <w:tc>
          <w:tcPr>
            <w:tcW w:w="2166" w:type="pct"/>
            <w:hideMark/>
          </w:tcPr>
          <w:p w14:paraId="7592592C" w14:textId="77777777" w:rsidR="00661BCE" w:rsidRPr="00B91CBE" w:rsidRDefault="00661BCE" w:rsidP="00A44E2B">
            <w:pPr>
              <w:rPr>
                <w:rFonts w:eastAsia="Times New Roman"/>
                <w:sz w:val="22"/>
                <w:szCs w:val="22"/>
              </w:rPr>
            </w:pPr>
            <w:r w:rsidRPr="00B91CBE">
              <w:rPr>
                <w:rFonts w:eastAsia="Times New Roman"/>
                <w:sz w:val="22"/>
                <w:szCs w:val="22"/>
              </w:rPr>
              <w:t>Elementy zawierające rtęć</w:t>
            </w:r>
          </w:p>
        </w:tc>
        <w:tc>
          <w:tcPr>
            <w:tcW w:w="1866" w:type="pct"/>
            <w:hideMark/>
          </w:tcPr>
          <w:p w14:paraId="0A73F3B6" w14:textId="355F2355"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44187D7B" w14:textId="77777777" w:rsidTr="00A44E2B">
        <w:trPr>
          <w:trHeight w:val="276"/>
        </w:trPr>
        <w:tc>
          <w:tcPr>
            <w:tcW w:w="321" w:type="pct"/>
            <w:hideMark/>
          </w:tcPr>
          <w:p w14:paraId="01B9F3CB" w14:textId="77777777" w:rsidR="00661BCE" w:rsidRPr="00D451F7" w:rsidRDefault="00661BCE" w:rsidP="00A44E2B">
            <w:pPr>
              <w:jc w:val="center"/>
              <w:rPr>
                <w:rFonts w:eastAsia="Times New Roman"/>
                <w:sz w:val="22"/>
                <w:szCs w:val="22"/>
              </w:rPr>
            </w:pPr>
            <w:r w:rsidRPr="00D451F7">
              <w:rPr>
                <w:rFonts w:eastAsia="Times New Roman"/>
                <w:sz w:val="22"/>
                <w:szCs w:val="22"/>
              </w:rPr>
              <w:t>15</w:t>
            </w:r>
          </w:p>
        </w:tc>
        <w:tc>
          <w:tcPr>
            <w:tcW w:w="647" w:type="pct"/>
            <w:hideMark/>
          </w:tcPr>
          <w:p w14:paraId="55CA72F5" w14:textId="77777777" w:rsidR="00661BCE" w:rsidRPr="00B91CBE" w:rsidRDefault="00661BCE" w:rsidP="00A44E2B">
            <w:pPr>
              <w:jc w:val="center"/>
              <w:rPr>
                <w:rFonts w:eastAsia="Times New Roman"/>
                <w:sz w:val="22"/>
                <w:szCs w:val="22"/>
              </w:rPr>
            </w:pPr>
            <w:r w:rsidRPr="00B91CBE">
              <w:rPr>
                <w:rFonts w:eastAsia="Times New Roman"/>
                <w:sz w:val="22"/>
                <w:szCs w:val="22"/>
              </w:rPr>
              <w:t>16 01 13*</w:t>
            </w:r>
          </w:p>
        </w:tc>
        <w:tc>
          <w:tcPr>
            <w:tcW w:w="2166" w:type="pct"/>
            <w:hideMark/>
          </w:tcPr>
          <w:p w14:paraId="52A91465" w14:textId="77777777" w:rsidR="00661BCE" w:rsidRPr="00B91CBE" w:rsidRDefault="00661BCE" w:rsidP="00A44E2B">
            <w:pPr>
              <w:rPr>
                <w:rFonts w:eastAsia="Times New Roman"/>
                <w:sz w:val="22"/>
                <w:szCs w:val="22"/>
              </w:rPr>
            </w:pPr>
            <w:r w:rsidRPr="00B91CBE">
              <w:rPr>
                <w:rFonts w:eastAsia="Times New Roman"/>
                <w:sz w:val="22"/>
                <w:szCs w:val="22"/>
              </w:rPr>
              <w:t>Płyny hamulcowe</w:t>
            </w:r>
          </w:p>
        </w:tc>
        <w:tc>
          <w:tcPr>
            <w:tcW w:w="1866" w:type="pct"/>
            <w:hideMark/>
          </w:tcPr>
          <w:p w14:paraId="3B804D0B" w14:textId="00DCC20C"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4F3F9936" w14:textId="77777777" w:rsidTr="00A44E2B">
        <w:trPr>
          <w:trHeight w:val="540"/>
        </w:trPr>
        <w:tc>
          <w:tcPr>
            <w:tcW w:w="321" w:type="pct"/>
            <w:hideMark/>
          </w:tcPr>
          <w:p w14:paraId="7A92B364" w14:textId="77777777" w:rsidR="00661BCE" w:rsidRPr="00D451F7" w:rsidRDefault="00661BCE" w:rsidP="00A44E2B">
            <w:pPr>
              <w:jc w:val="center"/>
              <w:rPr>
                <w:rFonts w:eastAsia="Times New Roman"/>
                <w:sz w:val="22"/>
                <w:szCs w:val="22"/>
              </w:rPr>
            </w:pPr>
            <w:r w:rsidRPr="00D451F7">
              <w:rPr>
                <w:rFonts w:eastAsia="Times New Roman"/>
                <w:sz w:val="22"/>
                <w:szCs w:val="22"/>
              </w:rPr>
              <w:t>16</w:t>
            </w:r>
          </w:p>
        </w:tc>
        <w:tc>
          <w:tcPr>
            <w:tcW w:w="647" w:type="pct"/>
            <w:hideMark/>
          </w:tcPr>
          <w:p w14:paraId="68F9101E" w14:textId="77777777" w:rsidR="00661BCE" w:rsidRPr="00B91CBE" w:rsidRDefault="00661BCE" w:rsidP="00A44E2B">
            <w:pPr>
              <w:jc w:val="center"/>
              <w:rPr>
                <w:rFonts w:eastAsia="Times New Roman"/>
                <w:sz w:val="22"/>
                <w:szCs w:val="22"/>
              </w:rPr>
            </w:pPr>
            <w:r w:rsidRPr="00B91CBE">
              <w:rPr>
                <w:rFonts w:eastAsia="Times New Roman"/>
                <w:sz w:val="22"/>
                <w:szCs w:val="22"/>
              </w:rPr>
              <w:t>16 02 13*</w:t>
            </w:r>
          </w:p>
        </w:tc>
        <w:tc>
          <w:tcPr>
            <w:tcW w:w="2166" w:type="pct"/>
            <w:hideMark/>
          </w:tcPr>
          <w:p w14:paraId="35EC346D" w14:textId="77777777" w:rsidR="00661BCE" w:rsidRPr="00B91CBE" w:rsidRDefault="00661BCE" w:rsidP="00A44E2B">
            <w:pPr>
              <w:rPr>
                <w:rFonts w:eastAsia="Times New Roman"/>
                <w:sz w:val="22"/>
                <w:szCs w:val="22"/>
              </w:rPr>
            </w:pPr>
            <w:r w:rsidRPr="00B91CBE">
              <w:rPr>
                <w:rFonts w:eastAsia="Times New Roman"/>
                <w:sz w:val="22"/>
                <w:szCs w:val="22"/>
              </w:rPr>
              <w:t>Zużyte urządzenia zawierające niebezpieczne elementy inne niż wymienione w 160209 do 160212</w:t>
            </w:r>
          </w:p>
        </w:tc>
        <w:tc>
          <w:tcPr>
            <w:tcW w:w="1866" w:type="pct"/>
            <w:hideMark/>
          </w:tcPr>
          <w:p w14:paraId="41A41828" w14:textId="7B668918"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07EF37EC" w14:textId="77777777" w:rsidTr="00A44E2B">
        <w:trPr>
          <w:trHeight w:val="540"/>
        </w:trPr>
        <w:tc>
          <w:tcPr>
            <w:tcW w:w="321" w:type="pct"/>
            <w:hideMark/>
          </w:tcPr>
          <w:p w14:paraId="55E58EEC" w14:textId="77777777" w:rsidR="00661BCE" w:rsidRPr="00D451F7" w:rsidRDefault="00661BCE" w:rsidP="00A44E2B">
            <w:pPr>
              <w:jc w:val="center"/>
              <w:rPr>
                <w:rFonts w:eastAsia="Times New Roman"/>
                <w:sz w:val="22"/>
                <w:szCs w:val="22"/>
              </w:rPr>
            </w:pPr>
            <w:r w:rsidRPr="00D451F7">
              <w:rPr>
                <w:rFonts w:eastAsia="Times New Roman"/>
                <w:sz w:val="22"/>
                <w:szCs w:val="22"/>
              </w:rPr>
              <w:t>17</w:t>
            </w:r>
          </w:p>
        </w:tc>
        <w:tc>
          <w:tcPr>
            <w:tcW w:w="647" w:type="pct"/>
            <w:hideMark/>
          </w:tcPr>
          <w:p w14:paraId="62A8D98F" w14:textId="77777777" w:rsidR="00661BCE" w:rsidRPr="00B91CBE" w:rsidRDefault="00661BCE" w:rsidP="00A44E2B">
            <w:pPr>
              <w:jc w:val="center"/>
              <w:rPr>
                <w:rFonts w:eastAsia="Times New Roman"/>
                <w:sz w:val="22"/>
                <w:szCs w:val="22"/>
              </w:rPr>
            </w:pPr>
            <w:r w:rsidRPr="00B91CBE">
              <w:rPr>
                <w:rFonts w:eastAsia="Times New Roman"/>
                <w:sz w:val="22"/>
                <w:szCs w:val="22"/>
              </w:rPr>
              <w:t>16 0 215*</w:t>
            </w:r>
          </w:p>
        </w:tc>
        <w:tc>
          <w:tcPr>
            <w:tcW w:w="2166" w:type="pct"/>
            <w:hideMark/>
          </w:tcPr>
          <w:p w14:paraId="02AF3D63" w14:textId="77777777" w:rsidR="00661BCE" w:rsidRPr="00B91CBE" w:rsidRDefault="00661BCE" w:rsidP="00A44E2B">
            <w:pPr>
              <w:rPr>
                <w:rFonts w:eastAsia="Times New Roman"/>
                <w:sz w:val="22"/>
                <w:szCs w:val="22"/>
              </w:rPr>
            </w:pPr>
            <w:r w:rsidRPr="00B91CBE">
              <w:rPr>
                <w:rFonts w:eastAsia="Times New Roman"/>
                <w:sz w:val="22"/>
                <w:szCs w:val="22"/>
              </w:rPr>
              <w:t>Niebezpieczne elementy lub części składowe usunięte z zużytych urządzeń</w:t>
            </w:r>
          </w:p>
        </w:tc>
        <w:tc>
          <w:tcPr>
            <w:tcW w:w="1866" w:type="pct"/>
            <w:hideMark/>
          </w:tcPr>
          <w:p w14:paraId="17D2AACD" w14:textId="35441ECF"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47FE4592" w14:textId="77777777" w:rsidTr="00A44E2B">
        <w:trPr>
          <w:trHeight w:val="804"/>
        </w:trPr>
        <w:tc>
          <w:tcPr>
            <w:tcW w:w="321" w:type="pct"/>
            <w:hideMark/>
          </w:tcPr>
          <w:p w14:paraId="7F40FAC0" w14:textId="77777777" w:rsidR="00661BCE" w:rsidRPr="00D451F7" w:rsidRDefault="00661BCE" w:rsidP="00A44E2B">
            <w:pPr>
              <w:jc w:val="center"/>
              <w:rPr>
                <w:rFonts w:eastAsia="Times New Roman"/>
                <w:sz w:val="22"/>
                <w:szCs w:val="22"/>
              </w:rPr>
            </w:pPr>
            <w:r w:rsidRPr="00D451F7">
              <w:rPr>
                <w:rFonts w:eastAsia="Times New Roman"/>
                <w:sz w:val="22"/>
                <w:szCs w:val="22"/>
              </w:rPr>
              <w:t>18</w:t>
            </w:r>
          </w:p>
        </w:tc>
        <w:tc>
          <w:tcPr>
            <w:tcW w:w="647" w:type="pct"/>
            <w:hideMark/>
          </w:tcPr>
          <w:p w14:paraId="7AE0836B" w14:textId="77777777" w:rsidR="00661BCE" w:rsidRPr="00B91CBE" w:rsidRDefault="00661BCE" w:rsidP="00A44E2B">
            <w:pPr>
              <w:jc w:val="center"/>
              <w:rPr>
                <w:rFonts w:eastAsia="Times New Roman"/>
                <w:sz w:val="22"/>
                <w:szCs w:val="22"/>
              </w:rPr>
            </w:pPr>
            <w:r w:rsidRPr="00B91CBE">
              <w:rPr>
                <w:rFonts w:eastAsia="Times New Roman"/>
                <w:sz w:val="22"/>
                <w:szCs w:val="22"/>
              </w:rPr>
              <w:t>16 05 07*</w:t>
            </w:r>
          </w:p>
        </w:tc>
        <w:tc>
          <w:tcPr>
            <w:tcW w:w="2166" w:type="pct"/>
            <w:hideMark/>
          </w:tcPr>
          <w:p w14:paraId="121EA0D3" w14:textId="77777777" w:rsidR="00661BCE" w:rsidRPr="00B91CBE" w:rsidRDefault="00661BCE" w:rsidP="00A44E2B">
            <w:pPr>
              <w:rPr>
                <w:rFonts w:eastAsia="Times New Roman"/>
                <w:sz w:val="22"/>
                <w:szCs w:val="22"/>
              </w:rPr>
            </w:pPr>
            <w:r w:rsidRPr="00B91CBE">
              <w:rPr>
                <w:rFonts w:eastAsia="Times New Roman"/>
                <w:sz w:val="22"/>
                <w:szCs w:val="22"/>
              </w:rPr>
              <w:t>Zużyte nieorganiczne chemikalia zawierające substancje niebezpieczne (np. przeterminowane odczynniki chemiczne)</w:t>
            </w:r>
          </w:p>
        </w:tc>
        <w:tc>
          <w:tcPr>
            <w:tcW w:w="1866" w:type="pct"/>
            <w:hideMark/>
          </w:tcPr>
          <w:p w14:paraId="3C0C895B" w14:textId="7C29FD42"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49C27990" w14:textId="77777777" w:rsidTr="00A44E2B">
        <w:trPr>
          <w:trHeight w:val="276"/>
        </w:trPr>
        <w:tc>
          <w:tcPr>
            <w:tcW w:w="321" w:type="pct"/>
            <w:hideMark/>
          </w:tcPr>
          <w:p w14:paraId="00BFBFE5" w14:textId="77777777" w:rsidR="00661BCE" w:rsidRPr="00D451F7" w:rsidRDefault="00661BCE" w:rsidP="00A44E2B">
            <w:pPr>
              <w:jc w:val="center"/>
              <w:rPr>
                <w:rFonts w:eastAsia="Times New Roman"/>
                <w:sz w:val="22"/>
                <w:szCs w:val="22"/>
              </w:rPr>
            </w:pPr>
            <w:r w:rsidRPr="00D451F7">
              <w:rPr>
                <w:rFonts w:eastAsia="Times New Roman"/>
                <w:sz w:val="22"/>
                <w:szCs w:val="22"/>
              </w:rPr>
              <w:t>19</w:t>
            </w:r>
          </w:p>
        </w:tc>
        <w:tc>
          <w:tcPr>
            <w:tcW w:w="647" w:type="pct"/>
            <w:hideMark/>
          </w:tcPr>
          <w:p w14:paraId="57315D1A" w14:textId="77777777" w:rsidR="00661BCE" w:rsidRPr="00B91CBE" w:rsidRDefault="00661BCE" w:rsidP="00A44E2B">
            <w:pPr>
              <w:jc w:val="center"/>
              <w:rPr>
                <w:rFonts w:eastAsia="Times New Roman"/>
                <w:sz w:val="22"/>
                <w:szCs w:val="22"/>
              </w:rPr>
            </w:pPr>
            <w:r w:rsidRPr="00B91CBE">
              <w:rPr>
                <w:rFonts w:eastAsia="Times New Roman"/>
                <w:sz w:val="22"/>
                <w:szCs w:val="22"/>
              </w:rPr>
              <w:t>16 06 01*</w:t>
            </w:r>
          </w:p>
        </w:tc>
        <w:tc>
          <w:tcPr>
            <w:tcW w:w="2166" w:type="pct"/>
            <w:hideMark/>
          </w:tcPr>
          <w:p w14:paraId="1BCD8F08" w14:textId="77777777" w:rsidR="00661BCE" w:rsidRPr="00B91CBE" w:rsidRDefault="00661BCE" w:rsidP="00A44E2B">
            <w:pPr>
              <w:rPr>
                <w:rFonts w:eastAsia="Times New Roman"/>
                <w:sz w:val="22"/>
                <w:szCs w:val="22"/>
              </w:rPr>
            </w:pPr>
            <w:r w:rsidRPr="00B91CBE">
              <w:rPr>
                <w:rFonts w:eastAsia="Times New Roman"/>
                <w:sz w:val="22"/>
                <w:szCs w:val="22"/>
              </w:rPr>
              <w:t>Baterie i akumulatory ołowiowe</w:t>
            </w:r>
          </w:p>
        </w:tc>
        <w:tc>
          <w:tcPr>
            <w:tcW w:w="1866" w:type="pct"/>
            <w:hideMark/>
          </w:tcPr>
          <w:p w14:paraId="37F4EA04" w14:textId="16D51CB5"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5744851B" w14:textId="77777777" w:rsidTr="00A44E2B">
        <w:trPr>
          <w:trHeight w:val="804"/>
        </w:trPr>
        <w:tc>
          <w:tcPr>
            <w:tcW w:w="321" w:type="pct"/>
            <w:hideMark/>
          </w:tcPr>
          <w:p w14:paraId="44BE688C" w14:textId="77777777" w:rsidR="00661BCE" w:rsidRPr="00D451F7" w:rsidRDefault="00661BCE" w:rsidP="00A44E2B">
            <w:pPr>
              <w:jc w:val="center"/>
              <w:rPr>
                <w:rFonts w:eastAsia="Times New Roman"/>
                <w:sz w:val="22"/>
                <w:szCs w:val="22"/>
              </w:rPr>
            </w:pPr>
            <w:r w:rsidRPr="00D451F7">
              <w:rPr>
                <w:rFonts w:eastAsia="Times New Roman"/>
                <w:sz w:val="22"/>
                <w:szCs w:val="22"/>
              </w:rPr>
              <w:t>20</w:t>
            </w:r>
          </w:p>
        </w:tc>
        <w:tc>
          <w:tcPr>
            <w:tcW w:w="647" w:type="pct"/>
            <w:hideMark/>
          </w:tcPr>
          <w:p w14:paraId="57BD9787" w14:textId="77777777" w:rsidR="00661BCE" w:rsidRPr="00B91CBE" w:rsidRDefault="00661BCE" w:rsidP="00A44E2B">
            <w:pPr>
              <w:jc w:val="center"/>
              <w:rPr>
                <w:rFonts w:eastAsia="Times New Roman"/>
                <w:sz w:val="22"/>
                <w:szCs w:val="22"/>
              </w:rPr>
            </w:pPr>
            <w:r w:rsidRPr="00B91CBE">
              <w:rPr>
                <w:rFonts w:eastAsia="Times New Roman"/>
                <w:sz w:val="22"/>
                <w:szCs w:val="22"/>
              </w:rPr>
              <w:t>17 09 03*</w:t>
            </w:r>
          </w:p>
        </w:tc>
        <w:tc>
          <w:tcPr>
            <w:tcW w:w="2166" w:type="pct"/>
            <w:hideMark/>
          </w:tcPr>
          <w:p w14:paraId="1F6AF9A0" w14:textId="77777777" w:rsidR="00661BCE" w:rsidRPr="00B91CBE" w:rsidRDefault="00661BCE" w:rsidP="00A44E2B">
            <w:pPr>
              <w:rPr>
                <w:rFonts w:eastAsia="Times New Roman"/>
                <w:sz w:val="22"/>
                <w:szCs w:val="22"/>
              </w:rPr>
            </w:pPr>
            <w:r w:rsidRPr="00B91CBE">
              <w:rPr>
                <w:rFonts w:eastAsia="Times New Roman"/>
                <w:sz w:val="22"/>
                <w:szCs w:val="22"/>
              </w:rPr>
              <w:t>Inne odpady z budowy, remontów i demontażu (w tym odpady zmieszane) zawierające substancje niebezpieczne</w:t>
            </w:r>
          </w:p>
        </w:tc>
        <w:tc>
          <w:tcPr>
            <w:tcW w:w="1866" w:type="pct"/>
            <w:hideMark/>
          </w:tcPr>
          <w:p w14:paraId="65F731F6" w14:textId="255A4A19" w:rsidR="00661BCE" w:rsidRPr="00B91CBE" w:rsidRDefault="00661BCE" w:rsidP="00A44E2B">
            <w:pPr>
              <w:jc w:val="center"/>
              <w:rPr>
                <w:rFonts w:eastAsia="Times New Roman"/>
                <w:b/>
                <w:bCs/>
                <w:sz w:val="22"/>
                <w:szCs w:val="22"/>
              </w:rPr>
            </w:pPr>
            <w:r w:rsidRPr="00B91CBE">
              <w:rPr>
                <w:sz w:val="22"/>
                <w:szCs w:val="22"/>
              </w:rPr>
              <w:t>W metalowych kontenerach lub wydzielony</w:t>
            </w:r>
            <w:r w:rsidR="00B268A7">
              <w:rPr>
                <w:sz w:val="22"/>
                <w:szCs w:val="22"/>
              </w:rPr>
              <w:t>m</w:t>
            </w:r>
            <w:r w:rsidRPr="00B91CBE">
              <w:rPr>
                <w:sz w:val="22"/>
                <w:szCs w:val="22"/>
              </w:rPr>
              <w:t xml:space="preserve"> boks</w:t>
            </w:r>
            <w:r w:rsidR="00B268A7">
              <w:rPr>
                <w:sz w:val="22"/>
                <w:szCs w:val="22"/>
              </w:rPr>
              <w:t>ie</w:t>
            </w:r>
            <w:r w:rsidRPr="00B91CBE">
              <w:rPr>
                <w:sz w:val="22"/>
                <w:szCs w:val="22"/>
              </w:rPr>
              <w:t xml:space="preserve"> na Magazynie odpadów (Nr 6)</w:t>
            </w:r>
          </w:p>
        </w:tc>
      </w:tr>
      <w:tr w:rsidR="00661BCE" w:rsidRPr="00D451F7" w14:paraId="1CF8D2D7" w14:textId="77777777" w:rsidTr="00A44E2B">
        <w:trPr>
          <w:trHeight w:val="540"/>
        </w:trPr>
        <w:tc>
          <w:tcPr>
            <w:tcW w:w="321" w:type="pct"/>
            <w:hideMark/>
          </w:tcPr>
          <w:p w14:paraId="7AB3355F" w14:textId="77777777" w:rsidR="00661BCE" w:rsidRPr="00D451F7" w:rsidRDefault="00661BCE" w:rsidP="00A44E2B">
            <w:pPr>
              <w:jc w:val="center"/>
              <w:rPr>
                <w:rFonts w:eastAsia="Times New Roman"/>
                <w:sz w:val="22"/>
                <w:szCs w:val="22"/>
              </w:rPr>
            </w:pPr>
            <w:r w:rsidRPr="00D451F7">
              <w:rPr>
                <w:rFonts w:eastAsia="Times New Roman"/>
                <w:sz w:val="22"/>
                <w:szCs w:val="22"/>
              </w:rPr>
              <w:t>21</w:t>
            </w:r>
          </w:p>
        </w:tc>
        <w:tc>
          <w:tcPr>
            <w:tcW w:w="647" w:type="pct"/>
            <w:hideMark/>
          </w:tcPr>
          <w:p w14:paraId="4813722D" w14:textId="77777777" w:rsidR="00661BCE" w:rsidRPr="00B91CBE" w:rsidRDefault="00661BCE" w:rsidP="00A44E2B">
            <w:pPr>
              <w:jc w:val="center"/>
              <w:rPr>
                <w:rFonts w:eastAsia="Times New Roman"/>
                <w:sz w:val="22"/>
                <w:szCs w:val="22"/>
              </w:rPr>
            </w:pPr>
            <w:r w:rsidRPr="00B91CBE">
              <w:rPr>
                <w:rFonts w:eastAsia="Times New Roman"/>
                <w:sz w:val="22"/>
                <w:szCs w:val="22"/>
              </w:rPr>
              <w:t>19 08 10*</w:t>
            </w:r>
          </w:p>
        </w:tc>
        <w:tc>
          <w:tcPr>
            <w:tcW w:w="2166" w:type="pct"/>
            <w:hideMark/>
          </w:tcPr>
          <w:p w14:paraId="2D0FFB25" w14:textId="77777777" w:rsidR="00661BCE" w:rsidRPr="00B91CBE" w:rsidRDefault="00661BCE" w:rsidP="00A44E2B">
            <w:pPr>
              <w:rPr>
                <w:rFonts w:eastAsia="Times New Roman"/>
                <w:sz w:val="22"/>
                <w:szCs w:val="22"/>
              </w:rPr>
            </w:pPr>
            <w:r w:rsidRPr="00B91CBE">
              <w:rPr>
                <w:rFonts w:eastAsia="Times New Roman"/>
                <w:sz w:val="22"/>
                <w:szCs w:val="22"/>
              </w:rPr>
              <w:t>Tłuszcze i mieszaniny olejów z separacji olej/woda inne niż wymienione w 19 08 09</w:t>
            </w:r>
          </w:p>
        </w:tc>
        <w:tc>
          <w:tcPr>
            <w:tcW w:w="1866" w:type="pct"/>
            <w:hideMark/>
          </w:tcPr>
          <w:p w14:paraId="59228944" w14:textId="092EC87D" w:rsidR="00661BCE" w:rsidRPr="00B91CBE" w:rsidRDefault="00661BCE" w:rsidP="00A44E2B">
            <w:pPr>
              <w:jc w:val="center"/>
              <w:rPr>
                <w:rFonts w:eastAsia="Times New Roman"/>
                <w:b/>
                <w:bCs/>
                <w:sz w:val="22"/>
                <w:szCs w:val="22"/>
              </w:rPr>
            </w:pPr>
            <w:r w:rsidRPr="00B91CBE">
              <w:rPr>
                <w:sz w:val="22"/>
                <w:szCs w:val="22"/>
              </w:rPr>
              <w:t>W pojemnikach z tworzyw sztucznych lub metalowych i</w:t>
            </w:r>
            <w:r w:rsidR="00B268A7">
              <w:rPr>
                <w:sz w:val="22"/>
                <w:szCs w:val="22"/>
              </w:rPr>
              <w:t> </w:t>
            </w:r>
            <w:r w:rsidRPr="00B91CBE">
              <w:rPr>
                <w:sz w:val="22"/>
                <w:szCs w:val="22"/>
              </w:rPr>
              <w:t>przekazywane na Magazyn odpadów (Nr 1)</w:t>
            </w:r>
          </w:p>
        </w:tc>
      </w:tr>
      <w:tr w:rsidR="00661BCE" w:rsidRPr="00D451F7" w14:paraId="4A385333" w14:textId="77777777" w:rsidTr="00A44E2B">
        <w:tc>
          <w:tcPr>
            <w:tcW w:w="5000" w:type="pct"/>
            <w:gridSpan w:val="4"/>
            <w:vAlign w:val="center"/>
          </w:tcPr>
          <w:p w14:paraId="10BD537B" w14:textId="77777777" w:rsidR="00661BCE" w:rsidRPr="00B91CBE" w:rsidRDefault="00661BCE" w:rsidP="00A44E2B">
            <w:pPr>
              <w:pStyle w:val="Bezodstpw"/>
              <w:jc w:val="center"/>
              <w:rPr>
                <w:rFonts w:ascii="Times New Roman" w:hAnsi="Times New Roman"/>
                <w:b/>
                <w:bCs/>
                <w:sz w:val="22"/>
              </w:rPr>
            </w:pPr>
            <w:r w:rsidRPr="00B91CBE">
              <w:rPr>
                <w:rFonts w:ascii="Times New Roman" w:hAnsi="Times New Roman"/>
                <w:b/>
                <w:bCs/>
                <w:sz w:val="22"/>
              </w:rPr>
              <w:t>Odpady inne niż niebezpieczne</w:t>
            </w:r>
          </w:p>
        </w:tc>
      </w:tr>
      <w:tr w:rsidR="00661BCE" w:rsidRPr="00D451F7" w14:paraId="5FDD3B50" w14:textId="77777777" w:rsidTr="00A44E2B">
        <w:tc>
          <w:tcPr>
            <w:tcW w:w="321" w:type="pct"/>
            <w:vAlign w:val="center"/>
            <w:hideMark/>
          </w:tcPr>
          <w:p w14:paraId="6DDCAA3C"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w:t>
            </w:r>
          </w:p>
        </w:tc>
        <w:tc>
          <w:tcPr>
            <w:tcW w:w="647" w:type="pct"/>
            <w:vAlign w:val="center"/>
            <w:hideMark/>
          </w:tcPr>
          <w:p w14:paraId="457BB06A"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07 02 13</w:t>
            </w:r>
          </w:p>
        </w:tc>
        <w:tc>
          <w:tcPr>
            <w:tcW w:w="2166" w:type="pct"/>
            <w:vAlign w:val="center"/>
            <w:hideMark/>
          </w:tcPr>
          <w:p w14:paraId="352BACA6"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 xml:space="preserve">Odpady z tworzyw sztucznych  </w:t>
            </w:r>
          </w:p>
        </w:tc>
        <w:tc>
          <w:tcPr>
            <w:tcW w:w="1866" w:type="pct"/>
            <w:hideMark/>
          </w:tcPr>
          <w:p w14:paraId="678B237C" w14:textId="7777777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metalowych lub big-</w:t>
            </w:r>
            <w:proofErr w:type="spellStart"/>
            <w:r w:rsidRPr="00B91CBE">
              <w:rPr>
                <w:rFonts w:ascii="Times New Roman" w:hAnsi="Times New Roman"/>
                <w:sz w:val="22"/>
              </w:rPr>
              <w:t>bag</w:t>
            </w:r>
            <w:proofErr w:type="spellEnd"/>
            <w:r w:rsidRPr="00B91CBE">
              <w:rPr>
                <w:rFonts w:ascii="Times New Roman" w:hAnsi="Times New Roman"/>
                <w:sz w:val="22"/>
              </w:rPr>
              <w:t xml:space="preserve"> i przekazywane na Magazyn odpadów (Nr 1)</w:t>
            </w:r>
          </w:p>
        </w:tc>
      </w:tr>
      <w:tr w:rsidR="00661BCE" w:rsidRPr="00D451F7" w14:paraId="4A737B66" w14:textId="77777777" w:rsidTr="00A44E2B">
        <w:tc>
          <w:tcPr>
            <w:tcW w:w="321" w:type="pct"/>
            <w:vAlign w:val="center"/>
            <w:hideMark/>
          </w:tcPr>
          <w:p w14:paraId="45396226"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w:t>
            </w:r>
          </w:p>
        </w:tc>
        <w:tc>
          <w:tcPr>
            <w:tcW w:w="647" w:type="pct"/>
            <w:vAlign w:val="center"/>
            <w:hideMark/>
          </w:tcPr>
          <w:p w14:paraId="45772FD5"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08 01 99</w:t>
            </w:r>
          </w:p>
        </w:tc>
        <w:tc>
          <w:tcPr>
            <w:tcW w:w="2166" w:type="pct"/>
            <w:vAlign w:val="center"/>
            <w:hideMark/>
          </w:tcPr>
          <w:p w14:paraId="0872EB07"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Inne nie wymienione odpady (odpady z produkcji, przygotowania, obrotu i stosowania oraz usuwania farb i lakierów)</w:t>
            </w:r>
          </w:p>
        </w:tc>
        <w:tc>
          <w:tcPr>
            <w:tcW w:w="1866" w:type="pct"/>
            <w:hideMark/>
          </w:tcPr>
          <w:p w14:paraId="3BAF2D8E" w14:textId="1734156F"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2873BDB3" w14:textId="77777777" w:rsidTr="00A44E2B">
        <w:tc>
          <w:tcPr>
            <w:tcW w:w="321" w:type="pct"/>
            <w:vAlign w:val="center"/>
            <w:hideMark/>
          </w:tcPr>
          <w:p w14:paraId="4B51D797"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w:t>
            </w:r>
          </w:p>
        </w:tc>
        <w:tc>
          <w:tcPr>
            <w:tcW w:w="647" w:type="pct"/>
            <w:vAlign w:val="center"/>
            <w:hideMark/>
          </w:tcPr>
          <w:p w14:paraId="1DC88609"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08 03 18</w:t>
            </w:r>
          </w:p>
        </w:tc>
        <w:tc>
          <w:tcPr>
            <w:tcW w:w="2166" w:type="pct"/>
            <w:vAlign w:val="center"/>
            <w:hideMark/>
          </w:tcPr>
          <w:p w14:paraId="30CADA5E"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Odpadowy toner drukarski inny niż wymieniony w 08 03 17</w:t>
            </w:r>
          </w:p>
        </w:tc>
        <w:tc>
          <w:tcPr>
            <w:tcW w:w="1866" w:type="pct"/>
            <w:hideMark/>
          </w:tcPr>
          <w:p w14:paraId="71280C7B" w14:textId="2632E402"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7FB728C5" w14:textId="77777777" w:rsidTr="00A44E2B">
        <w:tc>
          <w:tcPr>
            <w:tcW w:w="321" w:type="pct"/>
            <w:vAlign w:val="center"/>
            <w:hideMark/>
          </w:tcPr>
          <w:p w14:paraId="7B414EF8"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4</w:t>
            </w:r>
          </w:p>
        </w:tc>
        <w:tc>
          <w:tcPr>
            <w:tcW w:w="647" w:type="pct"/>
            <w:vAlign w:val="center"/>
            <w:hideMark/>
          </w:tcPr>
          <w:p w14:paraId="137F8339"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10 12 01</w:t>
            </w:r>
          </w:p>
        </w:tc>
        <w:tc>
          <w:tcPr>
            <w:tcW w:w="2166" w:type="pct"/>
            <w:vAlign w:val="center"/>
            <w:hideMark/>
          </w:tcPr>
          <w:p w14:paraId="1DD9D064"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Odpady z przygotowania mas wsadowych do obróbki termicznej</w:t>
            </w:r>
          </w:p>
        </w:tc>
        <w:tc>
          <w:tcPr>
            <w:tcW w:w="1866" w:type="pct"/>
            <w:hideMark/>
          </w:tcPr>
          <w:p w14:paraId="481C4606" w14:textId="061D2972"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Kontener odkryty lub wydzielony boks na Magazynie odpadów (Nr 6)</w:t>
            </w:r>
          </w:p>
        </w:tc>
      </w:tr>
      <w:tr w:rsidR="00661BCE" w:rsidRPr="00D451F7" w14:paraId="602CF02E" w14:textId="77777777" w:rsidTr="00A44E2B">
        <w:tc>
          <w:tcPr>
            <w:tcW w:w="321" w:type="pct"/>
            <w:vAlign w:val="center"/>
            <w:hideMark/>
          </w:tcPr>
          <w:p w14:paraId="30A4108B"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lastRenderedPageBreak/>
              <w:t>5</w:t>
            </w:r>
          </w:p>
        </w:tc>
        <w:tc>
          <w:tcPr>
            <w:tcW w:w="647" w:type="pct"/>
            <w:vAlign w:val="center"/>
            <w:hideMark/>
          </w:tcPr>
          <w:p w14:paraId="211B6B75"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10 12 03</w:t>
            </w:r>
          </w:p>
        </w:tc>
        <w:tc>
          <w:tcPr>
            <w:tcW w:w="2166" w:type="pct"/>
            <w:vAlign w:val="center"/>
            <w:hideMark/>
          </w:tcPr>
          <w:p w14:paraId="33F61B81"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Cząstki i pyły</w:t>
            </w:r>
          </w:p>
        </w:tc>
        <w:tc>
          <w:tcPr>
            <w:tcW w:w="1866" w:type="pct"/>
            <w:hideMark/>
          </w:tcPr>
          <w:p w14:paraId="0389FFF4" w14:textId="7777777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big-</w:t>
            </w:r>
            <w:proofErr w:type="spellStart"/>
            <w:r w:rsidRPr="00B91CBE">
              <w:rPr>
                <w:rFonts w:ascii="Times New Roman" w:hAnsi="Times New Roman"/>
                <w:sz w:val="22"/>
              </w:rPr>
              <w:t>bagach</w:t>
            </w:r>
            <w:proofErr w:type="spellEnd"/>
            <w:r w:rsidRPr="00B91CBE">
              <w:rPr>
                <w:rFonts w:ascii="Times New Roman" w:hAnsi="Times New Roman"/>
                <w:sz w:val="22"/>
              </w:rPr>
              <w:t xml:space="preserve"> lub pojemnikach z tworzyw sztucznych i przekazywane na Magazyn odpadów (Nr 6)</w:t>
            </w:r>
          </w:p>
        </w:tc>
      </w:tr>
      <w:tr w:rsidR="00661BCE" w:rsidRPr="00D451F7" w14:paraId="3362CCDE" w14:textId="77777777" w:rsidTr="00A44E2B">
        <w:tc>
          <w:tcPr>
            <w:tcW w:w="321" w:type="pct"/>
            <w:vAlign w:val="center"/>
            <w:hideMark/>
          </w:tcPr>
          <w:p w14:paraId="37070BEC"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6</w:t>
            </w:r>
          </w:p>
        </w:tc>
        <w:tc>
          <w:tcPr>
            <w:tcW w:w="647" w:type="pct"/>
            <w:vAlign w:val="center"/>
            <w:hideMark/>
          </w:tcPr>
          <w:p w14:paraId="24613633"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10 12 08</w:t>
            </w:r>
          </w:p>
        </w:tc>
        <w:tc>
          <w:tcPr>
            <w:tcW w:w="2166" w:type="pct"/>
            <w:vAlign w:val="center"/>
            <w:hideMark/>
          </w:tcPr>
          <w:p w14:paraId="406917B9" w14:textId="77777777" w:rsidR="00661BCE" w:rsidRPr="00B91CBE" w:rsidRDefault="00661BCE" w:rsidP="00A44E2B">
            <w:pPr>
              <w:pStyle w:val="Bezodstpw"/>
              <w:jc w:val="left"/>
              <w:rPr>
                <w:rFonts w:ascii="Times New Roman" w:hAnsi="Times New Roman"/>
                <w:sz w:val="22"/>
              </w:rPr>
            </w:pPr>
            <w:r w:rsidRPr="00B91CBE">
              <w:rPr>
                <w:rFonts w:ascii="Times New Roman" w:hAnsi="Times New Roman"/>
                <w:sz w:val="22"/>
              </w:rPr>
              <w:t xml:space="preserve">Wybrakowane wyroby ceramiczne </w:t>
            </w:r>
          </w:p>
          <w:p w14:paraId="1ABFDBD7"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(po przeróbce termicznej)</w:t>
            </w:r>
          </w:p>
        </w:tc>
        <w:tc>
          <w:tcPr>
            <w:tcW w:w="1866" w:type="pct"/>
            <w:hideMark/>
          </w:tcPr>
          <w:p w14:paraId="4D619375" w14:textId="7777777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Wydzielony boks na Magazynie odpadów (Nr 2)</w:t>
            </w:r>
          </w:p>
        </w:tc>
      </w:tr>
      <w:tr w:rsidR="00661BCE" w:rsidRPr="00D451F7" w14:paraId="78434413" w14:textId="77777777" w:rsidTr="00A44E2B">
        <w:tc>
          <w:tcPr>
            <w:tcW w:w="321" w:type="pct"/>
            <w:vAlign w:val="center"/>
            <w:hideMark/>
          </w:tcPr>
          <w:p w14:paraId="705A208F"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7</w:t>
            </w:r>
          </w:p>
        </w:tc>
        <w:tc>
          <w:tcPr>
            <w:tcW w:w="647" w:type="pct"/>
            <w:vAlign w:val="center"/>
            <w:hideMark/>
          </w:tcPr>
          <w:p w14:paraId="4CA00BD4"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10 12 12</w:t>
            </w:r>
          </w:p>
        </w:tc>
        <w:tc>
          <w:tcPr>
            <w:tcW w:w="2166" w:type="pct"/>
            <w:vAlign w:val="center"/>
            <w:hideMark/>
          </w:tcPr>
          <w:p w14:paraId="32F2A3DA"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Odpady ze szkliwienia inne niż wymienione w 10 12 11</w:t>
            </w:r>
          </w:p>
        </w:tc>
        <w:tc>
          <w:tcPr>
            <w:tcW w:w="1866" w:type="pct"/>
            <w:hideMark/>
          </w:tcPr>
          <w:p w14:paraId="2184A1E3" w14:textId="7777777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 xml:space="preserve">Wydzielony boks na Magazynie odpadów (Nr 6) </w:t>
            </w:r>
          </w:p>
        </w:tc>
      </w:tr>
      <w:tr w:rsidR="00661BCE" w:rsidRPr="00D451F7" w14:paraId="5BF3BF38" w14:textId="77777777" w:rsidTr="00A44E2B">
        <w:tc>
          <w:tcPr>
            <w:tcW w:w="321" w:type="pct"/>
            <w:vAlign w:val="center"/>
            <w:hideMark/>
          </w:tcPr>
          <w:p w14:paraId="47977919"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8</w:t>
            </w:r>
          </w:p>
        </w:tc>
        <w:tc>
          <w:tcPr>
            <w:tcW w:w="647" w:type="pct"/>
            <w:vAlign w:val="center"/>
            <w:hideMark/>
          </w:tcPr>
          <w:p w14:paraId="190D9903"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10 12 99</w:t>
            </w:r>
          </w:p>
        </w:tc>
        <w:tc>
          <w:tcPr>
            <w:tcW w:w="2166" w:type="pct"/>
            <w:vAlign w:val="center"/>
            <w:hideMark/>
          </w:tcPr>
          <w:p w14:paraId="39B3D544"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Inne nie wymienione odpady</w:t>
            </w:r>
          </w:p>
        </w:tc>
        <w:tc>
          <w:tcPr>
            <w:tcW w:w="1866" w:type="pct"/>
            <w:hideMark/>
          </w:tcPr>
          <w:p w14:paraId="0C413C19" w14:textId="77777777" w:rsidR="00B268A7" w:rsidRDefault="00661BCE" w:rsidP="00A44E2B">
            <w:pPr>
              <w:pStyle w:val="Bezodstpw"/>
              <w:jc w:val="center"/>
              <w:rPr>
                <w:rFonts w:ascii="Times New Roman" w:hAnsi="Times New Roman"/>
                <w:sz w:val="22"/>
              </w:rPr>
            </w:pPr>
            <w:r w:rsidRPr="00B91CBE">
              <w:rPr>
                <w:rFonts w:ascii="Times New Roman" w:hAnsi="Times New Roman"/>
                <w:sz w:val="22"/>
              </w:rPr>
              <w:t xml:space="preserve">Kontener odkryty lub wydzielony boks na Magazynie odpadów </w:t>
            </w:r>
          </w:p>
          <w:p w14:paraId="43096EFD" w14:textId="0961E956"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(Nr 1 lub 6)</w:t>
            </w:r>
          </w:p>
        </w:tc>
      </w:tr>
      <w:tr w:rsidR="00661BCE" w:rsidRPr="00D451F7" w14:paraId="2010FFED" w14:textId="77777777" w:rsidTr="00A44E2B">
        <w:tc>
          <w:tcPr>
            <w:tcW w:w="321" w:type="pct"/>
            <w:vAlign w:val="center"/>
            <w:hideMark/>
          </w:tcPr>
          <w:p w14:paraId="30FBA2FB"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9</w:t>
            </w:r>
          </w:p>
        </w:tc>
        <w:tc>
          <w:tcPr>
            <w:tcW w:w="647" w:type="pct"/>
            <w:vAlign w:val="center"/>
            <w:hideMark/>
          </w:tcPr>
          <w:p w14:paraId="40A856A4"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12 01 01</w:t>
            </w:r>
          </w:p>
        </w:tc>
        <w:tc>
          <w:tcPr>
            <w:tcW w:w="2166" w:type="pct"/>
            <w:vAlign w:val="center"/>
            <w:hideMark/>
          </w:tcPr>
          <w:p w14:paraId="1510BB28"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Odpady z toczenia i piłowania żelaza oraz jego stopów</w:t>
            </w:r>
          </w:p>
        </w:tc>
        <w:tc>
          <w:tcPr>
            <w:tcW w:w="1866" w:type="pct"/>
            <w:hideMark/>
          </w:tcPr>
          <w:p w14:paraId="3DE89E63" w14:textId="6BCB59CB"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24901C09" w14:textId="77777777" w:rsidTr="00A44E2B">
        <w:tc>
          <w:tcPr>
            <w:tcW w:w="321" w:type="pct"/>
            <w:vAlign w:val="center"/>
            <w:hideMark/>
          </w:tcPr>
          <w:p w14:paraId="4736F745"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10</w:t>
            </w:r>
          </w:p>
        </w:tc>
        <w:tc>
          <w:tcPr>
            <w:tcW w:w="647" w:type="pct"/>
            <w:vAlign w:val="center"/>
            <w:hideMark/>
          </w:tcPr>
          <w:p w14:paraId="22B8F98B"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12 01 13</w:t>
            </w:r>
          </w:p>
        </w:tc>
        <w:tc>
          <w:tcPr>
            <w:tcW w:w="2166" w:type="pct"/>
            <w:vAlign w:val="center"/>
            <w:hideMark/>
          </w:tcPr>
          <w:p w14:paraId="2D4A1D6B"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Odpady spawalnicze</w:t>
            </w:r>
          </w:p>
        </w:tc>
        <w:tc>
          <w:tcPr>
            <w:tcW w:w="1866" w:type="pct"/>
            <w:hideMark/>
          </w:tcPr>
          <w:p w14:paraId="0F575622" w14:textId="14C14CD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39164089" w14:textId="77777777" w:rsidTr="00A44E2B">
        <w:tc>
          <w:tcPr>
            <w:tcW w:w="321" w:type="pct"/>
            <w:vAlign w:val="center"/>
            <w:hideMark/>
          </w:tcPr>
          <w:p w14:paraId="47905C43"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11</w:t>
            </w:r>
          </w:p>
        </w:tc>
        <w:tc>
          <w:tcPr>
            <w:tcW w:w="647" w:type="pct"/>
            <w:vAlign w:val="center"/>
            <w:hideMark/>
          </w:tcPr>
          <w:p w14:paraId="08304BC3"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12 01 21</w:t>
            </w:r>
          </w:p>
        </w:tc>
        <w:tc>
          <w:tcPr>
            <w:tcW w:w="2166" w:type="pct"/>
            <w:vAlign w:val="center"/>
            <w:hideMark/>
          </w:tcPr>
          <w:p w14:paraId="3FD72E03"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Zużyte materiały szlifierskie inne niż wymienione w 12 01 20</w:t>
            </w:r>
          </w:p>
        </w:tc>
        <w:tc>
          <w:tcPr>
            <w:tcW w:w="1866" w:type="pct"/>
            <w:hideMark/>
          </w:tcPr>
          <w:p w14:paraId="3D0D0F71" w14:textId="5B0067BF"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 kontener i</w:t>
            </w:r>
            <w:r w:rsidR="00B268A7">
              <w:rPr>
                <w:rFonts w:ascii="Times New Roman" w:hAnsi="Times New Roman"/>
                <w:sz w:val="22"/>
              </w:rPr>
              <w:t> </w:t>
            </w:r>
            <w:r w:rsidRPr="00B91CBE">
              <w:rPr>
                <w:rFonts w:ascii="Times New Roman" w:hAnsi="Times New Roman"/>
                <w:sz w:val="22"/>
              </w:rPr>
              <w:t>przekazywane na Magazyn odpadów (Nr 1 lub 5)</w:t>
            </w:r>
          </w:p>
        </w:tc>
      </w:tr>
      <w:tr w:rsidR="00661BCE" w:rsidRPr="00D451F7" w14:paraId="2CA90B49" w14:textId="77777777" w:rsidTr="00A44E2B">
        <w:tc>
          <w:tcPr>
            <w:tcW w:w="321" w:type="pct"/>
            <w:vAlign w:val="center"/>
            <w:hideMark/>
          </w:tcPr>
          <w:p w14:paraId="25B6A37C"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12</w:t>
            </w:r>
          </w:p>
        </w:tc>
        <w:tc>
          <w:tcPr>
            <w:tcW w:w="647" w:type="pct"/>
            <w:vAlign w:val="center"/>
            <w:hideMark/>
          </w:tcPr>
          <w:p w14:paraId="6AAA8C1C"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15 01 01</w:t>
            </w:r>
          </w:p>
        </w:tc>
        <w:tc>
          <w:tcPr>
            <w:tcW w:w="2166" w:type="pct"/>
            <w:vAlign w:val="center"/>
            <w:hideMark/>
          </w:tcPr>
          <w:p w14:paraId="2BCDF3A0"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Opakowania z papieru i tektury</w:t>
            </w:r>
          </w:p>
        </w:tc>
        <w:tc>
          <w:tcPr>
            <w:tcW w:w="1866" w:type="pct"/>
            <w:hideMark/>
          </w:tcPr>
          <w:p w14:paraId="170818B8" w14:textId="3C2A37B4"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kontenerze odkrytym lub big-</w:t>
            </w:r>
            <w:proofErr w:type="spellStart"/>
            <w:r w:rsidRPr="00B91CBE">
              <w:rPr>
                <w:rFonts w:ascii="Times New Roman" w:hAnsi="Times New Roman"/>
                <w:sz w:val="22"/>
              </w:rPr>
              <w:t>bag</w:t>
            </w:r>
            <w:proofErr w:type="spellEnd"/>
            <w:r w:rsidRPr="00B91CBE">
              <w:rPr>
                <w:rFonts w:ascii="Times New Roman" w:hAnsi="Times New Roman"/>
                <w:sz w:val="22"/>
              </w:rPr>
              <w:t xml:space="preserve"> i</w:t>
            </w:r>
            <w:r w:rsidR="00B268A7">
              <w:rPr>
                <w:rFonts w:ascii="Times New Roman" w:hAnsi="Times New Roman"/>
                <w:sz w:val="22"/>
              </w:rPr>
              <w:t> </w:t>
            </w:r>
            <w:r w:rsidRPr="00B91CBE">
              <w:rPr>
                <w:rFonts w:ascii="Times New Roman" w:hAnsi="Times New Roman"/>
                <w:sz w:val="22"/>
              </w:rPr>
              <w:t>przekazywane na Magazyn Odpadów (Nr 4)</w:t>
            </w:r>
          </w:p>
        </w:tc>
      </w:tr>
      <w:tr w:rsidR="00661BCE" w:rsidRPr="00D451F7" w14:paraId="47F7A9AA" w14:textId="77777777" w:rsidTr="00A44E2B">
        <w:tc>
          <w:tcPr>
            <w:tcW w:w="321" w:type="pct"/>
            <w:vAlign w:val="center"/>
            <w:hideMark/>
          </w:tcPr>
          <w:p w14:paraId="6C22AB16"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13</w:t>
            </w:r>
          </w:p>
        </w:tc>
        <w:tc>
          <w:tcPr>
            <w:tcW w:w="647" w:type="pct"/>
            <w:vAlign w:val="center"/>
            <w:hideMark/>
          </w:tcPr>
          <w:p w14:paraId="090A5458"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15 01 02</w:t>
            </w:r>
          </w:p>
        </w:tc>
        <w:tc>
          <w:tcPr>
            <w:tcW w:w="2166" w:type="pct"/>
            <w:vAlign w:val="center"/>
            <w:hideMark/>
          </w:tcPr>
          <w:p w14:paraId="6C52766E"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Opakowania z tworzyw sztucznych</w:t>
            </w:r>
          </w:p>
        </w:tc>
        <w:tc>
          <w:tcPr>
            <w:tcW w:w="1866" w:type="pct"/>
            <w:hideMark/>
          </w:tcPr>
          <w:p w14:paraId="32963839" w14:textId="53D03165"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kontenerze odkrytym lub big-</w:t>
            </w:r>
            <w:proofErr w:type="spellStart"/>
            <w:r w:rsidRPr="00B91CBE">
              <w:rPr>
                <w:rFonts w:ascii="Times New Roman" w:hAnsi="Times New Roman"/>
                <w:sz w:val="22"/>
              </w:rPr>
              <w:t>bag</w:t>
            </w:r>
            <w:proofErr w:type="spellEnd"/>
            <w:r w:rsidRPr="00B91CBE">
              <w:rPr>
                <w:rFonts w:ascii="Times New Roman" w:hAnsi="Times New Roman"/>
                <w:sz w:val="22"/>
              </w:rPr>
              <w:t xml:space="preserve"> i</w:t>
            </w:r>
            <w:r w:rsidR="00B268A7">
              <w:rPr>
                <w:rFonts w:ascii="Times New Roman" w:hAnsi="Times New Roman"/>
                <w:sz w:val="22"/>
              </w:rPr>
              <w:t> </w:t>
            </w:r>
            <w:r w:rsidRPr="00B91CBE">
              <w:rPr>
                <w:rFonts w:ascii="Times New Roman" w:hAnsi="Times New Roman"/>
                <w:sz w:val="22"/>
              </w:rPr>
              <w:t>przekazywane na Magazyn Odpadów (Nr 4)</w:t>
            </w:r>
          </w:p>
        </w:tc>
      </w:tr>
      <w:tr w:rsidR="00661BCE" w:rsidRPr="00D451F7" w14:paraId="5E1CEE7D" w14:textId="77777777" w:rsidTr="00A44E2B">
        <w:tc>
          <w:tcPr>
            <w:tcW w:w="321" w:type="pct"/>
            <w:vAlign w:val="center"/>
            <w:hideMark/>
          </w:tcPr>
          <w:p w14:paraId="0334B920"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14</w:t>
            </w:r>
          </w:p>
        </w:tc>
        <w:tc>
          <w:tcPr>
            <w:tcW w:w="647" w:type="pct"/>
            <w:vAlign w:val="center"/>
            <w:hideMark/>
          </w:tcPr>
          <w:p w14:paraId="18AEB65A"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15 01 03</w:t>
            </w:r>
          </w:p>
        </w:tc>
        <w:tc>
          <w:tcPr>
            <w:tcW w:w="2166" w:type="pct"/>
            <w:vAlign w:val="center"/>
            <w:hideMark/>
          </w:tcPr>
          <w:p w14:paraId="0196573E"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Opakowania z drewna</w:t>
            </w:r>
          </w:p>
        </w:tc>
        <w:tc>
          <w:tcPr>
            <w:tcW w:w="1866" w:type="pct"/>
            <w:hideMark/>
          </w:tcPr>
          <w:p w14:paraId="7F9DA702" w14:textId="7777777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Kontener odkryty lub wydzielony boks na Magazynie odpadów (Nr 3)</w:t>
            </w:r>
          </w:p>
        </w:tc>
      </w:tr>
      <w:tr w:rsidR="00661BCE" w:rsidRPr="00D451F7" w14:paraId="17149C46" w14:textId="77777777" w:rsidTr="00A44E2B">
        <w:tc>
          <w:tcPr>
            <w:tcW w:w="321" w:type="pct"/>
            <w:vAlign w:val="center"/>
            <w:hideMark/>
          </w:tcPr>
          <w:p w14:paraId="16F6130B"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15</w:t>
            </w:r>
          </w:p>
        </w:tc>
        <w:tc>
          <w:tcPr>
            <w:tcW w:w="647" w:type="pct"/>
            <w:vAlign w:val="center"/>
            <w:hideMark/>
          </w:tcPr>
          <w:p w14:paraId="79455A78"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15 01 04</w:t>
            </w:r>
          </w:p>
        </w:tc>
        <w:tc>
          <w:tcPr>
            <w:tcW w:w="2166" w:type="pct"/>
            <w:vAlign w:val="center"/>
            <w:hideMark/>
          </w:tcPr>
          <w:p w14:paraId="74ACA6C0"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Opakowania z metali</w:t>
            </w:r>
          </w:p>
        </w:tc>
        <w:tc>
          <w:tcPr>
            <w:tcW w:w="1866" w:type="pct"/>
            <w:hideMark/>
          </w:tcPr>
          <w:p w14:paraId="1E860904" w14:textId="30CC903F"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kontenerze odkrytym i</w:t>
            </w:r>
            <w:r w:rsidR="00B268A7">
              <w:rPr>
                <w:rFonts w:ascii="Times New Roman" w:hAnsi="Times New Roman"/>
                <w:sz w:val="22"/>
              </w:rPr>
              <w:t> </w:t>
            </w:r>
            <w:r w:rsidRPr="00B91CBE">
              <w:rPr>
                <w:rFonts w:ascii="Times New Roman" w:hAnsi="Times New Roman"/>
                <w:sz w:val="22"/>
              </w:rPr>
              <w:t>przekazywane na Magazyn Odpadów (Nr 5)</w:t>
            </w:r>
          </w:p>
        </w:tc>
      </w:tr>
      <w:tr w:rsidR="00661BCE" w:rsidRPr="00D451F7" w14:paraId="7B75E76D" w14:textId="77777777" w:rsidTr="00A44E2B">
        <w:tc>
          <w:tcPr>
            <w:tcW w:w="321" w:type="pct"/>
            <w:vAlign w:val="center"/>
            <w:hideMark/>
          </w:tcPr>
          <w:p w14:paraId="0CBBD74A"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16</w:t>
            </w:r>
          </w:p>
        </w:tc>
        <w:tc>
          <w:tcPr>
            <w:tcW w:w="647" w:type="pct"/>
            <w:vAlign w:val="center"/>
            <w:hideMark/>
          </w:tcPr>
          <w:p w14:paraId="1D3EEBA8"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15 01 05</w:t>
            </w:r>
          </w:p>
        </w:tc>
        <w:tc>
          <w:tcPr>
            <w:tcW w:w="2166" w:type="pct"/>
            <w:vAlign w:val="center"/>
            <w:hideMark/>
          </w:tcPr>
          <w:p w14:paraId="11E3413C"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Opakowania wielomateriałowe</w:t>
            </w:r>
          </w:p>
        </w:tc>
        <w:tc>
          <w:tcPr>
            <w:tcW w:w="1866" w:type="pct"/>
            <w:hideMark/>
          </w:tcPr>
          <w:p w14:paraId="564A4CEC" w14:textId="07A0A974"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3528C48C" w14:textId="77777777" w:rsidTr="00A44E2B">
        <w:tc>
          <w:tcPr>
            <w:tcW w:w="321" w:type="pct"/>
            <w:vAlign w:val="center"/>
            <w:hideMark/>
          </w:tcPr>
          <w:p w14:paraId="753C3DCD"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17</w:t>
            </w:r>
          </w:p>
        </w:tc>
        <w:tc>
          <w:tcPr>
            <w:tcW w:w="647" w:type="pct"/>
            <w:vAlign w:val="center"/>
            <w:hideMark/>
          </w:tcPr>
          <w:p w14:paraId="231BCF65"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15 02 03</w:t>
            </w:r>
          </w:p>
        </w:tc>
        <w:tc>
          <w:tcPr>
            <w:tcW w:w="2166" w:type="pct"/>
            <w:vAlign w:val="center"/>
            <w:hideMark/>
          </w:tcPr>
          <w:p w14:paraId="7CF01B26"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Sorbenty, materiały filtracyjne (np. szmaty, ścierki) i ubrania ochronne inne niż wymienione w 15 02 02</w:t>
            </w:r>
          </w:p>
        </w:tc>
        <w:tc>
          <w:tcPr>
            <w:tcW w:w="1866" w:type="pct"/>
            <w:hideMark/>
          </w:tcPr>
          <w:p w14:paraId="224E6942" w14:textId="1DEE8781"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02BA4030" w14:textId="77777777" w:rsidTr="00A44E2B">
        <w:tc>
          <w:tcPr>
            <w:tcW w:w="321" w:type="pct"/>
            <w:vAlign w:val="center"/>
            <w:hideMark/>
          </w:tcPr>
          <w:p w14:paraId="7808F1D8"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18</w:t>
            </w:r>
          </w:p>
        </w:tc>
        <w:tc>
          <w:tcPr>
            <w:tcW w:w="647" w:type="pct"/>
            <w:vAlign w:val="center"/>
            <w:hideMark/>
          </w:tcPr>
          <w:p w14:paraId="0A32D426"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16 01 03</w:t>
            </w:r>
          </w:p>
        </w:tc>
        <w:tc>
          <w:tcPr>
            <w:tcW w:w="2166" w:type="pct"/>
            <w:vAlign w:val="center"/>
            <w:hideMark/>
          </w:tcPr>
          <w:p w14:paraId="5B015FD7"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Zużyte opony</w:t>
            </w:r>
          </w:p>
        </w:tc>
        <w:tc>
          <w:tcPr>
            <w:tcW w:w="1866" w:type="pct"/>
            <w:hideMark/>
          </w:tcPr>
          <w:p w14:paraId="5EC6911F" w14:textId="0A193FB2"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Zabezpieczone na paletach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3944E86F" w14:textId="77777777" w:rsidTr="00A44E2B">
        <w:tc>
          <w:tcPr>
            <w:tcW w:w="321" w:type="pct"/>
            <w:vAlign w:val="center"/>
            <w:hideMark/>
          </w:tcPr>
          <w:p w14:paraId="3E3D1075"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19</w:t>
            </w:r>
          </w:p>
        </w:tc>
        <w:tc>
          <w:tcPr>
            <w:tcW w:w="647" w:type="pct"/>
            <w:vAlign w:val="center"/>
            <w:hideMark/>
          </w:tcPr>
          <w:p w14:paraId="47AD39FD"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16 01 20</w:t>
            </w:r>
          </w:p>
        </w:tc>
        <w:tc>
          <w:tcPr>
            <w:tcW w:w="2166" w:type="pct"/>
            <w:vAlign w:val="center"/>
            <w:hideMark/>
          </w:tcPr>
          <w:p w14:paraId="5B967573"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Szkło</w:t>
            </w:r>
          </w:p>
        </w:tc>
        <w:tc>
          <w:tcPr>
            <w:tcW w:w="1866" w:type="pct"/>
            <w:hideMark/>
          </w:tcPr>
          <w:p w14:paraId="3624B51D" w14:textId="6209D85A"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big-</w:t>
            </w:r>
            <w:proofErr w:type="spellStart"/>
            <w:r w:rsidRPr="00B91CBE">
              <w:rPr>
                <w:rFonts w:ascii="Times New Roman" w:hAnsi="Times New Roman"/>
                <w:sz w:val="22"/>
              </w:rPr>
              <w:t>bagach</w:t>
            </w:r>
            <w:proofErr w:type="spellEnd"/>
            <w:r w:rsidRPr="00B91CBE">
              <w:rPr>
                <w:rFonts w:ascii="Times New Roman" w:hAnsi="Times New Roman"/>
                <w:sz w:val="22"/>
              </w:rPr>
              <w:t>, pojemnikach lub kontenerach metalowych i</w:t>
            </w:r>
            <w:r w:rsidR="00B268A7">
              <w:rPr>
                <w:rFonts w:ascii="Times New Roman" w:hAnsi="Times New Roman"/>
                <w:sz w:val="22"/>
              </w:rPr>
              <w:t> </w:t>
            </w:r>
            <w:r w:rsidRPr="00B91CBE">
              <w:rPr>
                <w:rFonts w:ascii="Times New Roman" w:hAnsi="Times New Roman"/>
                <w:sz w:val="22"/>
              </w:rPr>
              <w:t>przekazywane na Magazyn odpadów (Nr 1 lub 5)</w:t>
            </w:r>
          </w:p>
        </w:tc>
      </w:tr>
      <w:tr w:rsidR="00661BCE" w:rsidRPr="00D451F7" w14:paraId="05D99C8B" w14:textId="77777777" w:rsidTr="00A44E2B">
        <w:tc>
          <w:tcPr>
            <w:tcW w:w="321" w:type="pct"/>
            <w:vAlign w:val="center"/>
            <w:hideMark/>
          </w:tcPr>
          <w:p w14:paraId="2395CE6E"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20</w:t>
            </w:r>
          </w:p>
        </w:tc>
        <w:tc>
          <w:tcPr>
            <w:tcW w:w="647" w:type="pct"/>
            <w:vAlign w:val="center"/>
            <w:hideMark/>
          </w:tcPr>
          <w:p w14:paraId="451D1F36"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16 01 22</w:t>
            </w:r>
          </w:p>
        </w:tc>
        <w:tc>
          <w:tcPr>
            <w:tcW w:w="2166" w:type="pct"/>
            <w:vAlign w:val="center"/>
            <w:hideMark/>
          </w:tcPr>
          <w:p w14:paraId="09433EE0"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Inne nie wymienione elementy</w:t>
            </w:r>
          </w:p>
        </w:tc>
        <w:tc>
          <w:tcPr>
            <w:tcW w:w="1866" w:type="pct"/>
            <w:hideMark/>
          </w:tcPr>
          <w:p w14:paraId="73CFCC32" w14:textId="473DFAAD"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B268A7">
              <w:rPr>
                <w:rFonts w:ascii="Times New Roman" w:hAnsi="Times New Roman"/>
                <w:sz w:val="22"/>
              </w:rPr>
              <w:t> </w:t>
            </w:r>
            <w:r w:rsidRPr="00B91CBE">
              <w:rPr>
                <w:rFonts w:ascii="Times New Roman" w:hAnsi="Times New Roman"/>
                <w:sz w:val="22"/>
              </w:rPr>
              <w:t>przekazywane na Magazyn odpadów (Nr 1)</w:t>
            </w:r>
          </w:p>
        </w:tc>
      </w:tr>
      <w:tr w:rsidR="00661BCE" w:rsidRPr="00D451F7" w14:paraId="12A67A51" w14:textId="77777777" w:rsidTr="00A44E2B">
        <w:tc>
          <w:tcPr>
            <w:tcW w:w="321" w:type="pct"/>
            <w:vAlign w:val="center"/>
            <w:hideMark/>
          </w:tcPr>
          <w:p w14:paraId="08573613"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21</w:t>
            </w:r>
          </w:p>
        </w:tc>
        <w:tc>
          <w:tcPr>
            <w:tcW w:w="647" w:type="pct"/>
            <w:vAlign w:val="center"/>
            <w:hideMark/>
          </w:tcPr>
          <w:p w14:paraId="14C22583"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16 01 99</w:t>
            </w:r>
          </w:p>
        </w:tc>
        <w:tc>
          <w:tcPr>
            <w:tcW w:w="2166" w:type="pct"/>
            <w:vAlign w:val="center"/>
            <w:hideMark/>
          </w:tcPr>
          <w:p w14:paraId="7725C550"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Inne nie wymienione odpady</w:t>
            </w:r>
          </w:p>
        </w:tc>
        <w:tc>
          <w:tcPr>
            <w:tcW w:w="1866" w:type="pct"/>
            <w:hideMark/>
          </w:tcPr>
          <w:p w14:paraId="7F0F8D23" w14:textId="75561590"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E03052">
              <w:rPr>
                <w:rFonts w:ascii="Times New Roman" w:hAnsi="Times New Roman"/>
                <w:sz w:val="22"/>
              </w:rPr>
              <w:t> </w:t>
            </w:r>
            <w:r w:rsidRPr="00B91CBE">
              <w:rPr>
                <w:rFonts w:ascii="Times New Roman" w:hAnsi="Times New Roman"/>
                <w:sz w:val="22"/>
              </w:rPr>
              <w:t>przekazywane na Magazyn odpadów (Nr 1)</w:t>
            </w:r>
          </w:p>
        </w:tc>
      </w:tr>
      <w:tr w:rsidR="00661BCE" w:rsidRPr="00D451F7" w14:paraId="7B98F60A" w14:textId="77777777" w:rsidTr="00A44E2B">
        <w:tc>
          <w:tcPr>
            <w:tcW w:w="321" w:type="pct"/>
            <w:vAlign w:val="center"/>
            <w:hideMark/>
          </w:tcPr>
          <w:p w14:paraId="17AF3FFB"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lastRenderedPageBreak/>
              <w:t>22</w:t>
            </w:r>
          </w:p>
        </w:tc>
        <w:tc>
          <w:tcPr>
            <w:tcW w:w="647" w:type="pct"/>
            <w:vAlign w:val="center"/>
            <w:hideMark/>
          </w:tcPr>
          <w:p w14:paraId="39364FC2"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16 02 14</w:t>
            </w:r>
          </w:p>
        </w:tc>
        <w:tc>
          <w:tcPr>
            <w:tcW w:w="2166" w:type="pct"/>
            <w:vAlign w:val="center"/>
            <w:hideMark/>
          </w:tcPr>
          <w:p w14:paraId="739E9B91" w14:textId="77777777" w:rsidR="00661BCE" w:rsidRPr="00B91CBE" w:rsidRDefault="00661BCE" w:rsidP="00A44E2B">
            <w:pPr>
              <w:pStyle w:val="Bezodstpw"/>
              <w:jc w:val="left"/>
              <w:rPr>
                <w:rFonts w:ascii="Times New Roman" w:hAnsi="Times New Roman"/>
                <w:sz w:val="22"/>
              </w:rPr>
            </w:pPr>
            <w:r w:rsidRPr="00B91CBE">
              <w:rPr>
                <w:rFonts w:ascii="Times New Roman" w:hAnsi="Times New Roman"/>
                <w:sz w:val="22"/>
              </w:rPr>
              <w:t xml:space="preserve">Zużyte urządzenia inne niż wymienione </w:t>
            </w:r>
          </w:p>
          <w:p w14:paraId="26C2FE91"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w 160209 do160213 (urządzenia elektroniczne i elektrotechniczne)</w:t>
            </w:r>
          </w:p>
        </w:tc>
        <w:tc>
          <w:tcPr>
            <w:tcW w:w="1866" w:type="pct"/>
            <w:hideMark/>
          </w:tcPr>
          <w:p w14:paraId="21ACC1F1" w14:textId="7221964D"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E03052">
              <w:rPr>
                <w:rFonts w:ascii="Times New Roman" w:hAnsi="Times New Roman"/>
                <w:sz w:val="22"/>
              </w:rPr>
              <w:t> </w:t>
            </w:r>
            <w:r w:rsidRPr="00B91CBE">
              <w:rPr>
                <w:rFonts w:ascii="Times New Roman" w:hAnsi="Times New Roman"/>
                <w:sz w:val="22"/>
              </w:rPr>
              <w:t>przekazywane na Magazyn odpadów (Nr 1)</w:t>
            </w:r>
          </w:p>
        </w:tc>
      </w:tr>
      <w:tr w:rsidR="00661BCE" w:rsidRPr="00D451F7" w14:paraId="6E89BCAD" w14:textId="77777777" w:rsidTr="00A44E2B">
        <w:tc>
          <w:tcPr>
            <w:tcW w:w="321" w:type="pct"/>
            <w:vAlign w:val="center"/>
            <w:hideMark/>
          </w:tcPr>
          <w:p w14:paraId="3623E661"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23</w:t>
            </w:r>
          </w:p>
        </w:tc>
        <w:tc>
          <w:tcPr>
            <w:tcW w:w="647" w:type="pct"/>
            <w:vAlign w:val="center"/>
            <w:hideMark/>
          </w:tcPr>
          <w:p w14:paraId="1A49DDC0"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16 02 16</w:t>
            </w:r>
          </w:p>
        </w:tc>
        <w:tc>
          <w:tcPr>
            <w:tcW w:w="2166" w:type="pct"/>
            <w:vAlign w:val="center"/>
            <w:hideMark/>
          </w:tcPr>
          <w:p w14:paraId="1ECCBF4E"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Elementy usunięte ze zużytych urządzeń inne niż wymienione w 16 02 15</w:t>
            </w:r>
          </w:p>
        </w:tc>
        <w:tc>
          <w:tcPr>
            <w:tcW w:w="1866" w:type="pct"/>
            <w:hideMark/>
          </w:tcPr>
          <w:p w14:paraId="2FD3E1CA" w14:textId="66D08F0A"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E03052">
              <w:rPr>
                <w:rFonts w:ascii="Times New Roman" w:hAnsi="Times New Roman"/>
                <w:sz w:val="22"/>
              </w:rPr>
              <w:t> </w:t>
            </w:r>
            <w:r w:rsidRPr="00B91CBE">
              <w:rPr>
                <w:rFonts w:ascii="Times New Roman" w:hAnsi="Times New Roman"/>
                <w:sz w:val="22"/>
              </w:rPr>
              <w:t>przekazywane na Magazyn odpadów (Nr 1)</w:t>
            </w:r>
          </w:p>
        </w:tc>
      </w:tr>
      <w:tr w:rsidR="00661BCE" w:rsidRPr="00D451F7" w14:paraId="6D589006" w14:textId="77777777" w:rsidTr="00A44E2B">
        <w:tc>
          <w:tcPr>
            <w:tcW w:w="321" w:type="pct"/>
            <w:vAlign w:val="center"/>
            <w:hideMark/>
          </w:tcPr>
          <w:p w14:paraId="35181ED3"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24</w:t>
            </w:r>
          </w:p>
        </w:tc>
        <w:tc>
          <w:tcPr>
            <w:tcW w:w="647" w:type="pct"/>
            <w:vAlign w:val="center"/>
            <w:hideMark/>
          </w:tcPr>
          <w:p w14:paraId="796366BB"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16 06 04</w:t>
            </w:r>
          </w:p>
        </w:tc>
        <w:tc>
          <w:tcPr>
            <w:tcW w:w="2166" w:type="pct"/>
            <w:vAlign w:val="center"/>
            <w:hideMark/>
          </w:tcPr>
          <w:p w14:paraId="75690B37" w14:textId="77777777" w:rsidR="00661BCE" w:rsidRPr="00B91CBE" w:rsidRDefault="00661BCE" w:rsidP="00A44E2B">
            <w:pPr>
              <w:pStyle w:val="Bezodstpw"/>
              <w:jc w:val="left"/>
              <w:rPr>
                <w:rFonts w:ascii="Times New Roman" w:hAnsi="Times New Roman"/>
                <w:sz w:val="22"/>
              </w:rPr>
            </w:pPr>
            <w:r w:rsidRPr="00B91CBE">
              <w:rPr>
                <w:rFonts w:ascii="Times New Roman" w:hAnsi="Times New Roman"/>
                <w:sz w:val="22"/>
              </w:rPr>
              <w:t xml:space="preserve">Baterie alkaliczne (z wyłączeniem </w:t>
            </w:r>
          </w:p>
          <w:p w14:paraId="59E043C6"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16 06 03)</w:t>
            </w:r>
          </w:p>
        </w:tc>
        <w:tc>
          <w:tcPr>
            <w:tcW w:w="1866" w:type="pct"/>
            <w:hideMark/>
          </w:tcPr>
          <w:p w14:paraId="0B94FA72" w14:textId="778D90B8"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E03052">
              <w:rPr>
                <w:rFonts w:ascii="Times New Roman" w:hAnsi="Times New Roman"/>
                <w:sz w:val="22"/>
              </w:rPr>
              <w:t> </w:t>
            </w:r>
            <w:r w:rsidRPr="00B91CBE">
              <w:rPr>
                <w:rFonts w:ascii="Times New Roman" w:hAnsi="Times New Roman"/>
                <w:sz w:val="22"/>
              </w:rPr>
              <w:t>przekazywane na Magazyn odpadów (Nr 1)</w:t>
            </w:r>
          </w:p>
        </w:tc>
      </w:tr>
      <w:tr w:rsidR="00661BCE" w:rsidRPr="00D451F7" w14:paraId="44C19EBE" w14:textId="77777777" w:rsidTr="00A44E2B">
        <w:tc>
          <w:tcPr>
            <w:tcW w:w="321" w:type="pct"/>
            <w:vAlign w:val="center"/>
            <w:hideMark/>
          </w:tcPr>
          <w:p w14:paraId="799A2140"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25</w:t>
            </w:r>
          </w:p>
        </w:tc>
        <w:tc>
          <w:tcPr>
            <w:tcW w:w="647" w:type="pct"/>
            <w:vAlign w:val="center"/>
            <w:hideMark/>
          </w:tcPr>
          <w:p w14:paraId="28FA83D2"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16 11 06</w:t>
            </w:r>
          </w:p>
        </w:tc>
        <w:tc>
          <w:tcPr>
            <w:tcW w:w="2166" w:type="pct"/>
            <w:vAlign w:val="center"/>
            <w:hideMark/>
          </w:tcPr>
          <w:p w14:paraId="2D9FD499"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Okładziny piecowe i materiały ogniotrwałe z proc. niemetalurgicznych inne niż wymienione w 161105</w:t>
            </w:r>
          </w:p>
        </w:tc>
        <w:tc>
          <w:tcPr>
            <w:tcW w:w="1866" w:type="pct"/>
            <w:hideMark/>
          </w:tcPr>
          <w:p w14:paraId="67ABCC18" w14:textId="4C23226D"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big-</w:t>
            </w:r>
            <w:proofErr w:type="spellStart"/>
            <w:r w:rsidRPr="00B91CBE">
              <w:rPr>
                <w:rFonts w:ascii="Times New Roman" w:hAnsi="Times New Roman"/>
                <w:sz w:val="22"/>
              </w:rPr>
              <w:t>bagach</w:t>
            </w:r>
            <w:proofErr w:type="spellEnd"/>
            <w:r w:rsidRPr="00B91CBE">
              <w:rPr>
                <w:rFonts w:ascii="Times New Roman" w:hAnsi="Times New Roman"/>
                <w:sz w:val="22"/>
              </w:rPr>
              <w:t xml:space="preserve"> lub kontenerze odkrytym i przekazywane na</w:t>
            </w:r>
            <w:r w:rsidR="00E03052">
              <w:rPr>
                <w:rFonts w:ascii="Times New Roman" w:hAnsi="Times New Roman"/>
                <w:sz w:val="22"/>
              </w:rPr>
              <w:t> </w:t>
            </w:r>
            <w:r w:rsidRPr="00B91CBE">
              <w:rPr>
                <w:rFonts w:ascii="Times New Roman" w:hAnsi="Times New Roman"/>
                <w:sz w:val="22"/>
              </w:rPr>
              <w:t>Magazyn odpadów (Nr 1 lub 2)</w:t>
            </w:r>
          </w:p>
        </w:tc>
      </w:tr>
      <w:tr w:rsidR="00661BCE" w:rsidRPr="00D451F7" w14:paraId="73B8672E" w14:textId="77777777" w:rsidTr="00A44E2B">
        <w:tc>
          <w:tcPr>
            <w:tcW w:w="321" w:type="pct"/>
            <w:vAlign w:val="center"/>
            <w:hideMark/>
          </w:tcPr>
          <w:p w14:paraId="52F3B9B0"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26</w:t>
            </w:r>
          </w:p>
        </w:tc>
        <w:tc>
          <w:tcPr>
            <w:tcW w:w="647" w:type="pct"/>
            <w:vAlign w:val="center"/>
            <w:hideMark/>
          </w:tcPr>
          <w:p w14:paraId="6B276688"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17 01 01</w:t>
            </w:r>
          </w:p>
        </w:tc>
        <w:tc>
          <w:tcPr>
            <w:tcW w:w="2166" w:type="pct"/>
            <w:vAlign w:val="center"/>
            <w:hideMark/>
          </w:tcPr>
          <w:p w14:paraId="61956830"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Odpady betonu oraz gruz betonowy z rozbiórek i remontów</w:t>
            </w:r>
          </w:p>
        </w:tc>
        <w:tc>
          <w:tcPr>
            <w:tcW w:w="1866" w:type="pct"/>
            <w:hideMark/>
          </w:tcPr>
          <w:p w14:paraId="3BCAF226" w14:textId="5D9E13A9"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Luzem lub w kontenerach i</w:t>
            </w:r>
            <w:r w:rsidR="00E03052">
              <w:rPr>
                <w:rFonts w:ascii="Times New Roman" w:hAnsi="Times New Roman"/>
                <w:sz w:val="22"/>
              </w:rPr>
              <w:t> </w:t>
            </w:r>
            <w:r w:rsidRPr="00B91CBE">
              <w:rPr>
                <w:rFonts w:ascii="Times New Roman" w:hAnsi="Times New Roman"/>
                <w:sz w:val="22"/>
              </w:rPr>
              <w:t xml:space="preserve">przekazywane na Magazyn Odpadów (Nr 2) </w:t>
            </w:r>
          </w:p>
        </w:tc>
      </w:tr>
      <w:tr w:rsidR="00661BCE" w:rsidRPr="00D451F7" w14:paraId="3EDFEA18" w14:textId="77777777" w:rsidTr="00A44E2B">
        <w:tc>
          <w:tcPr>
            <w:tcW w:w="321" w:type="pct"/>
            <w:vAlign w:val="center"/>
            <w:hideMark/>
          </w:tcPr>
          <w:p w14:paraId="045B4594" w14:textId="77777777" w:rsidR="00661BCE" w:rsidRPr="00D451F7" w:rsidRDefault="00661BCE" w:rsidP="00A44E2B">
            <w:pPr>
              <w:pStyle w:val="Bezodstpw"/>
              <w:jc w:val="center"/>
              <w:rPr>
                <w:rFonts w:ascii="Times New Roman" w:hAnsi="Times New Roman"/>
                <w:sz w:val="22"/>
              </w:rPr>
            </w:pPr>
            <w:r w:rsidRPr="00D451F7">
              <w:rPr>
                <w:rFonts w:ascii="Times New Roman" w:hAnsi="Times New Roman"/>
                <w:sz w:val="22"/>
              </w:rPr>
              <w:t>27</w:t>
            </w:r>
          </w:p>
        </w:tc>
        <w:tc>
          <w:tcPr>
            <w:tcW w:w="647" w:type="pct"/>
            <w:vAlign w:val="center"/>
            <w:hideMark/>
          </w:tcPr>
          <w:p w14:paraId="3C88E79A" w14:textId="77777777" w:rsidR="00661BCE" w:rsidRPr="00B91CBE" w:rsidRDefault="00661BCE" w:rsidP="00A44E2B">
            <w:pPr>
              <w:pStyle w:val="Bezodstpw"/>
              <w:jc w:val="center"/>
              <w:rPr>
                <w:rFonts w:ascii="Times New Roman" w:hAnsi="Times New Roman"/>
                <w:sz w:val="22"/>
              </w:rPr>
            </w:pPr>
            <w:r w:rsidRPr="00B91CBE">
              <w:rPr>
                <w:rFonts w:ascii="Times New Roman" w:hAnsi="Times New Roman"/>
                <w:sz w:val="22"/>
              </w:rPr>
              <w:t>17 02 01</w:t>
            </w:r>
          </w:p>
        </w:tc>
        <w:tc>
          <w:tcPr>
            <w:tcW w:w="2166" w:type="pct"/>
            <w:vAlign w:val="center"/>
            <w:hideMark/>
          </w:tcPr>
          <w:p w14:paraId="6B29D88F" w14:textId="77777777" w:rsidR="00661BCE" w:rsidRPr="00B91CBE" w:rsidRDefault="00661BCE" w:rsidP="00A44E2B">
            <w:pPr>
              <w:pStyle w:val="Bezodstpw"/>
              <w:jc w:val="left"/>
              <w:rPr>
                <w:rFonts w:ascii="Times New Roman" w:hAnsi="Times New Roman"/>
                <w:sz w:val="22"/>
              </w:rPr>
            </w:pPr>
            <w:r w:rsidRPr="00B91CBE">
              <w:rPr>
                <w:rFonts w:ascii="Times New Roman" w:hAnsi="Times New Roman"/>
                <w:sz w:val="22"/>
              </w:rPr>
              <w:t>Drewno</w:t>
            </w:r>
          </w:p>
        </w:tc>
        <w:tc>
          <w:tcPr>
            <w:tcW w:w="1866" w:type="pct"/>
            <w:hideMark/>
          </w:tcPr>
          <w:p w14:paraId="09B11AD4" w14:textId="77777777" w:rsidR="00E03052" w:rsidRDefault="00661BCE" w:rsidP="00A44E2B">
            <w:pPr>
              <w:pStyle w:val="Bezodstpw"/>
              <w:jc w:val="center"/>
              <w:rPr>
                <w:rFonts w:ascii="Times New Roman" w:hAnsi="Times New Roman"/>
                <w:sz w:val="22"/>
              </w:rPr>
            </w:pPr>
            <w:r w:rsidRPr="00B91CBE">
              <w:rPr>
                <w:rFonts w:ascii="Times New Roman" w:hAnsi="Times New Roman"/>
                <w:sz w:val="22"/>
              </w:rPr>
              <w:t xml:space="preserve">Kontener odkryty lub wydzielony boks na Magazynie odpadów </w:t>
            </w:r>
          </w:p>
          <w:p w14:paraId="3F65C914" w14:textId="32CF85C2" w:rsidR="00661BCE" w:rsidRPr="00B91CBE" w:rsidRDefault="00661BCE" w:rsidP="00A44E2B">
            <w:pPr>
              <w:pStyle w:val="Bezodstpw"/>
              <w:jc w:val="center"/>
              <w:rPr>
                <w:rFonts w:ascii="Times New Roman" w:hAnsi="Times New Roman"/>
                <w:sz w:val="22"/>
              </w:rPr>
            </w:pPr>
            <w:r w:rsidRPr="00B91CBE">
              <w:rPr>
                <w:rFonts w:ascii="Times New Roman" w:hAnsi="Times New Roman"/>
                <w:sz w:val="22"/>
              </w:rPr>
              <w:t xml:space="preserve">(Nr </w:t>
            </w:r>
            <w:r w:rsidR="00E03052">
              <w:rPr>
                <w:rFonts w:ascii="Times New Roman" w:hAnsi="Times New Roman"/>
                <w:sz w:val="22"/>
              </w:rPr>
              <w:t>3</w:t>
            </w:r>
            <w:r w:rsidRPr="00B91CBE">
              <w:rPr>
                <w:rFonts w:ascii="Times New Roman" w:hAnsi="Times New Roman"/>
                <w:sz w:val="22"/>
              </w:rPr>
              <w:t>)</w:t>
            </w:r>
          </w:p>
        </w:tc>
      </w:tr>
      <w:tr w:rsidR="00661BCE" w:rsidRPr="00D451F7" w14:paraId="0AFC3909" w14:textId="77777777" w:rsidTr="00A44E2B">
        <w:tc>
          <w:tcPr>
            <w:tcW w:w="321" w:type="pct"/>
            <w:vAlign w:val="center"/>
            <w:hideMark/>
          </w:tcPr>
          <w:p w14:paraId="2F246ECA"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28</w:t>
            </w:r>
          </w:p>
        </w:tc>
        <w:tc>
          <w:tcPr>
            <w:tcW w:w="647" w:type="pct"/>
            <w:vAlign w:val="center"/>
            <w:hideMark/>
          </w:tcPr>
          <w:p w14:paraId="23BB0D95"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17 02 02</w:t>
            </w:r>
          </w:p>
        </w:tc>
        <w:tc>
          <w:tcPr>
            <w:tcW w:w="2166" w:type="pct"/>
            <w:vAlign w:val="center"/>
            <w:hideMark/>
          </w:tcPr>
          <w:p w14:paraId="5A04CA92"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Szkło</w:t>
            </w:r>
          </w:p>
        </w:tc>
        <w:tc>
          <w:tcPr>
            <w:tcW w:w="1866" w:type="pct"/>
            <w:hideMark/>
          </w:tcPr>
          <w:p w14:paraId="04DC1AC9" w14:textId="7777777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big-</w:t>
            </w:r>
            <w:proofErr w:type="spellStart"/>
            <w:r w:rsidRPr="00B91CBE">
              <w:rPr>
                <w:rFonts w:ascii="Times New Roman" w:hAnsi="Times New Roman"/>
                <w:sz w:val="22"/>
              </w:rPr>
              <w:t>bagach</w:t>
            </w:r>
            <w:proofErr w:type="spellEnd"/>
            <w:r w:rsidRPr="00B91CBE">
              <w:rPr>
                <w:rFonts w:ascii="Times New Roman" w:hAnsi="Times New Roman"/>
                <w:sz w:val="22"/>
              </w:rPr>
              <w:t xml:space="preserve"> lub kontenerze odkrytym i przekazywane na Magazyn odpadów (Nr 3)</w:t>
            </w:r>
          </w:p>
        </w:tc>
      </w:tr>
      <w:tr w:rsidR="00661BCE" w:rsidRPr="00D451F7" w14:paraId="5368A5E4" w14:textId="77777777" w:rsidTr="00A44E2B">
        <w:tc>
          <w:tcPr>
            <w:tcW w:w="321" w:type="pct"/>
            <w:vAlign w:val="center"/>
            <w:hideMark/>
          </w:tcPr>
          <w:p w14:paraId="0924C199"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29</w:t>
            </w:r>
          </w:p>
        </w:tc>
        <w:tc>
          <w:tcPr>
            <w:tcW w:w="647" w:type="pct"/>
            <w:vAlign w:val="center"/>
            <w:hideMark/>
          </w:tcPr>
          <w:p w14:paraId="6223CE51"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17 04 01</w:t>
            </w:r>
          </w:p>
        </w:tc>
        <w:tc>
          <w:tcPr>
            <w:tcW w:w="2166" w:type="pct"/>
            <w:vAlign w:val="center"/>
            <w:hideMark/>
          </w:tcPr>
          <w:p w14:paraId="12AEDB0F"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Miedź, brąz, mosiądz</w:t>
            </w:r>
          </w:p>
        </w:tc>
        <w:tc>
          <w:tcPr>
            <w:tcW w:w="1866" w:type="pct"/>
            <w:hideMark/>
          </w:tcPr>
          <w:p w14:paraId="59169BED" w14:textId="067C499D"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E03052">
              <w:rPr>
                <w:rFonts w:ascii="Times New Roman" w:hAnsi="Times New Roman"/>
                <w:sz w:val="22"/>
              </w:rPr>
              <w:t> </w:t>
            </w:r>
            <w:r w:rsidRPr="00B91CBE">
              <w:rPr>
                <w:rFonts w:ascii="Times New Roman" w:hAnsi="Times New Roman"/>
                <w:sz w:val="22"/>
              </w:rPr>
              <w:t>przekazywane na Magazyn odpadów (Nr 1 lub 5)</w:t>
            </w:r>
          </w:p>
        </w:tc>
      </w:tr>
      <w:tr w:rsidR="00661BCE" w:rsidRPr="00D451F7" w14:paraId="481E27E1" w14:textId="77777777" w:rsidTr="00A44E2B">
        <w:tc>
          <w:tcPr>
            <w:tcW w:w="321" w:type="pct"/>
            <w:vAlign w:val="center"/>
            <w:hideMark/>
          </w:tcPr>
          <w:p w14:paraId="70B11103"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30</w:t>
            </w:r>
          </w:p>
        </w:tc>
        <w:tc>
          <w:tcPr>
            <w:tcW w:w="647" w:type="pct"/>
            <w:vAlign w:val="center"/>
            <w:hideMark/>
          </w:tcPr>
          <w:p w14:paraId="53E6A397"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17 04 02</w:t>
            </w:r>
          </w:p>
        </w:tc>
        <w:tc>
          <w:tcPr>
            <w:tcW w:w="2166" w:type="pct"/>
            <w:vAlign w:val="center"/>
            <w:hideMark/>
          </w:tcPr>
          <w:p w14:paraId="521EA94D"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Aluminium</w:t>
            </w:r>
          </w:p>
        </w:tc>
        <w:tc>
          <w:tcPr>
            <w:tcW w:w="1866" w:type="pct"/>
            <w:hideMark/>
          </w:tcPr>
          <w:p w14:paraId="7D51D9D1" w14:textId="25C7D423"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kontenerze odkrytym i</w:t>
            </w:r>
            <w:r w:rsidR="00E03052">
              <w:rPr>
                <w:rFonts w:ascii="Times New Roman" w:hAnsi="Times New Roman"/>
                <w:sz w:val="22"/>
              </w:rPr>
              <w:t> </w:t>
            </w:r>
            <w:r w:rsidRPr="00B91CBE">
              <w:rPr>
                <w:rFonts w:ascii="Times New Roman" w:hAnsi="Times New Roman"/>
                <w:sz w:val="22"/>
              </w:rPr>
              <w:t>przekazywane na Magazyn Odpadów (Nr 5)</w:t>
            </w:r>
          </w:p>
        </w:tc>
      </w:tr>
      <w:tr w:rsidR="00661BCE" w:rsidRPr="00D451F7" w14:paraId="1A0FDEFE" w14:textId="77777777" w:rsidTr="00A44E2B">
        <w:tc>
          <w:tcPr>
            <w:tcW w:w="321" w:type="pct"/>
            <w:vAlign w:val="center"/>
            <w:hideMark/>
          </w:tcPr>
          <w:p w14:paraId="47ECAD71"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31</w:t>
            </w:r>
          </w:p>
        </w:tc>
        <w:tc>
          <w:tcPr>
            <w:tcW w:w="647" w:type="pct"/>
            <w:vAlign w:val="center"/>
            <w:hideMark/>
          </w:tcPr>
          <w:p w14:paraId="5DC6A58F"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17 04 05</w:t>
            </w:r>
          </w:p>
        </w:tc>
        <w:tc>
          <w:tcPr>
            <w:tcW w:w="2166" w:type="pct"/>
            <w:vAlign w:val="center"/>
            <w:hideMark/>
          </w:tcPr>
          <w:p w14:paraId="28CA532A"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Żelazo i stal</w:t>
            </w:r>
          </w:p>
        </w:tc>
        <w:tc>
          <w:tcPr>
            <w:tcW w:w="1866" w:type="pct"/>
            <w:hideMark/>
          </w:tcPr>
          <w:p w14:paraId="74E54187" w14:textId="7C8BF251"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kontenerze odkrytym lub luzem i</w:t>
            </w:r>
            <w:r w:rsidR="00E03052">
              <w:rPr>
                <w:rFonts w:ascii="Times New Roman" w:hAnsi="Times New Roman"/>
                <w:sz w:val="22"/>
              </w:rPr>
              <w:t> </w:t>
            </w:r>
            <w:r w:rsidRPr="00B91CBE">
              <w:rPr>
                <w:rFonts w:ascii="Times New Roman" w:hAnsi="Times New Roman"/>
                <w:sz w:val="22"/>
              </w:rPr>
              <w:t>przekazywane na Magazyn Odpadów (Nr 5)</w:t>
            </w:r>
          </w:p>
        </w:tc>
      </w:tr>
      <w:tr w:rsidR="00661BCE" w:rsidRPr="00D451F7" w14:paraId="153BC848" w14:textId="77777777" w:rsidTr="00A44E2B">
        <w:tc>
          <w:tcPr>
            <w:tcW w:w="321" w:type="pct"/>
            <w:vAlign w:val="center"/>
            <w:hideMark/>
          </w:tcPr>
          <w:p w14:paraId="6DEA6EFE"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32</w:t>
            </w:r>
          </w:p>
        </w:tc>
        <w:tc>
          <w:tcPr>
            <w:tcW w:w="647" w:type="pct"/>
            <w:vAlign w:val="center"/>
            <w:hideMark/>
          </w:tcPr>
          <w:p w14:paraId="55B0F35E"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17 04 11</w:t>
            </w:r>
          </w:p>
        </w:tc>
        <w:tc>
          <w:tcPr>
            <w:tcW w:w="2166" w:type="pct"/>
            <w:vAlign w:val="center"/>
            <w:hideMark/>
          </w:tcPr>
          <w:p w14:paraId="007548F9"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Kable inne niż wymienione w 17 04 10</w:t>
            </w:r>
          </w:p>
        </w:tc>
        <w:tc>
          <w:tcPr>
            <w:tcW w:w="1866" w:type="pct"/>
            <w:hideMark/>
          </w:tcPr>
          <w:p w14:paraId="2E7D3A8C" w14:textId="5717F5D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pojemnikach z tworzyw sztucznych lub metalowych i</w:t>
            </w:r>
            <w:r w:rsidR="00E03052">
              <w:rPr>
                <w:rFonts w:ascii="Times New Roman" w:hAnsi="Times New Roman"/>
                <w:sz w:val="22"/>
              </w:rPr>
              <w:t> </w:t>
            </w:r>
            <w:r w:rsidRPr="00B91CBE">
              <w:rPr>
                <w:rFonts w:ascii="Times New Roman" w:hAnsi="Times New Roman"/>
                <w:sz w:val="22"/>
              </w:rPr>
              <w:t>przekazywane na Magazyn odpadów (Nr 1)</w:t>
            </w:r>
          </w:p>
        </w:tc>
      </w:tr>
      <w:tr w:rsidR="00661BCE" w:rsidRPr="00D451F7" w14:paraId="6B2A73DA" w14:textId="77777777" w:rsidTr="00A44E2B">
        <w:tc>
          <w:tcPr>
            <w:tcW w:w="321" w:type="pct"/>
            <w:vAlign w:val="center"/>
            <w:hideMark/>
          </w:tcPr>
          <w:p w14:paraId="317F32B5"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33</w:t>
            </w:r>
          </w:p>
        </w:tc>
        <w:tc>
          <w:tcPr>
            <w:tcW w:w="647" w:type="pct"/>
            <w:vAlign w:val="center"/>
            <w:hideMark/>
          </w:tcPr>
          <w:p w14:paraId="77C922F4"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17 05 06</w:t>
            </w:r>
          </w:p>
        </w:tc>
        <w:tc>
          <w:tcPr>
            <w:tcW w:w="2166" w:type="pct"/>
            <w:vAlign w:val="center"/>
            <w:hideMark/>
          </w:tcPr>
          <w:p w14:paraId="7A4EE0FD"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Urobek z pogłębiania inny niż wymieniony w 17 05 05</w:t>
            </w:r>
          </w:p>
        </w:tc>
        <w:tc>
          <w:tcPr>
            <w:tcW w:w="1866" w:type="pct"/>
            <w:hideMark/>
          </w:tcPr>
          <w:p w14:paraId="3F1A332F" w14:textId="07A70103"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Luzem lub w kontenerach i</w:t>
            </w:r>
            <w:r w:rsidR="00E03052">
              <w:rPr>
                <w:rFonts w:ascii="Times New Roman" w:hAnsi="Times New Roman"/>
                <w:sz w:val="22"/>
              </w:rPr>
              <w:t> </w:t>
            </w:r>
            <w:r w:rsidRPr="00B91CBE">
              <w:rPr>
                <w:rFonts w:ascii="Times New Roman" w:hAnsi="Times New Roman"/>
                <w:sz w:val="22"/>
              </w:rPr>
              <w:t>przekazywane na Magazyn Odpadów (Nr 2)</w:t>
            </w:r>
          </w:p>
        </w:tc>
      </w:tr>
      <w:tr w:rsidR="00661BCE" w:rsidRPr="00D451F7" w14:paraId="784568B8" w14:textId="77777777" w:rsidTr="00A44E2B">
        <w:tc>
          <w:tcPr>
            <w:tcW w:w="321" w:type="pct"/>
            <w:vAlign w:val="center"/>
            <w:hideMark/>
          </w:tcPr>
          <w:p w14:paraId="56AB73F8"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34</w:t>
            </w:r>
          </w:p>
        </w:tc>
        <w:tc>
          <w:tcPr>
            <w:tcW w:w="647" w:type="pct"/>
            <w:vAlign w:val="center"/>
            <w:hideMark/>
          </w:tcPr>
          <w:p w14:paraId="0A8CE204"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17 06 04</w:t>
            </w:r>
          </w:p>
        </w:tc>
        <w:tc>
          <w:tcPr>
            <w:tcW w:w="2166" w:type="pct"/>
            <w:vAlign w:val="center"/>
            <w:hideMark/>
          </w:tcPr>
          <w:p w14:paraId="59C75CAA"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Materiały izolacyjne inne niż wymienione w 17 06 01 i 17 06 03</w:t>
            </w:r>
          </w:p>
        </w:tc>
        <w:tc>
          <w:tcPr>
            <w:tcW w:w="1866" w:type="pct"/>
            <w:hideMark/>
          </w:tcPr>
          <w:p w14:paraId="503ABBDA" w14:textId="68C15712"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W kontenerze odkrytym, w</w:t>
            </w:r>
            <w:r w:rsidR="00E03052">
              <w:rPr>
                <w:rFonts w:ascii="Times New Roman" w:hAnsi="Times New Roman"/>
                <w:sz w:val="22"/>
              </w:rPr>
              <w:t> </w:t>
            </w:r>
            <w:r w:rsidRPr="00B91CBE">
              <w:rPr>
                <w:rFonts w:ascii="Times New Roman" w:hAnsi="Times New Roman"/>
                <w:sz w:val="22"/>
              </w:rPr>
              <w:t>pojemnikach z tworzyw sztucznych lub big-</w:t>
            </w:r>
            <w:proofErr w:type="spellStart"/>
            <w:r w:rsidRPr="00B91CBE">
              <w:rPr>
                <w:rFonts w:ascii="Times New Roman" w:hAnsi="Times New Roman"/>
                <w:sz w:val="22"/>
              </w:rPr>
              <w:t>bag</w:t>
            </w:r>
            <w:proofErr w:type="spellEnd"/>
            <w:r w:rsidRPr="00B91CBE">
              <w:rPr>
                <w:rFonts w:ascii="Times New Roman" w:hAnsi="Times New Roman"/>
                <w:sz w:val="22"/>
              </w:rPr>
              <w:t xml:space="preserve"> i</w:t>
            </w:r>
            <w:r w:rsidR="00E03052">
              <w:rPr>
                <w:rFonts w:ascii="Times New Roman" w:hAnsi="Times New Roman"/>
                <w:sz w:val="22"/>
              </w:rPr>
              <w:t> </w:t>
            </w:r>
            <w:r w:rsidRPr="00B91CBE">
              <w:rPr>
                <w:rFonts w:ascii="Times New Roman" w:hAnsi="Times New Roman"/>
                <w:sz w:val="22"/>
              </w:rPr>
              <w:t>przekazywane na Magazyn Odpadów (Nr 1)</w:t>
            </w:r>
          </w:p>
        </w:tc>
      </w:tr>
      <w:tr w:rsidR="00661BCE" w:rsidRPr="00D451F7" w14:paraId="3AF32D2C" w14:textId="77777777" w:rsidTr="00A44E2B">
        <w:tc>
          <w:tcPr>
            <w:tcW w:w="321" w:type="pct"/>
            <w:vAlign w:val="center"/>
            <w:hideMark/>
          </w:tcPr>
          <w:p w14:paraId="19CF4279"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35</w:t>
            </w:r>
          </w:p>
        </w:tc>
        <w:tc>
          <w:tcPr>
            <w:tcW w:w="647" w:type="pct"/>
            <w:vAlign w:val="center"/>
            <w:hideMark/>
          </w:tcPr>
          <w:p w14:paraId="3F35D787" w14:textId="77777777" w:rsidR="00661BCE" w:rsidRPr="00B91CBE" w:rsidRDefault="00661BCE" w:rsidP="00A44E2B">
            <w:pPr>
              <w:pStyle w:val="Bezodstpw"/>
              <w:jc w:val="center"/>
              <w:rPr>
                <w:rFonts w:ascii="Times New Roman" w:eastAsia="Times New Roman" w:hAnsi="Times New Roman"/>
                <w:sz w:val="22"/>
                <w:highlight w:val="yellow"/>
              </w:rPr>
            </w:pPr>
            <w:r w:rsidRPr="00B91CBE">
              <w:rPr>
                <w:rFonts w:ascii="Times New Roman" w:hAnsi="Times New Roman"/>
                <w:sz w:val="22"/>
              </w:rPr>
              <w:t>17 09 04</w:t>
            </w:r>
          </w:p>
        </w:tc>
        <w:tc>
          <w:tcPr>
            <w:tcW w:w="2166" w:type="pct"/>
            <w:vAlign w:val="center"/>
            <w:hideMark/>
          </w:tcPr>
          <w:p w14:paraId="0F9A1908" w14:textId="77777777" w:rsidR="00661BCE" w:rsidRPr="00B91CBE" w:rsidRDefault="00661BCE" w:rsidP="00A44E2B">
            <w:pPr>
              <w:pStyle w:val="Bezodstpw"/>
              <w:jc w:val="left"/>
              <w:rPr>
                <w:rFonts w:ascii="Times New Roman" w:hAnsi="Times New Roman"/>
                <w:sz w:val="22"/>
              </w:rPr>
            </w:pPr>
            <w:r w:rsidRPr="00B91CBE">
              <w:rPr>
                <w:rFonts w:ascii="Times New Roman" w:hAnsi="Times New Roman"/>
                <w:sz w:val="22"/>
              </w:rPr>
              <w:t xml:space="preserve">Zmieszane odpady z budowy, remontów </w:t>
            </w:r>
          </w:p>
          <w:p w14:paraId="25BF0A38" w14:textId="77777777" w:rsidR="00661BCE" w:rsidRPr="00B91CBE" w:rsidRDefault="00661BCE" w:rsidP="00A44E2B">
            <w:pPr>
              <w:pStyle w:val="Bezodstpw"/>
              <w:jc w:val="left"/>
              <w:rPr>
                <w:rFonts w:ascii="Times New Roman" w:eastAsia="Times New Roman" w:hAnsi="Times New Roman"/>
                <w:sz w:val="22"/>
                <w:highlight w:val="yellow"/>
              </w:rPr>
            </w:pPr>
            <w:r w:rsidRPr="00B91CBE">
              <w:rPr>
                <w:rFonts w:ascii="Times New Roman" w:hAnsi="Times New Roman"/>
                <w:sz w:val="22"/>
              </w:rPr>
              <w:t>i demontażu inne niż wymienione w 17 09 01, 17 09 02 oraz 17 09 03</w:t>
            </w:r>
          </w:p>
        </w:tc>
        <w:tc>
          <w:tcPr>
            <w:tcW w:w="1866" w:type="pct"/>
            <w:hideMark/>
          </w:tcPr>
          <w:p w14:paraId="2CF7D6AB" w14:textId="2848FB1B" w:rsidR="00661BCE" w:rsidRPr="00B91CBE" w:rsidRDefault="00661BCE" w:rsidP="00A44E2B">
            <w:pPr>
              <w:pStyle w:val="Bezodstpw"/>
              <w:jc w:val="center"/>
              <w:rPr>
                <w:rFonts w:ascii="Times New Roman" w:eastAsia="Times New Roman" w:hAnsi="Times New Roman"/>
                <w:b/>
                <w:bCs/>
                <w:sz w:val="22"/>
                <w:highlight w:val="yellow"/>
              </w:rPr>
            </w:pPr>
            <w:r w:rsidRPr="00B91CBE">
              <w:rPr>
                <w:rFonts w:ascii="Times New Roman" w:hAnsi="Times New Roman"/>
                <w:sz w:val="22"/>
              </w:rPr>
              <w:t>Luzem lub w kontenerach i</w:t>
            </w:r>
            <w:r w:rsidR="00E03052">
              <w:rPr>
                <w:rFonts w:ascii="Times New Roman" w:hAnsi="Times New Roman"/>
                <w:sz w:val="22"/>
              </w:rPr>
              <w:t> </w:t>
            </w:r>
            <w:r w:rsidRPr="00B91CBE">
              <w:rPr>
                <w:rFonts w:ascii="Times New Roman" w:hAnsi="Times New Roman"/>
                <w:sz w:val="22"/>
              </w:rPr>
              <w:t xml:space="preserve">przekazywane na Magazyn Odpadów (Nr 2) </w:t>
            </w:r>
          </w:p>
        </w:tc>
      </w:tr>
      <w:tr w:rsidR="00661BCE" w:rsidRPr="00D451F7" w14:paraId="534DC938" w14:textId="77777777" w:rsidTr="00A44E2B">
        <w:tc>
          <w:tcPr>
            <w:tcW w:w="321" w:type="pct"/>
            <w:vAlign w:val="center"/>
            <w:hideMark/>
          </w:tcPr>
          <w:p w14:paraId="1E18BCAA" w14:textId="77777777" w:rsidR="00661BCE" w:rsidRPr="00D451F7" w:rsidRDefault="00661BCE" w:rsidP="00A44E2B">
            <w:pPr>
              <w:pStyle w:val="Bezodstpw"/>
              <w:jc w:val="center"/>
              <w:rPr>
                <w:rFonts w:ascii="Times New Roman" w:eastAsia="Times New Roman" w:hAnsi="Times New Roman"/>
                <w:sz w:val="22"/>
              </w:rPr>
            </w:pPr>
            <w:r w:rsidRPr="00D451F7">
              <w:rPr>
                <w:rFonts w:ascii="Times New Roman" w:hAnsi="Times New Roman"/>
                <w:sz w:val="22"/>
              </w:rPr>
              <w:t>36</w:t>
            </w:r>
          </w:p>
        </w:tc>
        <w:tc>
          <w:tcPr>
            <w:tcW w:w="647" w:type="pct"/>
            <w:vAlign w:val="center"/>
            <w:hideMark/>
          </w:tcPr>
          <w:p w14:paraId="360A8AC5" w14:textId="77777777" w:rsidR="00661BCE" w:rsidRPr="00B91CBE" w:rsidRDefault="00661BCE" w:rsidP="00A44E2B">
            <w:pPr>
              <w:pStyle w:val="Bezodstpw"/>
              <w:jc w:val="center"/>
              <w:rPr>
                <w:rFonts w:ascii="Times New Roman" w:eastAsia="Times New Roman" w:hAnsi="Times New Roman"/>
                <w:sz w:val="22"/>
              </w:rPr>
            </w:pPr>
            <w:r w:rsidRPr="00B91CBE">
              <w:rPr>
                <w:rFonts w:ascii="Times New Roman" w:hAnsi="Times New Roman"/>
                <w:sz w:val="22"/>
              </w:rPr>
              <w:t>19 08 02</w:t>
            </w:r>
          </w:p>
        </w:tc>
        <w:tc>
          <w:tcPr>
            <w:tcW w:w="2166" w:type="pct"/>
            <w:vAlign w:val="center"/>
            <w:hideMark/>
          </w:tcPr>
          <w:p w14:paraId="4D7A6635" w14:textId="77777777" w:rsidR="00661BCE" w:rsidRPr="00B91CBE" w:rsidRDefault="00661BCE" w:rsidP="00A44E2B">
            <w:pPr>
              <w:pStyle w:val="Bezodstpw"/>
              <w:jc w:val="left"/>
              <w:rPr>
                <w:rFonts w:ascii="Times New Roman" w:eastAsia="Times New Roman" w:hAnsi="Times New Roman"/>
                <w:sz w:val="22"/>
              </w:rPr>
            </w:pPr>
            <w:r w:rsidRPr="00B91CBE">
              <w:rPr>
                <w:rFonts w:ascii="Times New Roman" w:hAnsi="Times New Roman"/>
                <w:sz w:val="22"/>
              </w:rPr>
              <w:t>Zawartość piaskowników</w:t>
            </w:r>
          </w:p>
        </w:tc>
        <w:tc>
          <w:tcPr>
            <w:tcW w:w="1866" w:type="pct"/>
            <w:hideMark/>
          </w:tcPr>
          <w:p w14:paraId="6BAFD365" w14:textId="77777777" w:rsidR="00661BCE" w:rsidRPr="00B91CBE" w:rsidRDefault="00661BCE" w:rsidP="00A44E2B">
            <w:pPr>
              <w:pStyle w:val="Bezodstpw"/>
              <w:jc w:val="center"/>
              <w:rPr>
                <w:rFonts w:ascii="Times New Roman" w:eastAsia="Times New Roman" w:hAnsi="Times New Roman"/>
                <w:b/>
                <w:bCs/>
                <w:sz w:val="22"/>
              </w:rPr>
            </w:pPr>
            <w:r w:rsidRPr="00B91CBE">
              <w:rPr>
                <w:rFonts w:ascii="Times New Roman" w:hAnsi="Times New Roman"/>
                <w:sz w:val="22"/>
              </w:rPr>
              <w:t>Kontener odkryty lub wydzielony boks na Magazynie odpadów (Nr 6)</w:t>
            </w:r>
          </w:p>
        </w:tc>
      </w:tr>
    </w:tbl>
    <w:p w14:paraId="6A2D492D" w14:textId="77777777" w:rsidR="00661BCE" w:rsidRDefault="00661BCE" w:rsidP="00661BCE">
      <w:pPr>
        <w:jc w:val="right"/>
        <w:rPr>
          <w:b/>
          <w:bCs/>
        </w:rPr>
      </w:pPr>
    </w:p>
    <w:p w14:paraId="665D2966" w14:textId="77777777" w:rsidR="00661BCE" w:rsidRPr="0009346E" w:rsidRDefault="00661BCE" w:rsidP="008C3F40">
      <w:pPr>
        <w:pStyle w:val="Standard"/>
        <w:numPr>
          <w:ilvl w:val="1"/>
          <w:numId w:val="19"/>
        </w:numPr>
        <w:spacing w:line="276" w:lineRule="auto"/>
        <w:jc w:val="both"/>
        <w:rPr>
          <w:rFonts w:cs="Times New Roman"/>
          <w:bCs/>
        </w:rPr>
      </w:pPr>
      <w:r>
        <w:rPr>
          <w:rFonts w:cs="Times New Roman"/>
          <w:b/>
        </w:rPr>
        <w:t xml:space="preserve">Określa się </w:t>
      </w:r>
      <w:r w:rsidRPr="0009346E">
        <w:rPr>
          <w:rFonts w:cs="Times New Roman"/>
          <w:bCs/>
        </w:rPr>
        <w:t>sposoby zapobiegania powstawaniu odpadów lub ograniczania ilości odpadów i ich negatywnego oddziaływania na środowisko:</w:t>
      </w:r>
    </w:p>
    <w:p w14:paraId="1F0A1708" w14:textId="77777777" w:rsidR="00661BCE" w:rsidRPr="00DE30C4" w:rsidRDefault="00661BCE" w:rsidP="008C3F40">
      <w:pPr>
        <w:spacing w:line="276" w:lineRule="auto"/>
        <w:ind w:left="284"/>
        <w:contextualSpacing/>
        <w:jc w:val="both"/>
      </w:pPr>
      <w:r w:rsidRPr="00DE30C4">
        <w:t xml:space="preserve">W celu zapobiegania powstawaniu odpadów, ograniczania ilości wytwarzanych odpadów i ich </w:t>
      </w:r>
      <w:r w:rsidRPr="00DE30C4">
        <w:lastRenderedPageBreak/>
        <w:t>negatywnego oddziaływania na środowisko prowadzący instalację zobowiązany jest do:</w:t>
      </w:r>
    </w:p>
    <w:p w14:paraId="612253BD" w14:textId="77777777" w:rsidR="00661BCE" w:rsidRPr="00DE30C4" w:rsidRDefault="00661BCE" w:rsidP="008C3F40">
      <w:pPr>
        <w:pStyle w:val="Akapitzlist"/>
        <w:numPr>
          <w:ilvl w:val="0"/>
          <w:numId w:val="17"/>
        </w:numPr>
        <w:spacing w:line="276" w:lineRule="auto"/>
        <w:ind w:left="284" w:hanging="284"/>
        <w:jc w:val="both"/>
      </w:pPr>
      <w:r w:rsidRPr="00DE30C4">
        <w:t xml:space="preserve">prowadzenia racjonalnej gospodarki materiałowej oraz stosowania materiałów, opakowań, środków i urządzeń o wysokiej trwałości i wydajności; </w:t>
      </w:r>
    </w:p>
    <w:p w14:paraId="7CF35E96" w14:textId="77777777" w:rsidR="00661BCE" w:rsidRPr="00DE30C4" w:rsidRDefault="00661BCE" w:rsidP="008C3F40">
      <w:pPr>
        <w:pStyle w:val="Akapitzlist"/>
        <w:numPr>
          <w:ilvl w:val="0"/>
          <w:numId w:val="17"/>
        </w:numPr>
        <w:spacing w:line="276" w:lineRule="auto"/>
        <w:ind w:left="284" w:hanging="284"/>
        <w:jc w:val="both"/>
      </w:pPr>
      <w:r w:rsidRPr="00DE30C4">
        <w:t>przeprowadzania systematycznej konserwacji i napraw instalacji zgodnie z instrukcjami ich eksploatacji</w:t>
      </w:r>
      <w:r>
        <w:t>;</w:t>
      </w:r>
    </w:p>
    <w:p w14:paraId="1F809409" w14:textId="27DBB3B2" w:rsidR="00661BCE" w:rsidRPr="00DE30C4" w:rsidRDefault="00661BCE" w:rsidP="008C3F40">
      <w:pPr>
        <w:pStyle w:val="Akapitzlist"/>
        <w:numPr>
          <w:ilvl w:val="0"/>
          <w:numId w:val="17"/>
        </w:numPr>
        <w:spacing w:line="276" w:lineRule="auto"/>
        <w:ind w:left="284" w:hanging="284"/>
        <w:jc w:val="both"/>
      </w:pPr>
      <w:r w:rsidRPr="00DE30C4">
        <w:t>stosowanie instrukcji i procedur post</w:t>
      </w:r>
      <w:r w:rsidR="003C0200">
        <w:t>ę</w:t>
      </w:r>
      <w:r w:rsidRPr="00DE30C4">
        <w:t>powania z wytworzonymi odpadami w ramach systemu zarządzania środowiskowego zgodnego z wymaganiami normy ISO 14001</w:t>
      </w:r>
      <w:r>
        <w:t>;</w:t>
      </w:r>
    </w:p>
    <w:p w14:paraId="22BBD458" w14:textId="77777777" w:rsidR="00661BCE" w:rsidRPr="00DE30C4" w:rsidRDefault="00661BCE" w:rsidP="008C3F40">
      <w:pPr>
        <w:pStyle w:val="Akapitzlist"/>
        <w:widowControl/>
        <w:numPr>
          <w:ilvl w:val="0"/>
          <w:numId w:val="17"/>
        </w:numPr>
        <w:suppressAutoHyphens w:val="0"/>
        <w:spacing w:line="276" w:lineRule="auto"/>
        <w:ind w:left="284" w:hanging="284"/>
        <w:jc w:val="both"/>
      </w:pPr>
      <w:r w:rsidRPr="00DE30C4">
        <w:t>selektywnego magazynowania odpadów w wydzielonych miejscach, w sposób uniemożliwiający ich negatywne oddziaływanie na środowisko</w:t>
      </w:r>
      <w:r>
        <w:t>;</w:t>
      </w:r>
    </w:p>
    <w:p w14:paraId="1ACDFADA" w14:textId="77777777" w:rsidR="00661BCE" w:rsidRDefault="00661BCE" w:rsidP="008C3F40">
      <w:pPr>
        <w:pStyle w:val="Akapitzlist"/>
        <w:numPr>
          <w:ilvl w:val="0"/>
          <w:numId w:val="17"/>
        </w:numPr>
        <w:spacing w:line="276" w:lineRule="auto"/>
        <w:ind w:left="284" w:hanging="284"/>
        <w:jc w:val="both"/>
      </w:pPr>
      <w:r w:rsidRPr="00DE30C4">
        <w:t>przekazywania odpadów podmiotom posiadającym stosowne zezwolenia na ich zbieranie i przetwarzanie</w:t>
      </w:r>
      <w:r>
        <w:t xml:space="preserve"> lub </w:t>
      </w:r>
      <w:r w:rsidRPr="00E94209">
        <w:t xml:space="preserve">osobom fizycznym </w:t>
      </w:r>
      <w:r>
        <w:t>i</w:t>
      </w:r>
      <w:r w:rsidRPr="00E94209">
        <w:t xml:space="preserve"> jednostkom organizacyjnym niebędąc</w:t>
      </w:r>
      <w:r>
        <w:t>ym</w:t>
      </w:r>
      <w:r w:rsidRPr="00E94209">
        <w:t xml:space="preserve"> przedsiębiorcami</w:t>
      </w:r>
      <w:r>
        <w:t xml:space="preserve"> uprawnionym do odbioru określonych rodzajów odpadów.</w:t>
      </w:r>
    </w:p>
    <w:p w14:paraId="747D28C3" w14:textId="77777777" w:rsidR="00AF5E38" w:rsidRDefault="00AF5E38" w:rsidP="008C3F40">
      <w:pPr>
        <w:spacing w:line="276" w:lineRule="auto"/>
        <w:rPr>
          <w:b/>
          <w:bCs/>
        </w:rPr>
      </w:pPr>
    </w:p>
    <w:p w14:paraId="6B1D5097" w14:textId="41F0846C" w:rsidR="00661BCE" w:rsidRPr="0009346E" w:rsidRDefault="00661BCE" w:rsidP="008C3F40">
      <w:pPr>
        <w:spacing w:line="276" w:lineRule="auto"/>
      </w:pPr>
      <w:r w:rsidRPr="003E5559">
        <w:rPr>
          <w:b/>
          <w:bCs/>
        </w:rPr>
        <w:t>1.6</w:t>
      </w:r>
      <w:r w:rsidR="009768A2">
        <w:rPr>
          <w:b/>
          <w:bCs/>
        </w:rPr>
        <w:t>.</w:t>
      </w:r>
      <w:r w:rsidRPr="003E5559">
        <w:rPr>
          <w:b/>
          <w:bCs/>
        </w:rPr>
        <w:t xml:space="preserve"> </w:t>
      </w:r>
      <w:r w:rsidRPr="008C3F40">
        <w:rPr>
          <w:b/>
          <w:bCs/>
        </w:rPr>
        <w:t>Określa się</w:t>
      </w:r>
      <w:r w:rsidRPr="003E5559">
        <w:t xml:space="preserve"> </w:t>
      </w:r>
      <w:r w:rsidRPr="0009346E">
        <w:t>zakres i sposób monitorowania wytwarzanych odpadów na podstawie:</w:t>
      </w:r>
    </w:p>
    <w:p w14:paraId="5EA99110" w14:textId="3DF076FA" w:rsidR="00661BCE" w:rsidRPr="003E5559" w:rsidRDefault="00661BCE" w:rsidP="008C3F40">
      <w:pPr>
        <w:pStyle w:val="Akapitzlist"/>
        <w:widowControl/>
        <w:numPr>
          <w:ilvl w:val="0"/>
          <w:numId w:val="20"/>
        </w:numPr>
        <w:overflowPunct w:val="0"/>
        <w:autoSpaceDE w:val="0"/>
        <w:autoSpaceDN w:val="0"/>
        <w:adjustRightInd w:val="0"/>
        <w:spacing w:line="276" w:lineRule="auto"/>
        <w:ind w:left="567" w:hanging="283"/>
        <w:jc w:val="both"/>
        <w:textAlignment w:val="baseline"/>
      </w:pPr>
      <w:r w:rsidRPr="003E5559">
        <w:t>ewidencji odpadów wytwarzanych, zgodnie z aktualnie obowiązującym w tym zakresie przepisem krajowym oraz stosowany</w:t>
      </w:r>
      <w:r>
        <w:t>mi</w:t>
      </w:r>
      <w:r w:rsidRPr="003E5559">
        <w:t xml:space="preserve"> w Zakładzie uregulowaniami</w:t>
      </w:r>
      <w:r w:rsidR="003C0200">
        <w:t>,</w:t>
      </w:r>
      <w:r w:rsidRPr="003E5559">
        <w:t xml:space="preserve"> </w:t>
      </w:r>
    </w:p>
    <w:p w14:paraId="4A71C4CC" w14:textId="47484150" w:rsidR="00C83711" w:rsidRPr="008C3F40" w:rsidRDefault="00661BCE" w:rsidP="008C3F40">
      <w:pPr>
        <w:pStyle w:val="Akapitzlist"/>
        <w:numPr>
          <w:ilvl w:val="0"/>
          <w:numId w:val="20"/>
        </w:numPr>
        <w:spacing w:line="276" w:lineRule="auto"/>
        <w:jc w:val="both"/>
        <w:rPr>
          <w:b/>
          <w:bCs/>
        </w:rPr>
      </w:pPr>
      <w:r w:rsidRPr="00C6683E">
        <w:t xml:space="preserve">rocznej informacji dot. Zakładu Nr 1 w Tomaszowie Maz. przy ul. </w:t>
      </w:r>
      <w:proofErr w:type="spellStart"/>
      <w:r w:rsidRPr="00C6683E">
        <w:t>Ujezdzkiej</w:t>
      </w:r>
      <w:proofErr w:type="spellEnd"/>
      <w:r w:rsidRPr="00C6683E">
        <w:t xml:space="preserve"> 23 zawierającej ilości (Mg/rok) poszczególnych rodzajów odpadów wytworzonych w instalacji objętej pozwoleniem zintegrowanym, którą należy przedkładać w terminie do dnia 30 marca za </w:t>
      </w:r>
      <w:r w:rsidR="00F029B9">
        <w:t>p</w:t>
      </w:r>
      <w:r w:rsidRPr="00C6683E">
        <w:t>oprzedni</w:t>
      </w:r>
      <w:r w:rsidR="00F029B9">
        <w:t xml:space="preserve"> </w:t>
      </w:r>
      <w:r w:rsidRPr="00C6683E">
        <w:t>rok    kalendarzowy</w:t>
      </w:r>
      <w:r w:rsidR="00F029B9">
        <w:t xml:space="preserve"> </w:t>
      </w:r>
      <w:r w:rsidRPr="00C6683E">
        <w:t>Staroście</w:t>
      </w:r>
      <w:r w:rsidR="00F029B9">
        <w:t xml:space="preserve"> </w:t>
      </w:r>
      <w:r w:rsidRPr="00C6683E">
        <w:t>Tomaszowskiemu</w:t>
      </w:r>
      <w:r w:rsidR="00F029B9">
        <w:t xml:space="preserve"> </w:t>
      </w:r>
      <w:r w:rsidRPr="00C6683E">
        <w:t>oraz</w:t>
      </w:r>
      <w:r w:rsidR="00F029B9">
        <w:t xml:space="preserve"> W</w:t>
      </w:r>
      <w:r w:rsidRPr="00C6683E">
        <w:t xml:space="preserve">ojewódzkiemu </w:t>
      </w:r>
      <w:r w:rsidR="00F029B9">
        <w:t> </w:t>
      </w:r>
      <w:r w:rsidRPr="00C6683E">
        <w:t>Inspektorowi Ochrony  Środowiska w Łodzi w formie papierowej lub elektronicznej</w:t>
      </w:r>
      <w:r>
        <w:t>.</w:t>
      </w:r>
    </w:p>
    <w:p w14:paraId="6F043EA4" w14:textId="77777777" w:rsidR="00AF5E38" w:rsidRPr="008C3F40" w:rsidRDefault="00AF5E38" w:rsidP="008C3F40">
      <w:pPr>
        <w:spacing w:line="276" w:lineRule="auto"/>
        <w:jc w:val="both"/>
        <w:rPr>
          <w:b/>
          <w:bCs/>
        </w:rPr>
      </w:pPr>
    </w:p>
    <w:p w14:paraId="5BDFDA71" w14:textId="16E53BA9" w:rsidR="00C30D1C" w:rsidRPr="008C3F40" w:rsidRDefault="003B0227" w:rsidP="008C3F40">
      <w:pPr>
        <w:widowControl/>
        <w:suppressAutoHyphens w:val="0"/>
        <w:spacing w:line="276" w:lineRule="auto"/>
        <w:jc w:val="both"/>
        <w:rPr>
          <w:b/>
          <w:bCs/>
        </w:rPr>
      </w:pPr>
      <w:r w:rsidRPr="007E3250">
        <w:rPr>
          <w:b/>
          <w:bCs/>
        </w:rPr>
        <w:t xml:space="preserve">2. </w:t>
      </w:r>
      <w:r w:rsidR="00C30D1C" w:rsidRPr="007E3250">
        <w:rPr>
          <w:b/>
          <w:bCs/>
        </w:rPr>
        <w:t xml:space="preserve">Określa </w:t>
      </w:r>
      <w:r w:rsidR="00C30D1C" w:rsidRPr="008C3F40">
        <w:rPr>
          <w:b/>
          <w:bCs/>
        </w:rPr>
        <w:t xml:space="preserve">się warunki eksploatacji instalacji w zakresie wprowadzania gazów i pyłów do powietrza, a mianowicie: </w:t>
      </w:r>
    </w:p>
    <w:p w14:paraId="6C25AF5F" w14:textId="64E15896" w:rsidR="00C30D1C" w:rsidRPr="007E3250" w:rsidRDefault="00C30D1C" w:rsidP="008C3F40">
      <w:pPr>
        <w:widowControl/>
        <w:suppressAutoHyphens w:val="0"/>
        <w:spacing w:line="276" w:lineRule="auto"/>
        <w:jc w:val="both"/>
      </w:pPr>
      <w:r w:rsidRPr="008C3F40">
        <w:rPr>
          <w:b/>
        </w:rPr>
        <w:t>2.1.</w:t>
      </w:r>
      <w:r w:rsidRPr="007E3250">
        <w:rPr>
          <w:bCs/>
        </w:rPr>
        <w:t xml:space="preserve"> </w:t>
      </w:r>
      <w:r w:rsidRPr="008C3F40">
        <w:rPr>
          <w:b/>
          <w:bCs/>
        </w:rPr>
        <w:t>Ustala się</w:t>
      </w:r>
      <w:r w:rsidRPr="007E3250">
        <w:t xml:space="preserve"> dopuszczalne wartości emisji zanieczyszczeń wprowadzanych do powietrza:</w:t>
      </w:r>
    </w:p>
    <w:p w14:paraId="1802AA4E" w14:textId="59C492B3" w:rsidR="0006531E" w:rsidRPr="007E3250" w:rsidRDefault="0006531E" w:rsidP="008C3F40">
      <w:pPr>
        <w:widowControl/>
        <w:suppressAutoHyphens w:val="0"/>
        <w:spacing w:line="276" w:lineRule="auto"/>
        <w:jc w:val="both"/>
        <w:rPr>
          <w:b/>
        </w:rPr>
      </w:pPr>
      <w:r w:rsidRPr="007E3250">
        <w:rPr>
          <w:b/>
          <w:bCs/>
        </w:rPr>
        <w:t xml:space="preserve">Tabela </w:t>
      </w:r>
      <w:r w:rsidR="00B21BE1" w:rsidRPr="007E3250">
        <w:rPr>
          <w:b/>
          <w:bCs/>
        </w:rPr>
        <w:t>nr 4.</w:t>
      </w:r>
      <w:r w:rsidR="00B21BE1" w:rsidRPr="007E3250">
        <w:t xml:space="preserve"> Dopuszczalne wartości emisji zanieczyszczeń wprowadzanych do powietrza</w:t>
      </w:r>
    </w:p>
    <w:tbl>
      <w:tblPr>
        <w:tblW w:w="1062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556"/>
        <w:gridCol w:w="1288"/>
        <w:gridCol w:w="992"/>
        <w:gridCol w:w="709"/>
        <w:gridCol w:w="708"/>
        <w:gridCol w:w="851"/>
        <w:gridCol w:w="850"/>
        <w:gridCol w:w="851"/>
        <w:gridCol w:w="1559"/>
        <w:gridCol w:w="1134"/>
        <w:gridCol w:w="1131"/>
      </w:tblGrid>
      <w:tr w:rsidR="007E3250" w:rsidRPr="00AF5E38" w14:paraId="37D30A2F" w14:textId="1B5CD960" w:rsidTr="0050343A">
        <w:trPr>
          <w:trHeight w:val="342"/>
        </w:trPr>
        <w:tc>
          <w:tcPr>
            <w:tcW w:w="556" w:type="dxa"/>
            <w:vMerge w:val="restart"/>
            <w:shd w:val="clear" w:color="auto" w:fill="auto"/>
            <w:vAlign w:val="center"/>
          </w:tcPr>
          <w:p w14:paraId="31D68C3F" w14:textId="77777777" w:rsidR="0050343A" w:rsidRPr="00AF5E38" w:rsidRDefault="0050343A" w:rsidP="008C3F40">
            <w:pPr>
              <w:ind w:left="-15"/>
              <w:rPr>
                <w:sz w:val="18"/>
                <w:szCs w:val="18"/>
              </w:rPr>
            </w:pPr>
            <w:r w:rsidRPr="00AF5E38">
              <w:rPr>
                <w:b/>
                <w:sz w:val="18"/>
                <w:szCs w:val="18"/>
              </w:rPr>
              <w:t>Lp.</w:t>
            </w:r>
          </w:p>
        </w:tc>
        <w:tc>
          <w:tcPr>
            <w:tcW w:w="1288" w:type="dxa"/>
            <w:vMerge w:val="restart"/>
            <w:shd w:val="clear" w:color="auto" w:fill="auto"/>
            <w:vAlign w:val="center"/>
          </w:tcPr>
          <w:p w14:paraId="0ECF0862" w14:textId="77777777" w:rsidR="0050343A" w:rsidRPr="00AF5E38" w:rsidRDefault="0050343A" w:rsidP="008C3F40">
            <w:pPr>
              <w:ind w:left="-15"/>
              <w:rPr>
                <w:sz w:val="18"/>
                <w:szCs w:val="18"/>
              </w:rPr>
            </w:pPr>
            <w:r w:rsidRPr="00AF5E38">
              <w:rPr>
                <w:b/>
                <w:sz w:val="18"/>
                <w:szCs w:val="18"/>
              </w:rPr>
              <w:t>Źródło emisji</w:t>
            </w:r>
          </w:p>
        </w:tc>
        <w:tc>
          <w:tcPr>
            <w:tcW w:w="992" w:type="dxa"/>
            <w:vMerge w:val="restart"/>
            <w:shd w:val="clear" w:color="auto" w:fill="auto"/>
            <w:vAlign w:val="center"/>
          </w:tcPr>
          <w:p w14:paraId="3781539F" w14:textId="2C638475" w:rsidR="0050343A" w:rsidRPr="00AF5E38" w:rsidRDefault="0050343A" w:rsidP="008C3F40">
            <w:pPr>
              <w:ind w:left="-15"/>
              <w:rPr>
                <w:sz w:val="18"/>
                <w:szCs w:val="18"/>
              </w:rPr>
            </w:pPr>
            <w:r w:rsidRPr="00AF5E38">
              <w:rPr>
                <w:b/>
                <w:sz w:val="18"/>
                <w:szCs w:val="18"/>
              </w:rPr>
              <w:t xml:space="preserve">Nr emitora </w:t>
            </w:r>
          </w:p>
        </w:tc>
        <w:tc>
          <w:tcPr>
            <w:tcW w:w="709" w:type="dxa"/>
          </w:tcPr>
          <w:p w14:paraId="3835DCEE" w14:textId="4AA22CAE" w:rsidR="0050343A" w:rsidRPr="00AF5E38" w:rsidRDefault="0050343A" w:rsidP="008C3F40">
            <w:pPr>
              <w:ind w:left="-15"/>
              <w:rPr>
                <w:b/>
                <w:bCs/>
                <w:sz w:val="18"/>
                <w:szCs w:val="18"/>
              </w:rPr>
            </w:pPr>
            <w:r w:rsidRPr="00AF5E38">
              <w:rPr>
                <w:b/>
                <w:bCs/>
                <w:sz w:val="18"/>
                <w:szCs w:val="18"/>
              </w:rPr>
              <w:t>Czas pracy</w:t>
            </w:r>
          </w:p>
        </w:tc>
        <w:tc>
          <w:tcPr>
            <w:tcW w:w="708" w:type="dxa"/>
            <w:shd w:val="clear" w:color="auto" w:fill="auto"/>
            <w:vAlign w:val="center"/>
          </w:tcPr>
          <w:p w14:paraId="7771C131" w14:textId="66CBEC51" w:rsidR="0050343A" w:rsidRPr="00AF5E38" w:rsidRDefault="0050343A" w:rsidP="008C3F40">
            <w:pPr>
              <w:ind w:left="-15"/>
              <w:rPr>
                <w:b/>
                <w:bCs/>
                <w:sz w:val="18"/>
                <w:szCs w:val="18"/>
              </w:rPr>
            </w:pPr>
            <w:r w:rsidRPr="00AF5E38">
              <w:rPr>
                <w:b/>
                <w:bCs/>
                <w:sz w:val="18"/>
                <w:szCs w:val="18"/>
              </w:rPr>
              <w:t xml:space="preserve">Wys. </w:t>
            </w:r>
          </w:p>
        </w:tc>
        <w:tc>
          <w:tcPr>
            <w:tcW w:w="851" w:type="dxa"/>
          </w:tcPr>
          <w:p w14:paraId="527D7632" w14:textId="7D5E508F" w:rsidR="0050343A" w:rsidRPr="00AF5E38" w:rsidRDefault="0050343A" w:rsidP="008C3F40">
            <w:pPr>
              <w:ind w:left="-15"/>
              <w:rPr>
                <w:b/>
                <w:bCs/>
                <w:sz w:val="18"/>
                <w:szCs w:val="18"/>
              </w:rPr>
            </w:pPr>
            <w:proofErr w:type="spellStart"/>
            <w:r w:rsidRPr="00AF5E38">
              <w:rPr>
                <w:b/>
                <w:bCs/>
                <w:sz w:val="18"/>
                <w:szCs w:val="18"/>
              </w:rPr>
              <w:t>Średn</w:t>
            </w:r>
            <w:proofErr w:type="spellEnd"/>
            <w:r w:rsidRPr="00AF5E38">
              <w:rPr>
                <w:b/>
                <w:bCs/>
                <w:sz w:val="18"/>
                <w:szCs w:val="18"/>
              </w:rPr>
              <w:t>.</w:t>
            </w:r>
          </w:p>
        </w:tc>
        <w:tc>
          <w:tcPr>
            <w:tcW w:w="850" w:type="dxa"/>
          </w:tcPr>
          <w:p w14:paraId="6CF28D64" w14:textId="35646C0F" w:rsidR="0050343A" w:rsidRPr="00AF5E38" w:rsidRDefault="0050343A" w:rsidP="008C3F40">
            <w:pPr>
              <w:ind w:left="-15"/>
              <w:rPr>
                <w:b/>
                <w:bCs/>
                <w:sz w:val="18"/>
                <w:szCs w:val="18"/>
              </w:rPr>
            </w:pPr>
            <w:proofErr w:type="spellStart"/>
            <w:r w:rsidRPr="00AF5E38">
              <w:rPr>
                <w:b/>
                <w:bCs/>
                <w:sz w:val="18"/>
                <w:szCs w:val="18"/>
              </w:rPr>
              <w:t>Prędk</w:t>
            </w:r>
            <w:proofErr w:type="spellEnd"/>
            <w:r w:rsidRPr="00AF5E38">
              <w:rPr>
                <w:b/>
                <w:bCs/>
                <w:sz w:val="18"/>
                <w:szCs w:val="18"/>
              </w:rPr>
              <w:t xml:space="preserve">. gazów </w:t>
            </w:r>
          </w:p>
        </w:tc>
        <w:tc>
          <w:tcPr>
            <w:tcW w:w="851" w:type="dxa"/>
            <w:shd w:val="clear" w:color="auto" w:fill="auto"/>
            <w:vAlign w:val="center"/>
          </w:tcPr>
          <w:p w14:paraId="620D6B1C" w14:textId="6445CE38" w:rsidR="0050343A" w:rsidRPr="00AF5E38" w:rsidRDefault="0050343A" w:rsidP="008C3F40">
            <w:pPr>
              <w:ind w:left="-15"/>
              <w:rPr>
                <w:b/>
                <w:bCs/>
                <w:sz w:val="18"/>
                <w:szCs w:val="18"/>
              </w:rPr>
            </w:pPr>
            <w:r w:rsidRPr="00AF5E38">
              <w:rPr>
                <w:b/>
                <w:bCs/>
                <w:sz w:val="18"/>
                <w:szCs w:val="18"/>
              </w:rPr>
              <w:t>Temp. gazów</w:t>
            </w:r>
          </w:p>
        </w:tc>
        <w:tc>
          <w:tcPr>
            <w:tcW w:w="1559" w:type="dxa"/>
            <w:vMerge w:val="restart"/>
          </w:tcPr>
          <w:p w14:paraId="500657EA" w14:textId="77777777" w:rsidR="0050343A" w:rsidRPr="00AF5E38" w:rsidRDefault="0050343A" w:rsidP="008C3F40">
            <w:pPr>
              <w:ind w:left="-15"/>
              <w:rPr>
                <w:b/>
                <w:bCs/>
                <w:sz w:val="18"/>
                <w:szCs w:val="18"/>
              </w:rPr>
            </w:pPr>
            <w:r w:rsidRPr="00AF5E38">
              <w:rPr>
                <w:b/>
                <w:bCs/>
                <w:sz w:val="18"/>
                <w:szCs w:val="18"/>
              </w:rPr>
              <w:t xml:space="preserve">Substancja </w:t>
            </w:r>
          </w:p>
          <w:p w14:paraId="569538E7" w14:textId="379AFDC6" w:rsidR="0050343A" w:rsidRPr="00AF5E38" w:rsidRDefault="0050343A" w:rsidP="008C3F40">
            <w:pPr>
              <w:ind w:left="-15"/>
              <w:rPr>
                <w:b/>
                <w:bCs/>
                <w:sz w:val="18"/>
                <w:szCs w:val="18"/>
              </w:rPr>
            </w:pPr>
            <w:proofErr w:type="spellStart"/>
            <w:r w:rsidRPr="00AF5E38">
              <w:rPr>
                <w:b/>
                <w:bCs/>
                <w:sz w:val="18"/>
                <w:szCs w:val="18"/>
              </w:rPr>
              <w:t>zanieczyszcz</w:t>
            </w:r>
            <w:proofErr w:type="spellEnd"/>
            <w:r w:rsidRPr="00AF5E38">
              <w:rPr>
                <w:b/>
                <w:bCs/>
                <w:sz w:val="18"/>
                <w:szCs w:val="18"/>
              </w:rPr>
              <w:t>.</w:t>
            </w:r>
          </w:p>
        </w:tc>
        <w:tc>
          <w:tcPr>
            <w:tcW w:w="1134" w:type="dxa"/>
          </w:tcPr>
          <w:p w14:paraId="5B253C41" w14:textId="729F4CEC" w:rsidR="0050343A" w:rsidRPr="00AF5E38" w:rsidRDefault="0050343A" w:rsidP="008C3F40">
            <w:pPr>
              <w:ind w:left="-15"/>
              <w:rPr>
                <w:b/>
                <w:bCs/>
                <w:sz w:val="18"/>
                <w:szCs w:val="18"/>
              </w:rPr>
            </w:pPr>
            <w:r w:rsidRPr="00AF5E38">
              <w:rPr>
                <w:b/>
                <w:bCs/>
                <w:sz w:val="18"/>
                <w:szCs w:val="18"/>
              </w:rPr>
              <w:t xml:space="preserve">Emisja </w:t>
            </w:r>
            <w:proofErr w:type="spellStart"/>
            <w:r w:rsidRPr="00AF5E38">
              <w:rPr>
                <w:b/>
                <w:bCs/>
                <w:sz w:val="18"/>
                <w:szCs w:val="18"/>
              </w:rPr>
              <w:t>dopuszcz</w:t>
            </w:r>
            <w:proofErr w:type="spellEnd"/>
            <w:r w:rsidRPr="00AF5E38">
              <w:rPr>
                <w:b/>
                <w:bCs/>
                <w:sz w:val="18"/>
                <w:szCs w:val="18"/>
              </w:rPr>
              <w:t xml:space="preserve">. </w:t>
            </w:r>
          </w:p>
        </w:tc>
        <w:tc>
          <w:tcPr>
            <w:tcW w:w="1131" w:type="dxa"/>
            <w:vMerge w:val="restart"/>
          </w:tcPr>
          <w:p w14:paraId="540C06C6" w14:textId="194BD3CF" w:rsidR="0050343A" w:rsidRPr="00AF5E38" w:rsidRDefault="0050343A" w:rsidP="008C3F40">
            <w:pPr>
              <w:ind w:left="-15"/>
              <w:jc w:val="center"/>
              <w:rPr>
                <w:b/>
                <w:bCs/>
                <w:sz w:val="18"/>
                <w:szCs w:val="18"/>
              </w:rPr>
            </w:pPr>
            <w:proofErr w:type="spellStart"/>
            <w:r w:rsidRPr="00AF5E38">
              <w:rPr>
                <w:b/>
                <w:bCs/>
                <w:sz w:val="18"/>
                <w:szCs w:val="18"/>
              </w:rPr>
              <w:t>Urządz</w:t>
            </w:r>
            <w:proofErr w:type="spellEnd"/>
            <w:r w:rsidRPr="00AF5E38">
              <w:rPr>
                <w:b/>
                <w:bCs/>
                <w:sz w:val="18"/>
                <w:szCs w:val="18"/>
              </w:rPr>
              <w:t>. odpylające</w:t>
            </w:r>
          </w:p>
        </w:tc>
      </w:tr>
      <w:tr w:rsidR="007E3250" w:rsidRPr="00AF5E38" w14:paraId="3C128586" w14:textId="6C6CBE08" w:rsidTr="0050343A">
        <w:trPr>
          <w:trHeight w:val="341"/>
        </w:trPr>
        <w:tc>
          <w:tcPr>
            <w:tcW w:w="556" w:type="dxa"/>
            <w:vMerge/>
            <w:shd w:val="clear" w:color="auto" w:fill="auto"/>
            <w:vAlign w:val="center"/>
          </w:tcPr>
          <w:p w14:paraId="0BB23945" w14:textId="77777777" w:rsidR="0050343A" w:rsidRPr="00AF5E38" w:rsidRDefault="0050343A" w:rsidP="008C3F40">
            <w:pPr>
              <w:ind w:left="-15"/>
              <w:rPr>
                <w:b/>
                <w:sz w:val="18"/>
                <w:szCs w:val="18"/>
              </w:rPr>
            </w:pPr>
          </w:p>
        </w:tc>
        <w:tc>
          <w:tcPr>
            <w:tcW w:w="1288" w:type="dxa"/>
            <w:vMerge/>
            <w:shd w:val="clear" w:color="auto" w:fill="auto"/>
            <w:vAlign w:val="center"/>
          </w:tcPr>
          <w:p w14:paraId="4F4BC8FC" w14:textId="77777777" w:rsidR="0050343A" w:rsidRPr="00AF5E38" w:rsidRDefault="0050343A" w:rsidP="008C3F40">
            <w:pPr>
              <w:ind w:left="-15"/>
              <w:rPr>
                <w:b/>
                <w:sz w:val="18"/>
                <w:szCs w:val="18"/>
              </w:rPr>
            </w:pPr>
          </w:p>
        </w:tc>
        <w:tc>
          <w:tcPr>
            <w:tcW w:w="992" w:type="dxa"/>
            <w:vMerge/>
            <w:shd w:val="clear" w:color="auto" w:fill="auto"/>
            <w:vAlign w:val="center"/>
          </w:tcPr>
          <w:p w14:paraId="296A38E0" w14:textId="77777777" w:rsidR="0050343A" w:rsidRPr="00AF5E38" w:rsidRDefault="0050343A" w:rsidP="008C3F40">
            <w:pPr>
              <w:ind w:left="-15"/>
              <w:rPr>
                <w:b/>
                <w:sz w:val="18"/>
                <w:szCs w:val="18"/>
              </w:rPr>
            </w:pPr>
          </w:p>
        </w:tc>
        <w:tc>
          <w:tcPr>
            <w:tcW w:w="709" w:type="dxa"/>
          </w:tcPr>
          <w:p w14:paraId="3A731B39" w14:textId="6C78BECE" w:rsidR="0050343A" w:rsidRPr="00AF5E38" w:rsidRDefault="0050343A" w:rsidP="008C3F40">
            <w:pPr>
              <w:ind w:left="-15"/>
              <w:rPr>
                <w:sz w:val="18"/>
                <w:szCs w:val="18"/>
              </w:rPr>
            </w:pPr>
            <w:r w:rsidRPr="00AF5E38">
              <w:rPr>
                <w:sz w:val="18"/>
                <w:szCs w:val="18"/>
              </w:rPr>
              <w:t>[h]</w:t>
            </w:r>
          </w:p>
        </w:tc>
        <w:tc>
          <w:tcPr>
            <w:tcW w:w="708" w:type="dxa"/>
            <w:shd w:val="clear" w:color="auto" w:fill="auto"/>
            <w:vAlign w:val="center"/>
          </w:tcPr>
          <w:p w14:paraId="6B14AE3B" w14:textId="056979D2" w:rsidR="0050343A" w:rsidRPr="00AF5E38" w:rsidRDefault="0050343A" w:rsidP="008C3F40">
            <w:pPr>
              <w:ind w:left="-15"/>
              <w:rPr>
                <w:sz w:val="18"/>
                <w:szCs w:val="18"/>
              </w:rPr>
            </w:pPr>
            <w:r w:rsidRPr="00AF5E38">
              <w:rPr>
                <w:sz w:val="18"/>
                <w:szCs w:val="18"/>
              </w:rPr>
              <w:t>[m]</w:t>
            </w:r>
          </w:p>
        </w:tc>
        <w:tc>
          <w:tcPr>
            <w:tcW w:w="851" w:type="dxa"/>
          </w:tcPr>
          <w:p w14:paraId="136D0ADE" w14:textId="44DDBBBB" w:rsidR="0050343A" w:rsidRPr="00AF5E38" w:rsidRDefault="0050343A" w:rsidP="008C3F40">
            <w:pPr>
              <w:ind w:left="-15"/>
              <w:rPr>
                <w:b/>
                <w:sz w:val="18"/>
                <w:szCs w:val="18"/>
              </w:rPr>
            </w:pPr>
            <w:r w:rsidRPr="00AF5E38">
              <w:rPr>
                <w:b/>
                <w:sz w:val="18"/>
                <w:szCs w:val="18"/>
              </w:rPr>
              <w:t>[m]</w:t>
            </w:r>
          </w:p>
        </w:tc>
        <w:tc>
          <w:tcPr>
            <w:tcW w:w="850" w:type="dxa"/>
          </w:tcPr>
          <w:p w14:paraId="59469CD2" w14:textId="18808847" w:rsidR="0050343A" w:rsidRPr="00AF5E38" w:rsidRDefault="0050343A" w:rsidP="008C3F40">
            <w:pPr>
              <w:ind w:left="-15"/>
              <w:rPr>
                <w:b/>
                <w:sz w:val="18"/>
                <w:szCs w:val="18"/>
              </w:rPr>
            </w:pPr>
            <w:r w:rsidRPr="00AF5E38">
              <w:rPr>
                <w:b/>
                <w:sz w:val="18"/>
                <w:szCs w:val="18"/>
              </w:rPr>
              <w:t>[m/s]</w:t>
            </w:r>
          </w:p>
        </w:tc>
        <w:tc>
          <w:tcPr>
            <w:tcW w:w="851" w:type="dxa"/>
            <w:shd w:val="clear" w:color="auto" w:fill="auto"/>
            <w:vAlign w:val="center"/>
          </w:tcPr>
          <w:p w14:paraId="04FB0AA5" w14:textId="5C55081D" w:rsidR="0050343A" w:rsidRPr="00AF5E38" w:rsidRDefault="0050343A" w:rsidP="008C3F40">
            <w:pPr>
              <w:ind w:left="-15"/>
              <w:rPr>
                <w:sz w:val="18"/>
                <w:szCs w:val="18"/>
              </w:rPr>
            </w:pPr>
            <w:r w:rsidRPr="00AF5E38">
              <w:rPr>
                <w:sz w:val="18"/>
                <w:szCs w:val="18"/>
              </w:rPr>
              <w:t>[K]</w:t>
            </w:r>
          </w:p>
        </w:tc>
        <w:tc>
          <w:tcPr>
            <w:tcW w:w="1559" w:type="dxa"/>
            <w:vMerge/>
          </w:tcPr>
          <w:p w14:paraId="2DD41410" w14:textId="77777777" w:rsidR="0050343A" w:rsidRPr="00AF5E38" w:rsidRDefault="0050343A" w:rsidP="008C3F40">
            <w:pPr>
              <w:ind w:left="-15"/>
              <w:rPr>
                <w:sz w:val="18"/>
                <w:szCs w:val="18"/>
              </w:rPr>
            </w:pPr>
          </w:p>
        </w:tc>
        <w:tc>
          <w:tcPr>
            <w:tcW w:w="1134" w:type="dxa"/>
          </w:tcPr>
          <w:p w14:paraId="1E1CECA0" w14:textId="3F5159EE" w:rsidR="0050343A" w:rsidRPr="00AF5E38" w:rsidRDefault="0050343A" w:rsidP="008C3F40">
            <w:pPr>
              <w:ind w:left="-15"/>
              <w:rPr>
                <w:sz w:val="18"/>
                <w:szCs w:val="18"/>
              </w:rPr>
            </w:pPr>
            <w:r w:rsidRPr="00AF5E38">
              <w:rPr>
                <w:sz w:val="18"/>
                <w:szCs w:val="18"/>
              </w:rPr>
              <w:t>[kg/h]</w:t>
            </w:r>
          </w:p>
        </w:tc>
        <w:tc>
          <w:tcPr>
            <w:tcW w:w="1131" w:type="dxa"/>
            <w:vMerge/>
          </w:tcPr>
          <w:p w14:paraId="22C32C86" w14:textId="77777777" w:rsidR="0050343A" w:rsidRPr="00AF5E38" w:rsidRDefault="0050343A" w:rsidP="008C3F40">
            <w:pPr>
              <w:ind w:left="-15"/>
              <w:jc w:val="center"/>
              <w:rPr>
                <w:sz w:val="18"/>
                <w:szCs w:val="18"/>
              </w:rPr>
            </w:pPr>
          </w:p>
        </w:tc>
      </w:tr>
      <w:tr w:rsidR="007E3250" w:rsidRPr="00AF5E38" w14:paraId="48EF85C7" w14:textId="348FCEA5" w:rsidTr="0050343A">
        <w:trPr>
          <w:trHeight w:val="439"/>
        </w:trPr>
        <w:tc>
          <w:tcPr>
            <w:tcW w:w="556" w:type="dxa"/>
            <w:shd w:val="clear" w:color="auto" w:fill="auto"/>
          </w:tcPr>
          <w:p w14:paraId="4DD0FFAE" w14:textId="19D16A67" w:rsidR="0050343A" w:rsidRPr="00AF5E38" w:rsidRDefault="0050343A" w:rsidP="008C3F40">
            <w:pPr>
              <w:ind w:left="-15"/>
              <w:rPr>
                <w:sz w:val="18"/>
                <w:szCs w:val="18"/>
              </w:rPr>
            </w:pPr>
            <w:r w:rsidRPr="00AF5E38">
              <w:rPr>
                <w:sz w:val="18"/>
                <w:szCs w:val="18"/>
              </w:rPr>
              <w:t>1</w:t>
            </w:r>
          </w:p>
        </w:tc>
        <w:tc>
          <w:tcPr>
            <w:tcW w:w="1288" w:type="dxa"/>
            <w:shd w:val="clear" w:color="auto" w:fill="auto"/>
          </w:tcPr>
          <w:p w14:paraId="65ED8EED" w14:textId="77777777" w:rsidR="0050343A" w:rsidRPr="00AF5E38" w:rsidRDefault="0050343A" w:rsidP="008C3F40">
            <w:pPr>
              <w:rPr>
                <w:sz w:val="18"/>
                <w:szCs w:val="18"/>
              </w:rPr>
            </w:pPr>
            <w:r w:rsidRPr="00AF5E38">
              <w:rPr>
                <w:sz w:val="18"/>
                <w:szCs w:val="18"/>
              </w:rPr>
              <w:t>Piec rolkowy SACMI nr 3</w:t>
            </w:r>
          </w:p>
        </w:tc>
        <w:tc>
          <w:tcPr>
            <w:tcW w:w="992" w:type="dxa"/>
            <w:shd w:val="clear" w:color="auto" w:fill="auto"/>
          </w:tcPr>
          <w:p w14:paraId="6590F655" w14:textId="7BEF6184" w:rsidR="0050343A" w:rsidRPr="00AF5E38" w:rsidRDefault="0050343A" w:rsidP="008C3F40">
            <w:pPr>
              <w:ind w:left="-15"/>
              <w:rPr>
                <w:sz w:val="18"/>
                <w:szCs w:val="18"/>
              </w:rPr>
            </w:pPr>
            <w:r w:rsidRPr="00AF5E38">
              <w:rPr>
                <w:sz w:val="18"/>
                <w:szCs w:val="18"/>
              </w:rPr>
              <w:t>E 01</w:t>
            </w:r>
          </w:p>
        </w:tc>
        <w:tc>
          <w:tcPr>
            <w:tcW w:w="709" w:type="dxa"/>
          </w:tcPr>
          <w:p w14:paraId="1F4B5EDC" w14:textId="3C59A80F" w:rsidR="0050343A" w:rsidRPr="00AF5E38" w:rsidRDefault="0050343A" w:rsidP="008C3F40">
            <w:pPr>
              <w:rPr>
                <w:sz w:val="18"/>
                <w:szCs w:val="18"/>
              </w:rPr>
            </w:pPr>
            <w:r w:rsidRPr="00AF5E38">
              <w:rPr>
                <w:sz w:val="18"/>
                <w:szCs w:val="18"/>
              </w:rPr>
              <w:t>8400</w:t>
            </w:r>
          </w:p>
        </w:tc>
        <w:tc>
          <w:tcPr>
            <w:tcW w:w="708" w:type="dxa"/>
            <w:shd w:val="clear" w:color="auto" w:fill="auto"/>
          </w:tcPr>
          <w:p w14:paraId="05470BBA" w14:textId="6CE81A71" w:rsidR="0050343A" w:rsidRPr="00AF5E38" w:rsidRDefault="0050343A" w:rsidP="008C3F40">
            <w:pPr>
              <w:rPr>
                <w:sz w:val="18"/>
                <w:szCs w:val="18"/>
              </w:rPr>
            </w:pPr>
            <w:r w:rsidRPr="00AF5E38">
              <w:rPr>
                <w:sz w:val="18"/>
                <w:szCs w:val="18"/>
              </w:rPr>
              <w:t>9,75</w:t>
            </w:r>
          </w:p>
        </w:tc>
        <w:tc>
          <w:tcPr>
            <w:tcW w:w="851" w:type="dxa"/>
          </w:tcPr>
          <w:p w14:paraId="68C10C43" w14:textId="17179108" w:rsidR="0050343A" w:rsidRPr="00AF5E38" w:rsidRDefault="0050343A" w:rsidP="008C3F40">
            <w:pPr>
              <w:ind w:left="-15"/>
              <w:rPr>
                <w:sz w:val="18"/>
                <w:szCs w:val="18"/>
              </w:rPr>
            </w:pPr>
            <w:r w:rsidRPr="00AF5E38">
              <w:rPr>
                <w:sz w:val="18"/>
                <w:szCs w:val="18"/>
              </w:rPr>
              <w:t xml:space="preserve">0,815 </w:t>
            </w:r>
          </w:p>
        </w:tc>
        <w:tc>
          <w:tcPr>
            <w:tcW w:w="850" w:type="dxa"/>
          </w:tcPr>
          <w:p w14:paraId="685AB576" w14:textId="5B62EF7C" w:rsidR="0050343A" w:rsidRPr="00AF5E38" w:rsidRDefault="0050343A" w:rsidP="008C3F40">
            <w:pPr>
              <w:ind w:left="-15"/>
              <w:rPr>
                <w:sz w:val="18"/>
                <w:szCs w:val="18"/>
              </w:rPr>
            </w:pPr>
            <w:r w:rsidRPr="00AF5E38">
              <w:rPr>
                <w:sz w:val="18"/>
                <w:szCs w:val="18"/>
              </w:rPr>
              <w:t>11,93</w:t>
            </w:r>
          </w:p>
        </w:tc>
        <w:tc>
          <w:tcPr>
            <w:tcW w:w="851" w:type="dxa"/>
            <w:shd w:val="clear" w:color="auto" w:fill="auto"/>
          </w:tcPr>
          <w:p w14:paraId="119980D1" w14:textId="4BE7F674" w:rsidR="0050343A" w:rsidRPr="00AF5E38" w:rsidRDefault="0050343A" w:rsidP="008C3F40">
            <w:pPr>
              <w:ind w:left="-15"/>
              <w:rPr>
                <w:sz w:val="18"/>
                <w:szCs w:val="18"/>
              </w:rPr>
            </w:pPr>
            <w:r w:rsidRPr="00AF5E38">
              <w:rPr>
                <w:sz w:val="18"/>
                <w:szCs w:val="18"/>
              </w:rPr>
              <w:t>510</w:t>
            </w:r>
          </w:p>
        </w:tc>
        <w:tc>
          <w:tcPr>
            <w:tcW w:w="1559" w:type="dxa"/>
          </w:tcPr>
          <w:p w14:paraId="61C85529" w14:textId="6D24997B" w:rsidR="0050343A" w:rsidRPr="00AF5E38" w:rsidRDefault="0050343A" w:rsidP="008C3F40">
            <w:pPr>
              <w:ind w:left="-15"/>
              <w:rPr>
                <w:sz w:val="18"/>
                <w:szCs w:val="18"/>
              </w:rPr>
            </w:pPr>
            <w:r w:rsidRPr="00AF5E38">
              <w:rPr>
                <w:sz w:val="18"/>
                <w:szCs w:val="18"/>
              </w:rPr>
              <w:t>dwutlenek azotu</w:t>
            </w:r>
          </w:p>
          <w:p w14:paraId="3021034A" w14:textId="112FAEDD" w:rsidR="0050343A" w:rsidRPr="00AF5E38" w:rsidRDefault="0050343A" w:rsidP="008C3F40">
            <w:pPr>
              <w:ind w:left="-15"/>
              <w:rPr>
                <w:sz w:val="18"/>
                <w:szCs w:val="18"/>
              </w:rPr>
            </w:pPr>
            <w:r w:rsidRPr="00AF5E38">
              <w:rPr>
                <w:sz w:val="18"/>
                <w:szCs w:val="18"/>
              </w:rPr>
              <w:t>dwutlenek siarki</w:t>
            </w:r>
          </w:p>
          <w:p w14:paraId="6D53FC12" w14:textId="1B169195" w:rsidR="0050343A" w:rsidRPr="00AF5E38" w:rsidRDefault="0050343A" w:rsidP="008C3F40">
            <w:pPr>
              <w:ind w:left="-15"/>
              <w:rPr>
                <w:sz w:val="18"/>
                <w:szCs w:val="18"/>
              </w:rPr>
            </w:pPr>
            <w:r w:rsidRPr="00AF5E38">
              <w:rPr>
                <w:sz w:val="18"/>
                <w:szCs w:val="18"/>
              </w:rPr>
              <w:t>chlorowodór</w:t>
            </w:r>
          </w:p>
          <w:p w14:paraId="4BDBB2A8" w14:textId="6F71175D" w:rsidR="0050343A" w:rsidRPr="00AF5E38" w:rsidRDefault="0050343A" w:rsidP="008C3F40">
            <w:pPr>
              <w:ind w:left="-15"/>
              <w:rPr>
                <w:sz w:val="18"/>
                <w:szCs w:val="18"/>
              </w:rPr>
            </w:pPr>
            <w:r w:rsidRPr="00AF5E38">
              <w:rPr>
                <w:sz w:val="18"/>
                <w:szCs w:val="18"/>
              </w:rPr>
              <w:t>fluor</w:t>
            </w:r>
          </w:p>
          <w:p w14:paraId="609A431E" w14:textId="367EFB86" w:rsidR="0050343A" w:rsidRPr="00AF5E38" w:rsidRDefault="0050343A" w:rsidP="008C3F40">
            <w:pPr>
              <w:ind w:left="-15"/>
              <w:rPr>
                <w:sz w:val="18"/>
                <w:szCs w:val="18"/>
              </w:rPr>
            </w:pPr>
            <w:r w:rsidRPr="00AF5E38">
              <w:rPr>
                <w:sz w:val="18"/>
                <w:szCs w:val="18"/>
              </w:rPr>
              <w:t>pył ogółem</w:t>
            </w:r>
          </w:p>
          <w:p w14:paraId="40841594" w14:textId="1C86833C" w:rsidR="0050343A" w:rsidRPr="00AF5E38" w:rsidRDefault="0050343A" w:rsidP="008C3F40">
            <w:pPr>
              <w:ind w:left="-15"/>
              <w:rPr>
                <w:sz w:val="18"/>
                <w:szCs w:val="18"/>
              </w:rPr>
            </w:pPr>
            <w:r w:rsidRPr="00AF5E38">
              <w:rPr>
                <w:sz w:val="18"/>
                <w:szCs w:val="18"/>
              </w:rPr>
              <w:t>pył PM2,5</w:t>
            </w:r>
          </w:p>
          <w:p w14:paraId="6F65674A" w14:textId="1872DBC1" w:rsidR="0050343A" w:rsidRPr="00AF5E38" w:rsidRDefault="0050343A" w:rsidP="008C3F40">
            <w:pPr>
              <w:ind w:left="-15"/>
              <w:rPr>
                <w:sz w:val="18"/>
                <w:szCs w:val="18"/>
              </w:rPr>
            </w:pPr>
            <w:r w:rsidRPr="00AF5E38">
              <w:rPr>
                <w:sz w:val="18"/>
                <w:szCs w:val="18"/>
              </w:rPr>
              <w:t>pył PM10</w:t>
            </w:r>
          </w:p>
          <w:p w14:paraId="75F7871C" w14:textId="4269DC00" w:rsidR="0050343A" w:rsidRPr="00AF5E38" w:rsidRDefault="0050343A" w:rsidP="008C3F40">
            <w:pPr>
              <w:ind w:left="-15"/>
              <w:rPr>
                <w:sz w:val="18"/>
                <w:szCs w:val="18"/>
              </w:rPr>
            </w:pPr>
            <w:r w:rsidRPr="00AF5E38">
              <w:rPr>
                <w:sz w:val="18"/>
                <w:szCs w:val="18"/>
              </w:rPr>
              <w:t>tlenek węgla</w:t>
            </w:r>
          </w:p>
        </w:tc>
        <w:tc>
          <w:tcPr>
            <w:tcW w:w="1134" w:type="dxa"/>
          </w:tcPr>
          <w:p w14:paraId="073EC075" w14:textId="77777777" w:rsidR="0050343A" w:rsidRPr="00AF5E38" w:rsidRDefault="0050343A" w:rsidP="008C3F40">
            <w:pPr>
              <w:ind w:left="-15"/>
              <w:rPr>
                <w:sz w:val="18"/>
                <w:szCs w:val="18"/>
              </w:rPr>
            </w:pPr>
            <w:r w:rsidRPr="00AF5E38">
              <w:rPr>
                <w:sz w:val="18"/>
                <w:szCs w:val="18"/>
              </w:rPr>
              <w:t>0,325</w:t>
            </w:r>
          </w:p>
          <w:p w14:paraId="05F4ABDB" w14:textId="77777777" w:rsidR="0050343A" w:rsidRPr="00AF5E38" w:rsidRDefault="0050343A" w:rsidP="008C3F40">
            <w:pPr>
              <w:ind w:left="-15"/>
              <w:rPr>
                <w:sz w:val="18"/>
                <w:szCs w:val="18"/>
              </w:rPr>
            </w:pPr>
            <w:r w:rsidRPr="00AF5E38">
              <w:rPr>
                <w:sz w:val="18"/>
                <w:szCs w:val="18"/>
              </w:rPr>
              <w:t>0,342</w:t>
            </w:r>
          </w:p>
          <w:p w14:paraId="08A831BF" w14:textId="77777777" w:rsidR="0050343A" w:rsidRPr="00AF5E38" w:rsidRDefault="0050343A" w:rsidP="008C3F40">
            <w:pPr>
              <w:ind w:left="-15"/>
              <w:rPr>
                <w:sz w:val="18"/>
                <w:szCs w:val="18"/>
              </w:rPr>
            </w:pPr>
            <w:r w:rsidRPr="00AF5E38">
              <w:rPr>
                <w:sz w:val="18"/>
                <w:szCs w:val="18"/>
              </w:rPr>
              <w:t>0,108</w:t>
            </w:r>
          </w:p>
          <w:p w14:paraId="2BEBB4D4" w14:textId="77777777" w:rsidR="0050343A" w:rsidRPr="00AF5E38" w:rsidRDefault="0050343A" w:rsidP="008C3F40">
            <w:pPr>
              <w:ind w:left="-15"/>
              <w:rPr>
                <w:sz w:val="18"/>
                <w:szCs w:val="18"/>
              </w:rPr>
            </w:pPr>
            <w:r w:rsidRPr="00AF5E38">
              <w:rPr>
                <w:sz w:val="18"/>
                <w:szCs w:val="18"/>
              </w:rPr>
              <w:t>0,058</w:t>
            </w:r>
          </w:p>
          <w:p w14:paraId="1BE208D5" w14:textId="77777777" w:rsidR="0050343A" w:rsidRPr="00AF5E38" w:rsidRDefault="0050343A" w:rsidP="008C3F40">
            <w:pPr>
              <w:ind w:left="-15"/>
              <w:rPr>
                <w:sz w:val="18"/>
                <w:szCs w:val="18"/>
              </w:rPr>
            </w:pPr>
            <w:r w:rsidRPr="00AF5E38">
              <w:rPr>
                <w:sz w:val="18"/>
                <w:szCs w:val="18"/>
              </w:rPr>
              <w:t>0,1718</w:t>
            </w:r>
          </w:p>
          <w:p w14:paraId="1EB80926" w14:textId="77777777" w:rsidR="0050343A" w:rsidRPr="00AF5E38" w:rsidRDefault="0050343A" w:rsidP="008C3F40">
            <w:pPr>
              <w:ind w:left="-15"/>
              <w:rPr>
                <w:sz w:val="18"/>
                <w:szCs w:val="18"/>
              </w:rPr>
            </w:pPr>
            <w:r w:rsidRPr="00AF5E38">
              <w:rPr>
                <w:sz w:val="18"/>
                <w:szCs w:val="18"/>
              </w:rPr>
              <w:t>0,0859</w:t>
            </w:r>
          </w:p>
          <w:p w14:paraId="6119D417" w14:textId="77777777" w:rsidR="0050343A" w:rsidRPr="00AF5E38" w:rsidRDefault="0050343A" w:rsidP="008C3F40">
            <w:pPr>
              <w:ind w:left="-15"/>
              <w:rPr>
                <w:sz w:val="18"/>
                <w:szCs w:val="18"/>
              </w:rPr>
            </w:pPr>
            <w:r w:rsidRPr="00AF5E38">
              <w:rPr>
                <w:sz w:val="18"/>
                <w:szCs w:val="18"/>
              </w:rPr>
              <w:t>0,1718</w:t>
            </w:r>
          </w:p>
          <w:p w14:paraId="7EEA6A06" w14:textId="0A000449" w:rsidR="0050343A" w:rsidRPr="00AF5E38" w:rsidRDefault="0050343A" w:rsidP="008C3F40">
            <w:pPr>
              <w:ind w:left="-15"/>
              <w:rPr>
                <w:sz w:val="18"/>
                <w:szCs w:val="18"/>
              </w:rPr>
            </w:pPr>
            <w:r w:rsidRPr="00AF5E38">
              <w:rPr>
                <w:sz w:val="18"/>
                <w:szCs w:val="18"/>
              </w:rPr>
              <w:t>2,599</w:t>
            </w:r>
          </w:p>
        </w:tc>
        <w:tc>
          <w:tcPr>
            <w:tcW w:w="1131" w:type="dxa"/>
          </w:tcPr>
          <w:p w14:paraId="0BF7721A" w14:textId="4C8B4D15" w:rsidR="0050343A" w:rsidRPr="00AF5E38" w:rsidRDefault="00F4503C" w:rsidP="008C3F40">
            <w:pPr>
              <w:ind w:left="-15"/>
              <w:jc w:val="center"/>
              <w:rPr>
                <w:sz w:val="18"/>
                <w:szCs w:val="18"/>
              </w:rPr>
            </w:pPr>
            <w:r w:rsidRPr="00AF5E38">
              <w:rPr>
                <w:sz w:val="18"/>
                <w:szCs w:val="18"/>
              </w:rPr>
              <w:t>-</w:t>
            </w:r>
          </w:p>
        </w:tc>
      </w:tr>
      <w:tr w:rsidR="007E3250" w:rsidRPr="00AF5E38" w14:paraId="31858014" w14:textId="2EE100F9" w:rsidTr="0050343A">
        <w:trPr>
          <w:trHeight w:val="545"/>
        </w:trPr>
        <w:tc>
          <w:tcPr>
            <w:tcW w:w="556" w:type="dxa"/>
            <w:shd w:val="clear" w:color="auto" w:fill="auto"/>
          </w:tcPr>
          <w:p w14:paraId="27EBF172" w14:textId="11EBA3EC" w:rsidR="0050343A" w:rsidRPr="00AF5E38" w:rsidRDefault="0050343A" w:rsidP="008C3F40">
            <w:pPr>
              <w:ind w:left="-15"/>
              <w:rPr>
                <w:sz w:val="18"/>
                <w:szCs w:val="18"/>
              </w:rPr>
            </w:pPr>
            <w:r w:rsidRPr="00AF5E38">
              <w:rPr>
                <w:sz w:val="18"/>
                <w:szCs w:val="18"/>
              </w:rPr>
              <w:t>2</w:t>
            </w:r>
          </w:p>
        </w:tc>
        <w:tc>
          <w:tcPr>
            <w:tcW w:w="1288" w:type="dxa"/>
            <w:shd w:val="clear" w:color="auto" w:fill="auto"/>
          </w:tcPr>
          <w:p w14:paraId="219A6733" w14:textId="77777777" w:rsidR="0050343A" w:rsidRPr="00AF5E38" w:rsidRDefault="0050343A" w:rsidP="008C3F40">
            <w:pPr>
              <w:ind w:left="-15"/>
              <w:rPr>
                <w:sz w:val="18"/>
                <w:szCs w:val="18"/>
              </w:rPr>
            </w:pPr>
            <w:r w:rsidRPr="00AF5E38">
              <w:rPr>
                <w:sz w:val="18"/>
                <w:szCs w:val="18"/>
              </w:rPr>
              <w:t>Piec rolkowy SACMI nr 4</w:t>
            </w:r>
          </w:p>
        </w:tc>
        <w:tc>
          <w:tcPr>
            <w:tcW w:w="992" w:type="dxa"/>
            <w:shd w:val="clear" w:color="auto" w:fill="auto"/>
          </w:tcPr>
          <w:p w14:paraId="3B75DFA0" w14:textId="1160E186" w:rsidR="0050343A" w:rsidRPr="00AF5E38" w:rsidRDefault="0050343A" w:rsidP="008C3F40">
            <w:pPr>
              <w:ind w:left="-15"/>
              <w:rPr>
                <w:sz w:val="18"/>
                <w:szCs w:val="18"/>
              </w:rPr>
            </w:pPr>
            <w:r w:rsidRPr="00AF5E38">
              <w:rPr>
                <w:sz w:val="18"/>
                <w:szCs w:val="18"/>
              </w:rPr>
              <w:t>E 02</w:t>
            </w:r>
          </w:p>
        </w:tc>
        <w:tc>
          <w:tcPr>
            <w:tcW w:w="709" w:type="dxa"/>
          </w:tcPr>
          <w:p w14:paraId="1A858948" w14:textId="14FD6563" w:rsidR="0050343A" w:rsidRPr="00AF5E38" w:rsidRDefault="0050343A" w:rsidP="008C3F40">
            <w:pPr>
              <w:ind w:left="-15"/>
              <w:rPr>
                <w:sz w:val="18"/>
                <w:szCs w:val="18"/>
              </w:rPr>
            </w:pPr>
            <w:r w:rsidRPr="00AF5E38">
              <w:rPr>
                <w:sz w:val="18"/>
                <w:szCs w:val="18"/>
              </w:rPr>
              <w:t>8400</w:t>
            </w:r>
          </w:p>
        </w:tc>
        <w:tc>
          <w:tcPr>
            <w:tcW w:w="708" w:type="dxa"/>
            <w:shd w:val="clear" w:color="auto" w:fill="auto"/>
          </w:tcPr>
          <w:p w14:paraId="3410DDA2" w14:textId="2982D080" w:rsidR="0050343A" w:rsidRPr="00AF5E38" w:rsidRDefault="0050343A" w:rsidP="008C3F40">
            <w:pPr>
              <w:ind w:left="-15"/>
              <w:rPr>
                <w:sz w:val="18"/>
                <w:szCs w:val="18"/>
              </w:rPr>
            </w:pPr>
            <w:r w:rsidRPr="00AF5E38">
              <w:rPr>
                <w:sz w:val="18"/>
                <w:szCs w:val="18"/>
              </w:rPr>
              <w:t>9,95</w:t>
            </w:r>
          </w:p>
        </w:tc>
        <w:tc>
          <w:tcPr>
            <w:tcW w:w="851" w:type="dxa"/>
          </w:tcPr>
          <w:p w14:paraId="1357431E" w14:textId="247A9F12" w:rsidR="0050343A" w:rsidRPr="00AF5E38" w:rsidRDefault="0050343A" w:rsidP="008C3F40">
            <w:pPr>
              <w:ind w:left="-15"/>
              <w:rPr>
                <w:sz w:val="18"/>
                <w:szCs w:val="18"/>
              </w:rPr>
            </w:pPr>
            <w:r w:rsidRPr="00AF5E38">
              <w:rPr>
                <w:sz w:val="18"/>
                <w:szCs w:val="18"/>
              </w:rPr>
              <w:t>0,732</w:t>
            </w:r>
          </w:p>
        </w:tc>
        <w:tc>
          <w:tcPr>
            <w:tcW w:w="850" w:type="dxa"/>
          </w:tcPr>
          <w:p w14:paraId="74CBD6ED" w14:textId="762DD125" w:rsidR="0050343A" w:rsidRPr="00AF5E38" w:rsidRDefault="0050343A" w:rsidP="008C3F40">
            <w:pPr>
              <w:ind w:left="-15"/>
              <w:rPr>
                <w:sz w:val="18"/>
                <w:szCs w:val="18"/>
              </w:rPr>
            </w:pPr>
            <w:r w:rsidRPr="00AF5E38">
              <w:rPr>
                <w:sz w:val="18"/>
                <w:szCs w:val="18"/>
              </w:rPr>
              <w:t>14,79</w:t>
            </w:r>
          </w:p>
        </w:tc>
        <w:tc>
          <w:tcPr>
            <w:tcW w:w="851" w:type="dxa"/>
            <w:shd w:val="clear" w:color="auto" w:fill="auto"/>
          </w:tcPr>
          <w:p w14:paraId="061367E5" w14:textId="074E6405" w:rsidR="0050343A" w:rsidRPr="00AF5E38" w:rsidRDefault="0050343A" w:rsidP="008C3F40">
            <w:pPr>
              <w:ind w:left="-15"/>
              <w:rPr>
                <w:sz w:val="18"/>
                <w:szCs w:val="18"/>
              </w:rPr>
            </w:pPr>
            <w:r w:rsidRPr="00AF5E38">
              <w:rPr>
                <w:sz w:val="18"/>
                <w:szCs w:val="18"/>
              </w:rPr>
              <w:t>510</w:t>
            </w:r>
          </w:p>
        </w:tc>
        <w:tc>
          <w:tcPr>
            <w:tcW w:w="1559" w:type="dxa"/>
          </w:tcPr>
          <w:p w14:paraId="56D859E7" w14:textId="77777777" w:rsidR="0050343A" w:rsidRPr="00AF5E38" w:rsidRDefault="0050343A" w:rsidP="008C3F40">
            <w:pPr>
              <w:ind w:left="-15"/>
              <w:rPr>
                <w:sz w:val="18"/>
                <w:szCs w:val="18"/>
              </w:rPr>
            </w:pPr>
            <w:r w:rsidRPr="00AF5E38">
              <w:rPr>
                <w:sz w:val="18"/>
                <w:szCs w:val="18"/>
              </w:rPr>
              <w:t>dwutlenek azotu</w:t>
            </w:r>
          </w:p>
          <w:p w14:paraId="44FDD79F" w14:textId="77777777" w:rsidR="0050343A" w:rsidRPr="00AF5E38" w:rsidRDefault="0050343A" w:rsidP="008C3F40">
            <w:pPr>
              <w:ind w:left="-15"/>
              <w:rPr>
                <w:sz w:val="18"/>
                <w:szCs w:val="18"/>
              </w:rPr>
            </w:pPr>
            <w:r w:rsidRPr="00AF5E38">
              <w:rPr>
                <w:sz w:val="18"/>
                <w:szCs w:val="18"/>
              </w:rPr>
              <w:t>dwutlenek siarki</w:t>
            </w:r>
          </w:p>
          <w:p w14:paraId="5945CD65" w14:textId="77777777" w:rsidR="0050343A" w:rsidRPr="00AF5E38" w:rsidRDefault="0050343A" w:rsidP="008C3F40">
            <w:pPr>
              <w:ind w:left="-15"/>
              <w:rPr>
                <w:sz w:val="18"/>
                <w:szCs w:val="18"/>
              </w:rPr>
            </w:pPr>
            <w:r w:rsidRPr="00AF5E38">
              <w:rPr>
                <w:sz w:val="18"/>
                <w:szCs w:val="18"/>
              </w:rPr>
              <w:t>chlorowodór</w:t>
            </w:r>
          </w:p>
          <w:p w14:paraId="65E58557" w14:textId="77777777" w:rsidR="0050343A" w:rsidRPr="00AF5E38" w:rsidRDefault="0050343A" w:rsidP="008C3F40">
            <w:pPr>
              <w:ind w:left="-15"/>
              <w:rPr>
                <w:sz w:val="18"/>
                <w:szCs w:val="18"/>
              </w:rPr>
            </w:pPr>
            <w:r w:rsidRPr="00AF5E38">
              <w:rPr>
                <w:sz w:val="18"/>
                <w:szCs w:val="18"/>
              </w:rPr>
              <w:t>fluor</w:t>
            </w:r>
          </w:p>
          <w:p w14:paraId="313938CB" w14:textId="77777777" w:rsidR="0050343A" w:rsidRPr="00AF5E38" w:rsidRDefault="0050343A" w:rsidP="008C3F40">
            <w:pPr>
              <w:ind w:left="-15"/>
              <w:rPr>
                <w:sz w:val="18"/>
                <w:szCs w:val="18"/>
              </w:rPr>
            </w:pPr>
            <w:r w:rsidRPr="00AF5E38">
              <w:rPr>
                <w:sz w:val="18"/>
                <w:szCs w:val="18"/>
              </w:rPr>
              <w:t>pył ogółem</w:t>
            </w:r>
          </w:p>
          <w:p w14:paraId="7B448395" w14:textId="77777777" w:rsidR="0050343A" w:rsidRPr="00AF5E38" w:rsidRDefault="0050343A" w:rsidP="008C3F40">
            <w:pPr>
              <w:ind w:left="-15"/>
              <w:rPr>
                <w:sz w:val="18"/>
                <w:szCs w:val="18"/>
              </w:rPr>
            </w:pPr>
            <w:r w:rsidRPr="00AF5E38">
              <w:rPr>
                <w:sz w:val="18"/>
                <w:szCs w:val="18"/>
              </w:rPr>
              <w:t>pył PM2,5</w:t>
            </w:r>
          </w:p>
          <w:p w14:paraId="0E78E20B" w14:textId="77777777" w:rsidR="0050343A" w:rsidRPr="00AF5E38" w:rsidRDefault="0050343A" w:rsidP="008C3F40">
            <w:pPr>
              <w:ind w:left="-15"/>
              <w:rPr>
                <w:sz w:val="18"/>
                <w:szCs w:val="18"/>
              </w:rPr>
            </w:pPr>
            <w:r w:rsidRPr="00AF5E38">
              <w:rPr>
                <w:sz w:val="18"/>
                <w:szCs w:val="18"/>
              </w:rPr>
              <w:t>pył PM10</w:t>
            </w:r>
          </w:p>
          <w:p w14:paraId="12E1B39C" w14:textId="4E847DA9" w:rsidR="0050343A" w:rsidRPr="00AF5E38" w:rsidRDefault="0050343A" w:rsidP="008C3F40">
            <w:pPr>
              <w:ind w:left="-15"/>
              <w:rPr>
                <w:sz w:val="18"/>
                <w:szCs w:val="18"/>
              </w:rPr>
            </w:pPr>
            <w:r w:rsidRPr="00AF5E38">
              <w:rPr>
                <w:sz w:val="18"/>
                <w:szCs w:val="18"/>
              </w:rPr>
              <w:t>tlenek węgla</w:t>
            </w:r>
          </w:p>
        </w:tc>
        <w:tc>
          <w:tcPr>
            <w:tcW w:w="1134" w:type="dxa"/>
          </w:tcPr>
          <w:p w14:paraId="757ACF0E" w14:textId="77777777" w:rsidR="0050343A" w:rsidRPr="00AF5E38" w:rsidRDefault="0050343A" w:rsidP="008C3F40">
            <w:pPr>
              <w:ind w:left="-15"/>
              <w:rPr>
                <w:sz w:val="18"/>
                <w:szCs w:val="18"/>
              </w:rPr>
            </w:pPr>
            <w:r w:rsidRPr="00AF5E38">
              <w:rPr>
                <w:sz w:val="18"/>
                <w:szCs w:val="18"/>
              </w:rPr>
              <w:t>0,325</w:t>
            </w:r>
          </w:p>
          <w:p w14:paraId="03663BBC" w14:textId="77777777" w:rsidR="0050343A" w:rsidRPr="00AF5E38" w:rsidRDefault="0050343A" w:rsidP="008C3F40">
            <w:pPr>
              <w:ind w:left="-15"/>
              <w:rPr>
                <w:sz w:val="18"/>
                <w:szCs w:val="18"/>
              </w:rPr>
            </w:pPr>
            <w:r w:rsidRPr="00AF5E38">
              <w:rPr>
                <w:sz w:val="18"/>
                <w:szCs w:val="18"/>
              </w:rPr>
              <w:t>0,342</w:t>
            </w:r>
          </w:p>
          <w:p w14:paraId="040E414A" w14:textId="77777777" w:rsidR="0050343A" w:rsidRPr="00AF5E38" w:rsidRDefault="0050343A" w:rsidP="008C3F40">
            <w:pPr>
              <w:ind w:left="-15"/>
              <w:rPr>
                <w:sz w:val="18"/>
                <w:szCs w:val="18"/>
              </w:rPr>
            </w:pPr>
            <w:r w:rsidRPr="00AF5E38">
              <w:rPr>
                <w:sz w:val="18"/>
                <w:szCs w:val="18"/>
              </w:rPr>
              <w:t>0,108</w:t>
            </w:r>
          </w:p>
          <w:p w14:paraId="31EB6AE2" w14:textId="77777777" w:rsidR="0050343A" w:rsidRPr="00AF5E38" w:rsidRDefault="0050343A" w:rsidP="008C3F40">
            <w:pPr>
              <w:ind w:left="-15"/>
              <w:rPr>
                <w:sz w:val="18"/>
                <w:szCs w:val="18"/>
              </w:rPr>
            </w:pPr>
            <w:r w:rsidRPr="00AF5E38">
              <w:rPr>
                <w:sz w:val="18"/>
                <w:szCs w:val="18"/>
              </w:rPr>
              <w:t>0,058</w:t>
            </w:r>
          </w:p>
          <w:p w14:paraId="2F702004" w14:textId="77777777" w:rsidR="0050343A" w:rsidRPr="00AF5E38" w:rsidRDefault="0050343A" w:rsidP="008C3F40">
            <w:pPr>
              <w:ind w:left="-15"/>
              <w:rPr>
                <w:sz w:val="18"/>
                <w:szCs w:val="18"/>
              </w:rPr>
            </w:pPr>
            <w:r w:rsidRPr="00AF5E38">
              <w:rPr>
                <w:sz w:val="18"/>
                <w:szCs w:val="18"/>
              </w:rPr>
              <w:t>0,1718</w:t>
            </w:r>
          </w:p>
          <w:p w14:paraId="7B8910F7" w14:textId="77777777" w:rsidR="0050343A" w:rsidRPr="00AF5E38" w:rsidRDefault="0050343A" w:rsidP="008C3F40">
            <w:pPr>
              <w:ind w:left="-15"/>
              <w:rPr>
                <w:sz w:val="18"/>
                <w:szCs w:val="18"/>
              </w:rPr>
            </w:pPr>
            <w:r w:rsidRPr="00AF5E38">
              <w:rPr>
                <w:sz w:val="18"/>
                <w:szCs w:val="18"/>
              </w:rPr>
              <w:t>0,0859</w:t>
            </w:r>
          </w:p>
          <w:p w14:paraId="545CD9ED" w14:textId="77777777" w:rsidR="0050343A" w:rsidRPr="00AF5E38" w:rsidRDefault="0050343A" w:rsidP="008C3F40">
            <w:pPr>
              <w:ind w:left="-15"/>
              <w:rPr>
                <w:sz w:val="18"/>
                <w:szCs w:val="18"/>
              </w:rPr>
            </w:pPr>
            <w:r w:rsidRPr="00AF5E38">
              <w:rPr>
                <w:sz w:val="18"/>
                <w:szCs w:val="18"/>
              </w:rPr>
              <w:t>0,1718</w:t>
            </w:r>
          </w:p>
          <w:p w14:paraId="4B228EC8" w14:textId="316E8340" w:rsidR="0050343A" w:rsidRPr="00AF5E38" w:rsidRDefault="0050343A" w:rsidP="008C3F40">
            <w:pPr>
              <w:ind w:left="-15"/>
              <w:rPr>
                <w:sz w:val="18"/>
                <w:szCs w:val="18"/>
              </w:rPr>
            </w:pPr>
            <w:r w:rsidRPr="00AF5E38">
              <w:rPr>
                <w:sz w:val="18"/>
                <w:szCs w:val="18"/>
              </w:rPr>
              <w:t>2,599</w:t>
            </w:r>
          </w:p>
        </w:tc>
        <w:tc>
          <w:tcPr>
            <w:tcW w:w="1131" w:type="dxa"/>
          </w:tcPr>
          <w:p w14:paraId="08EF2CC6" w14:textId="1718F2B4" w:rsidR="0050343A" w:rsidRPr="00AF5E38" w:rsidRDefault="00F4503C" w:rsidP="008C3F40">
            <w:pPr>
              <w:ind w:left="-15"/>
              <w:jc w:val="center"/>
              <w:rPr>
                <w:sz w:val="18"/>
                <w:szCs w:val="18"/>
              </w:rPr>
            </w:pPr>
            <w:r w:rsidRPr="00AF5E38">
              <w:rPr>
                <w:sz w:val="18"/>
                <w:szCs w:val="18"/>
              </w:rPr>
              <w:t>-</w:t>
            </w:r>
          </w:p>
        </w:tc>
      </w:tr>
      <w:tr w:rsidR="007E3250" w:rsidRPr="00AF5E38" w14:paraId="4B6CB7D9" w14:textId="5A955303" w:rsidTr="0050343A">
        <w:tc>
          <w:tcPr>
            <w:tcW w:w="556" w:type="dxa"/>
            <w:shd w:val="clear" w:color="auto" w:fill="auto"/>
          </w:tcPr>
          <w:p w14:paraId="62CDDD86" w14:textId="17FC588C" w:rsidR="0050343A" w:rsidRPr="00AF5E38" w:rsidRDefault="0050343A" w:rsidP="008C3F40">
            <w:pPr>
              <w:ind w:left="-15"/>
              <w:rPr>
                <w:sz w:val="18"/>
                <w:szCs w:val="18"/>
              </w:rPr>
            </w:pPr>
            <w:r w:rsidRPr="00AF5E38">
              <w:rPr>
                <w:sz w:val="18"/>
                <w:szCs w:val="18"/>
              </w:rPr>
              <w:t>3</w:t>
            </w:r>
          </w:p>
        </w:tc>
        <w:tc>
          <w:tcPr>
            <w:tcW w:w="1288" w:type="dxa"/>
            <w:shd w:val="clear" w:color="auto" w:fill="auto"/>
          </w:tcPr>
          <w:p w14:paraId="0EB83CEB" w14:textId="77777777" w:rsidR="0050343A" w:rsidRPr="00AF5E38" w:rsidRDefault="0050343A" w:rsidP="008C3F40">
            <w:pPr>
              <w:ind w:left="-15"/>
              <w:rPr>
                <w:sz w:val="18"/>
                <w:szCs w:val="18"/>
              </w:rPr>
            </w:pPr>
            <w:r w:rsidRPr="00AF5E38">
              <w:rPr>
                <w:sz w:val="18"/>
                <w:szCs w:val="18"/>
              </w:rPr>
              <w:t>Suszarnia rozpyłowa ICF nr 1</w:t>
            </w:r>
          </w:p>
        </w:tc>
        <w:tc>
          <w:tcPr>
            <w:tcW w:w="992" w:type="dxa"/>
            <w:shd w:val="clear" w:color="auto" w:fill="auto"/>
          </w:tcPr>
          <w:p w14:paraId="4D05B1AD" w14:textId="4CB88B86" w:rsidR="0050343A" w:rsidRPr="00AF5E38" w:rsidRDefault="0050343A" w:rsidP="008C3F40">
            <w:pPr>
              <w:ind w:left="-15"/>
              <w:rPr>
                <w:sz w:val="18"/>
                <w:szCs w:val="18"/>
              </w:rPr>
            </w:pPr>
            <w:r w:rsidRPr="00AF5E38">
              <w:rPr>
                <w:sz w:val="18"/>
                <w:szCs w:val="18"/>
              </w:rPr>
              <w:t>E 03</w:t>
            </w:r>
          </w:p>
        </w:tc>
        <w:tc>
          <w:tcPr>
            <w:tcW w:w="709" w:type="dxa"/>
          </w:tcPr>
          <w:p w14:paraId="10D1402A" w14:textId="51E4C1D6" w:rsidR="0050343A" w:rsidRPr="00AF5E38" w:rsidRDefault="0050343A" w:rsidP="008C3F40">
            <w:pPr>
              <w:ind w:left="-15"/>
              <w:rPr>
                <w:sz w:val="18"/>
                <w:szCs w:val="18"/>
              </w:rPr>
            </w:pPr>
            <w:r w:rsidRPr="00AF5E38">
              <w:rPr>
                <w:sz w:val="18"/>
                <w:szCs w:val="18"/>
              </w:rPr>
              <w:t>7200</w:t>
            </w:r>
          </w:p>
        </w:tc>
        <w:tc>
          <w:tcPr>
            <w:tcW w:w="708" w:type="dxa"/>
            <w:shd w:val="clear" w:color="auto" w:fill="auto"/>
          </w:tcPr>
          <w:p w14:paraId="6E7E1D6D" w14:textId="0FF04D46" w:rsidR="0050343A" w:rsidRPr="00AF5E38" w:rsidRDefault="0050343A" w:rsidP="008C3F40">
            <w:pPr>
              <w:ind w:left="-15"/>
              <w:rPr>
                <w:sz w:val="18"/>
                <w:szCs w:val="18"/>
              </w:rPr>
            </w:pPr>
            <w:r w:rsidRPr="00AF5E38">
              <w:rPr>
                <w:sz w:val="18"/>
                <w:szCs w:val="18"/>
              </w:rPr>
              <w:t>12</w:t>
            </w:r>
          </w:p>
        </w:tc>
        <w:tc>
          <w:tcPr>
            <w:tcW w:w="851" w:type="dxa"/>
          </w:tcPr>
          <w:p w14:paraId="16A71AB7" w14:textId="5D00EF7C" w:rsidR="0050343A" w:rsidRPr="00AF5E38" w:rsidRDefault="0050343A" w:rsidP="008C3F40">
            <w:pPr>
              <w:ind w:left="-15"/>
              <w:rPr>
                <w:sz w:val="18"/>
                <w:szCs w:val="18"/>
              </w:rPr>
            </w:pPr>
            <w:r w:rsidRPr="00AF5E38">
              <w:rPr>
                <w:sz w:val="18"/>
                <w:szCs w:val="18"/>
              </w:rPr>
              <w:t>0,8</w:t>
            </w:r>
          </w:p>
        </w:tc>
        <w:tc>
          <w:tcPr>
            <w:tcW w:w="850" w:type="dxa"/>
          </w:tcPr>
          <w:p w14:paraId="0603C7A5" w14:textId="7CA99424" w:rsidR="0050343A" w:rsidRPr="00AF5E38" w:rsidRDefault="0050343A" w:rsidP="008C3F40">
            <w:pPr>
              <w:ind w:left="-15"/>
              <w:rPr>
                <w:sz w:val="18"/>
                <w:szCs w:val="18"/>
              </w:rPr>
            </w:pPr>
            <w:r w:rsidRPr="00AF5E38">
              <w:rPr>
                <w:sz w:val="18"/>
                <w:szCs w:val="18"/>
              </w:rPr>
              <w:t>12,91</w:t>
            </w:r>
          </w:p>
        </w:tc>
        <w:tc>
          <w:tcPr>
            <w:tcW w:w="851" w:type="dxa"/>
            <w:shd w:val="clear" w:color="auto" w:fill="auto"/>
          </w:tcPr>
          <w:p w14:paraId="773BC7CB" w14:textId="0DBFDF52" w:rsidR="0050343A" w:rsidRPr="00AF5E38" w:rsidRDefault="0050343A" w:rsidP="008C3F40">
            <w:pPr>
              <w:ind w:left="-15"/>
              <w:rPr>
                <w:sz w:val="18"/>
                <w:szCs w:val="18"/>
              </w:rPr>
            </w:pPr>
            <w:r w:rsidRPr="00AF5E38">
              <w:rPr>
                <w:sz w:val="18"/>
                <w:szCs w:val="18"/>
              </w:rPr>
              <w:t>463</w:t>
            </w:r>
          </w:p>
        </w:tc>
        <w:tc>
          <w:tcPr>
            <w:tcW w:w="1559" w:type="dxa"/>
          </w:tcPr>
          <w:p w14:paraId="1A85EF1B" w14:textId="77777777" w:rsidR="0050343A" w:rsidRPr="00AF5E38" w:rsidRDefault="0050343A" w:rsidP="008C3F40">
            <w:pPr>
              <w:ind w:left="-15"/>
              <w:rPr>
                <w:sz w:val="18"/>
                <w:szCs w:val="18"/>
              </w:rPr>
            </w:pPr>
            <w:r w:rsidRPr="00AF5E38">
              <w:rPr>
                <w:sz w:val="18"/>
                <w:szCs w:val="18"/>
              </w:rPr>
              <w:t>dwutlenek azotu</w:t>
            </w:r>
          </w:p>
          <w:p w14:paraId="1F32AF5C" w14:textId="77777777" w:rsidR="0050343A" w:rsidRPr="00AF5E38" w:rsidRDefault="0050343A" w:rsidP="008C3F40">
            <w:pPr>
              <w:ind w:left="-15"/>
              <w:rPr>
                <w:sz w:val="18"/>
                <w:szCs w:val="18"/>
              </w:rPr>
            </w:pPr>
            <w:r w:rsidRPr="00AF5E38">
              <w:rPr>
                <w:sz w:val="18"/>
                <w:szCs w:val="18"/>
              </w:rPr>
              <w:t>dwutlenek siarki</w:t>
            </w:r>
          </w:p>
          <w:p w14:paraId="767E1A03" w14:textId="77777777" w:rsidR="0050343A" w:rsidRPr="00AF5E38" w:rsidRDefault="0050343A" w:rsidP="008C3F40">
            <w:pPr>
              <w:ind w:left="-15"/>
              <w:rPr>
                <w:sz w:val="18"/>
                <w:szCs w:val="18"/>
              </w:rPr>
            </w:pPr>
            <w:r w:rsidRPr="00AF5E38">
              <w:rPr>
                <w:sz w:val="18"/>
                <w:szCs w:val="18"/>
              </w:rPr>
              <w:t>chlorowodór</w:t>
            </w:r>
          </w:p>
          <w:p w14:paraId="5EB8CAC4" w14:textId="77777777" w:rsidR="0050343A" w:rsidRPr="00AF5E38" w:rsidRDefault="0050343A" w:rsidP="008C3F40">
            <w:pPr>
              <w:ind w:left="-15"/>
              <w:rPr>
                <w:sz w:val="18"/>
                <w:szCs w:val="18"/>
              </w:rPr>
            </w:pPr>
            <w:r w:rsidRPr="00AF5E38">
              <w:rPr>
                <w:sz w:val="18"/>
                <w:szCs w:val="18"/>
              </w:rPr>
              <w:t>fluor</w:t>
            </w:r>
          </w:p>
          <w:p w14:paraId="7247ADC5" w14:textId="77777777" w:rsidR="0050343A" w:rsidRPr="00AF5E38" w:rsidRDefault="0050343A" w:rsidP="008C3F40">
            <w:pPr>
              <w:ind w:left="-15"/>
              <w:rPr>
                <w:sz w:val="18"/>
                <w:szCs w:val="18"/>
              </w:rPr>
            </w:pPr>
            <w:r w:rsidRPr="00AF5E38">
              <w:rPr>
                <w:sz w:val="18"/>
                <w:szCs w:val="18"/>
              </w:rPr>
              <w:t>pył ogółem</w:t>
            </w:r>
          </w:p>
          <w:p w14:paraId="42E26656" w14:textId="77777777" w:rsidR="0050343A" w:rsidRPr="00AF5E38" w:rsidRDefault="0050343A" w:rsidP="008C3F40">
            <w:pPr>
              <w:ind w:left="-15"/>
              <w:rPr>
                <w:sz w:val="18"/>
                <w:szCs w:val="18"/>
              </w:rPr>
            </w:pPr>
            <w:r w:rsidRPr="00AF5E38">
              <w:rPr>
                <w:sz w:val="18"/>
                <w:szCs w:val="18"/>
              </w:rPr>
              <w:t>pył PM2,5</w:t>
            </w:r>
          </w:p>
          <w:p w14:paraId="027CD02E" w14:textId="77777777" w:rsidR="0050343A" w:rsidRPr="00AF5E38" w:rsidRDefault="0050343A" w:rsidP="008C3F40">
            <w:pPr>
              <w:ind w:left="-15"/>
              <w:rPr>
                <w:sz w:val="18"/>
                <w:szCs w:val="18"/>
              </w:rPr>
            </w:pPr>
            <w:r w:rsidRPr="00AF5E38">
              <w:rPr>
                <w:sz w:val="18"/>
                <w:szCs w:val="18"/>
              </w:rPr>
              <w:t>pył PM10</w:t>
            </w:r>
          </w:p>
          <w:p w14:paraId="55FD95E5" w14:textId="094B2D83" w:rsidR="0050343A" w:rsidRPr="00AF5E38" w:rsidRDefault="0050343A" w:rsidP="008C3F40">
            <w:pPr>
              <w:ind w:left="-15"/>
              <w:rPr>
                <w:sz w:val="18"/>
                <w:szCs w:val="18"/>
              </w:rPr>
            </w:pPr>
            <w:r w:rsidRPr="00AF5E38">
              <w:rPr>
                <w:sz w:val="18"/>
                <w:szCs w:val="18"/>
              </w:rPr>
              <w:t>tlenek węgla</w:t>
            </w:r>
          </w:p>
        </w:tc>
        <w:tc>
          <w:tcPr>
            <w:tcW w:w="1134" w:type="dxa"/>
          </w:tcPr>
          <w:p w14:paraId="14A63675" w14:textId="77777777" w:rsidR="0050343A" w:rsidRPr="00AF5E38" w:rsidRDefault="0050343A" w:rsidP="008C3F40">
            <w:pPr>
              <w:ind w:left="-15"/>
              <w:rPr>
                <w:sz w:val="18"/>
                <w:szCs w:val="18"/>
              </w:rPr>
            </w:pPr>
            <w:r w:rsidRPr="00AF5E38">
              <w:rPr>
                <w:sz w:val="18"/>
                <w:szCs w:val="18"/>
              </w:rPr>
              <w:t>3,88</w:t>
            </w:r>
          </w:p>
          <w:p w14:paraId="0FF4F5A6" w14:textId="77777777" w:rsidR="0050343A" w:rsidRPr="00AF5E38" w:rsidRDefault="0050343A" w:rsidP="008C3F40">
            <w:pPr>
              <w:ind w:left="-15"/>
              <w:rPr>
                <w:sz w:val="18"/>
                <w:szCs w:val="18"/>
              </w:rPr>
            </w:pPr>
            <w:r w:rsidRPr="00AF5E38">
              <w:rPr>
                <w:sz w:val="18"/>
                <w:szCs w:val="18"/>
              </w:rPr>
              <w:t>0,34</w:t>
            </w:r>
          </w:p>
          <w:p w14:paraId="3C2C940F" w14:textId="77777777" w:rsidR="0050343A" w:rsidRPr="00AF5E38" w:rsidRDefault="0050343A" w:rsidP="008C3F40">
            <w:pPr>
              <w:ind w:left="-15"/>
              <w:rPr>
                <w:sz w:val="18"/>
                <w:szCs w:val="18"/>
              </w:rPr>
            </w:pPr>
            <w:r w:rsidRPr="00AF5E38">
              <w:rPr>
                <w:sz w:val="18"/>
                <w:szCs w:val="18"/>
              </w:rPr>
              <w:t>0,297</w:t>
            </w:r>
          </w:p>
          <w:p w14:paraId="164AE549" w14:textId="77777777" w:rsidR="0050343A" w:rsidRPr="00AF5E38" w:rsidRDefault="0050343A" w:rsidP="008C3F40">
            <w:pPr>
              <w:ind w:left="-15"/>
              <w:rPr>
                <w:sz w:val="18"/>
                <w:szCs w:val="18"/>
              </w:rPr>
            </w:pPr>
            <w:r w:rsidRPr="00AF5E38">
              <w:rPr>
                <w:sz w:val="18"/>
                <w:szCs w:val="18"/>
              </w:rPr>
              <w:t>0,295</w:t>
            </w:r>
          </w:p>
          <w:p w14:paraId="1947D32E" w14:textId="77777777" w:rsidR="0050343A" w:rsidRPr="00AF5E38" w:rsidRDefault="0050343A" w:rsidP="008C3F40">
            <w:pPr>
              <w:ind w:left="-15"/>
              <w:rPr>
                <w:sz w:val="18"/>
                <w:szCs w:val="18"/>
              </w:rPr>
            </w:pPr>
            <w:r w:rsidRPr="00AF5E38">
              <w:rPr>
                <w:sz w:val="18"/>
                <w:szCs w:val="18"/>
              </w:rPr>
              <w:t>3,157</w:t>
            </w:r>
          </w:p>
          <w:p w14:paraId="1159393B" w14:textId="77777777" w:rsidR="0050343A" w:rsidRPr="00AF5E38" w:rsidRDefault="0050343A" w:rsidP="008C3F40">
            <w:pPr>
              <w:ind w:left="-15"/>
              <w:rPr>
                <w:sz w:val="18"/>
                <w:szCs w:val="18"/>
              </w:rPr>
            </w:pPr>
            <w:r w:rsidRPr="00AF5E38">
              <w:rPr>
                <w:sz w:val="18"/>
                <w:szCs w:val="18"/>
              </w:rPr>
              <w:t>1,579</w:t>
            </w:r>
          </w:p>
          <w:p w14:paraId="32653987" w14:textId="77777777" w:rsidR="0050343A" w:rsidRPr="00AF5E38" w:rsidRDefault="0050343A" w:rsidP="008C3F40">
            <w:pPr>
              <w:ind w:left="-15"/>
              <w:rPr>
                <w:sz w:val="18"/>
                <w:szCs w:val="18"/>
              </w:rPr>
            </w:pPr>
            <w:r w:rsidRPr="00AF5E38">
              <w:rPr>
                <w:sz w:val="18"/>
                <w:szCs w:val="18"/>
              </w:rPr>
              <w:t>3,157</w:t>
            </w:r>
          </w:p>
          <w:p w14:paraId="45FD2DE4" w14:textId="180D96DE" w:rsidR="0050343A" w:rsidRPr="00AF5E38" w:rsidRDefault="0050343A" w:rsidP="008C3F40">
            <w:pPr>
              <w:ind w:left="-15"/>
              <w:rPr>
                <w:sz w:val="18"/>
                <w:szCs w:val="18"/>
              </w:rPr>
            </w:pPr>
            <w:r w:rsidRPr="00AF5E38">
              <w:rPr>
                <w:sz w:val="18"/>
                <w:szCs w:val="18"/>
              </w:rPr>
              <w:t>5,2</w:t>
            </w:r>
          </w:p>
        </w:tc>
        <w:tc>
          <w:tcPr>
            <w:tcW w:w="1131" w:type="dxa"/>
          </w:tcPr>
          <w:p w14:paraId="2D9E84F0" w14:textId="78182B90" w:rsidR="0050343A" w:rsidRPr="00AF5E38" w:rsidRDefault="0050343A" w:rsidP="008C3F40">
            <w:pPr>
              <w:ind w:left="-15"/>
              <w:jc w:val="center"/>
              <w:rPr>
                <w:sz w:val="18"/>
                <w:szCs w:val="18"/>
              </w:rPr>
            </w:pPr>
            <w:r w:rsidRPr="00AF5E38">
              <w:rPr>
                <w:sz w:val="18"/>
                <w:szCs w:val="18"/>
              </w:rPr>
              <w:t xml:space="preserve">Bateria cyklonów + skruber o </w:t>
            </w:r>
            <w:proofErr w:type="spellStart"/>
            <w:r w:rsidRPr="00AF5E38">
              <w:rPr>
                <w:sz w:val="18"/>
                <w:szCs w:val="18"/>
              </w:rPr>
              <w:t>spr</w:t>
            </w:r>
            <w:proofErr w:type="spellEnd"/>
            <w:r w:rsidRPr="00AF5E38">
              <w:rPr>
                <w:sz w:val="18"/>
                <w:szCs w:val="18"/>
              </w:rPr>
              <w:t>. min. 90%</w:t>
            </w:r>
          </w:p>
        </w:tc>
      </w:tr>
      <w:tr w:rsidR="007E3250" w:rsidRPr="007E3250" w14:paraId="1BB4B1BE" w14:textId="355EC5C7" w:rsidTr="0050343A">
        <w:tc>
          <w:tcPr>
            <w:tcW w:w="556" w:type="dxa"/>
            <w:shd w:val="clear" w:color="auto" w:fill="auto"/>
          </w:tcPr>
          <w:p w14:paraId="24D5D879" w14:textId="46DDB519" w:rsidR="0050343A" w:rsidRPr="007E3250" w:rsidRDefault="0050343A" w:rsidP="008C3F40">
            <w:pPr>
              <w:ind w:left="-15"/>
              <w:rPr>
                <w:sz w:val="20"/>
                <w:szCs w:val="20"/>
              </w:rPr>
            </w:pPr>
            <w:r w:rsidRPr="007E3250">
              <w:rPr>
                <w:sz w:val="20"/>
                <w:szCs w:val="20"/>
              </w:rPr>
              <w:lastRenderedPageBreak/>
              <w:t>4</w:t>
            </w:r>
          </w:p>
        </w:tc>
        <w:tc>
          <w:tcPr>
            <w:tcW w:w="1288" w:type="dxa"/>
            <w:shd w:val="clear" w:color="auto" w:fill="auto"/>
          </w:tcPr>
          <w:p w14:paraId="3ADE6F3A" w14:textId="77777777" w:rsidR="0050343A" w:rsidRPr="007E3250" w:rsidRDefault="0050343A" w:rsidP="008C3F40">
            <w:pPr>
              <w:ind w:left="-15"/>
              <w:rPr>
                <w:sz w:val="20"/>
                <w:szCs w:val="20"/>
              </w:rPr>
            </w:pPr>
            <w:r w:rsidRPr="007E3250">
              <w:rPr>
                <w:sz w:val="20"/>
                <w:szCs w:val="20"/>
              </w:rPr>
              <w:t>Suszarnia rozpyłowa ICF nr 2</w:t>
            </w:r>
          </w:p>
        </w:tc>
        <w:tc>
          <w:tcPr>
            <w:tcW w:w="992" w:type="dxa"/>
            <w:shd w:val="clear" w:color="auto" w:fill="auto"/>
          </w:tcPr>
          <w:p w14:paraId="025DD2AD" w14:textId="5ECD7635" w:rsidR="0050343A" w:rsidRPr="007E3250" w:rsidRDefault="0050343A" w:rsidP="008C3F40">
            <w:pPr>
              <w:ind w:left="-15"/>
              <w:rPr>
                <w:sz w:val="20"/>
                <w:szCs w:val="20"/>
              </w:rPr>
            </w:pPr>
            <w:r w:rsidRPr="007E3250">
              <w:rPr>
                <w:sz w:val="20"/>
                <w:szCs w:val="20"/>
              </w:rPr>
              <w:t>E 04</w:t>
            </w:r>
          </w:p>
        </w:tc>
        <w:tc>
          <w:tcPr>
            <w:tcW w:w="709" w:type="dxa"/>
          </w:tcPr>
          <w:p w14:paraId="31C7958F" w14:textId="13747568" w:rsidR="0050343A" w:rsidRPr="007E3250" w:rsidRDefault="0050343A" w:rsidP="008C3F40">
            <w:pPr>
              <w:ind w:left="-15"/>
              <w:rPr>
                <w:sz w:val="20"/>
                <w:szCs w:val="20"/>
              </w:rPr>
            </w:pPr>
            <w:r w:rsidRPr="007E3250">
              <w:rPr>
                <w:sz w:val="20"/>
                <w:szCs w:val="20"/>
              </w:rPr>
              <w:t>7200</w:t>
            </w:r>
          </w:p>
        </w:tc>
        <w:tc>
          <w:tcPr>
            <w:tcW w:w="708" w:type="dxa"/>
            <w:shd w:val="clear" w:color="auto" w:fill="auto"/>
          </w:tcPr>
          <w:p w14:paraId="6467D8B7" w14:textId="4697348B" w:rsidR="0050343A" w:rsidRPr="007E3250" w:rsidRDefault="0050343A" w:rsidP="008C3F40">
            <w:pPr>
              <w:ind w:left="-15"/>
              <w:rPr>
                <w:sz w:val="20"/>
                <w:szCs w:val="20"/>
              </w:rPr>
            </w:pPr>
            <w:r w:rsidRPr="007E3250">
              <w:rPr>
                <w:sz w:val="20"/>
                <w:szCs w:val="20"/>
              </w:rPr>
              <w:t>31,3</w:t>
            </w:r>
          </w:p>
        </w:tc>
        <w:tc>
          <w:tcPr>
            <w:tcW w:w="851" w:type="dxa"/>
          </w:tcPr>
          <w:p w14:paraId="7A8218A6" w14:textId="459D6D54" w:rsidR="0050343A" w:rsidRPr="007E3250" w:rsidRDefault="0050343A" w:rsidP="008C3F40">
            <w:pPr>
              <w:ind w:left="-15"/>
              <w:rPr>
                <w:sz w:val="20"/>
                <w:szCs w:val="20"/>
              </w:rPr>
            </w:pPr>
            <w:r w:rsidRPr="007E3250">
              <w:rPr>
                <w:sz w:val="20"/>
                <w:szCs w:val="20"/>
              </w:rPr>
              <w:t>2,2</w:t>
            </w:r>
          </w:p>
        </w:tc>
        <w:tc>
          <w:tcPr>
            <w:tcW w:w="850" w:type="dxa"/>
          </w:tcPr>
          <w:p w14:paraId="7FAC2AB9" w14:textId="7E0B0C25" w:rsidR="0050343A" w:rsidRPr="007E3250" w:rsidRDefault="0050343A" w:rsidP="008C3F40">
            <w:pPr>
              <w:ind w:left="-15"/>
              <w:rPr>
                <w:sz w:val="20"/>
                <w:szCs w:val="20"/>
              </w:rPr>
            </w:pPr>
            <w:r w:rsidRPr="007E3250">
              <w:rPr>
                <w:sz w:val="20"/>
                <w:szCs w:val="20"/>
              </w:rPr>
              <w:t>8,71</w:t>
            </w:r>
          </w:p>
        </w:tc>
        <w:tc>
          <w:tcPr>
            <w:tcW w:w="851" w:type="dxa"/>
            <w:shd w:val="clear" w:color="auto" w:fill="auto"/>
          </w:tcPr>
          <w:p w14:paraId="7EF1C237" w14:textId="4AD46116" w:rsidR="0050343A" w:rsidRPr="007E3250" w:rsidRDefault="0050343A" w:rsidP="008C3F40">
            <w:pPr>
              <w:ind w:left="-15"/>
              <w:rPr>
                <w:sz w:val="20"/>
                <w:szCs w:val="20"/>
              </w:rPr>
            </w:pPr>
            <w:r w:rsidRPr="007E3250">
              <w:rPr>
                <w:sz w:val="20"/>
                <w:szCs w:val="20"/>
              </w:rPr>
              <w:t>370</w:t>
            </w:r>
          </w:p>
        </w:tc>
        <w:tc>
          <w:tcPr>
            <w:tcW w:w="1559" w:type="dxa"/>
          </w:tcPr>
          <w:p w14:paraId="241DA1EE" w14:textId="77777777" w:rsidR="0050343A" w:rsidRPr="007E3250" w:rsidRDefault="0050343A" w:rsidP="008C3F40">
            <w:pPr>
              <w:ind w:left="-15"/>
              <w:rPr>
                <w:sz w:val="20"/>
                <w:szCs w:val="20"/>
              </w:rPr>
            </w:pPr>
            <w:r w:rsidRPr="007E3250">
              <w:rPr>
                <w:sz w:val="20"/>
                <w:szCs w:val="20"/>
              </w:rPr>
              <w:t>dwutlenek azotu</w:t>
            </w:r>
          </w:p>
          <w:p w14:paraId="1FD9FFCB" w14:textId="77777777" w:rsidR="0050343A" w:rsidRPr="007E3250" w:rsidRDefault="0050343A" w:rsidP="008C3F40">
            <w:pPr>
              <w:ind w:left="-15"/>
              <w:rPr>
                <w:sz w:val="20"/>
                <w:szCs w:val="20"/>
              </w:rPr>
            </w:pPr>
            <w:r w:rsidRPr="007E3250">
              <w:rPr>
                <w:sz w:val="20"/>
                <w:szCs w:val="20"/>
              </w:rPr>
              <w:t>dwutlenek siarki</w:t>
            </w:r>
          </w:p>
          <w:p w14:paraId="0936DF43" w14:textId="77777777" w:rsidR="0050343A" w:rsidRPr="007E3250" w:rsidRDefault="0050343A" w:rsidP="008C3F40">
            <w:pPr>
              <w:ind w:left="-15"/>
              <w:rPr>
                <w:sz w:val="20"/>
                <w:szCs w:val="20"/>
              </w:rPr>
            </w:pPr>
            <w:r w:rsidRPr="007E3250">
              <w:rPr>
                <w:sz w:val="20"/>
                <w:szCs w:val="20"/>
              </w:rPr>
              <w:t>chlorowodór</w:t>
            </w:r>
          </w:p>
          <w:p w14:paraId="191FB445" w14:textId="77777777" w:rsidR="0050343A" w:rsidRPr="007E3250" w:rsidRDefault="0050343A" w:rsidP="008C3F40">
            <w:pPr>
              <w:ind w:left="-15"/>
              <w:rPr>
                <w:sz w:val="20"/>
                <w:szCs w:val="20"/>
              </w:rPr>
            </w:pPr>
            <w:r w:rsidRPr="007E3250">
              <w:rPr>
                <w:sz w:val="20"/>
                <w:szCs w:val="20"/>
              </w:rPr>
              <w:t>fluor</w:t>
            </w:r>
          </w:p>
          <w:p w14:paraId="70536942" w14:textId="77777777" w:rsidR="0050343A" w:rsidRPr="007E3250" w:rsidRDefault="0050343A" w:rsidP="008C3F40">
            <w:pPr>
              <w:ind w:left="-15"/>
              <w:rPr>
                <w:sz w:val="20"/>
                <w:szCs w:val="20"/>
              </w:rPr>
            </w:pPr>
            <w:r w:rsidRPr="007E3250">
              <w:rPr>
                <w:sz w:val="20"/>
                <w:szCs w:val="20"/>
              </w:rPr>
              <w:t>pył ogółem</w:t>
            </w:r>
          </w:p>
          <w:p w14:paraId="4AF9F549" w14:textId="77777777" w:rsidR="0050343A" w:rsidRPr="007E3250" w:rsidRDefault="0050343A" w:rsidP="008C3F40">
            <w:pPr>
              <w:ind w:left="-15"/>
              <w:rPr>
                <w:sz w:val="20"/>
                <w:szCs w:val="20"/>
              </w:rPr>
            </w:pPr>
            <w:r w:rsidRPr="007E3250">
              <w:rPr>
                <w:sz w:val="20"/>
                <w:szCs w:val="20"/>
              </w:rPr>
              <w:t>pył PM2,5</w:t>
            </w:r>
          </w:p>
          <w:p w14:paraId="7243CDC1" w14:textId="77777777" w:rsidR="0050343A" w:rsidRPr="007E3250" w:rsidRDefault="0050343A" w:rsidP="008C3F40">
            <w:pPr>
              <w:ind w:left="-15"/>
              <w:rPr>
                <w:sz w:val="20"/>
                <w:szCs w:val="20"/>
              </w:rPr>
            </w:pPr>
            <w:r w:rsidRPr="007E3250">
              <w:rPr>
                <w:sz w:val="20"/>
                <w:szCs w:val="20"/>
              </w:rPr>
              <w:t>pył PM10</w:t>
            </w:r>
          </w:p>
          <w:p w14:paraId="631D9006" w14:textId="2E3955F5" w:rsidR="0050343A" w:rsidRPr="007E3250" w:rsidRDefault="0050343A" w:rsidP="008C3F40">
            <w:pPr>
              <w:ind w:left="-15"/>
              <w:rPr>
                <w:sz w:val="20"/>
                <w:szCs w:val="20"/>
              </w:rPr>
            </w:pPr>
            <w:r w:rsidRPr="007E3250">
              <w:rPr>
                <w:sz w:val="20"/>
                <w:szCs w:val="20"/>
              </w:rPr>
              <w:t>tlenek węgla</w:t>
            </w:r>
          </w:p>
        </w:tc>
        <w:tc>
          <w:tcPr>
            <w:tcW w:w="1134" w:type="dxa"/>
          </w:tcPr>
          <w:p w14:paraId="4BB1FB27" w14:textId="77777777" w:rsidR="0050343A" w:rsidRPr="007E3250" w:rsidRDefault="0050343A" w:rsidP="008C3F40">
            <w:pPr>
              <w:ind w:left="-15"/>
              <w:rPr>
                <w:sz w:val="20"/>
                <w:szCs w:val="20"/>
              </w:rPr>
            </w:pPr>
            <w:r w:rsidRPr="007E3250">
              <w:rPr>
                <w:sz w:val="20"/>
                <w:szCs w:val="20"/>
              </w:rPr>
              <w:t>3,88</w:t>
            </w:r>
          </w:p>
          <w:p w14:paraId="05FCE954" w14:textId="77777777" w:rsidR="0050343A" w:rsidRPr="007E3250" w:rsidRDefault="0050343A" w:rsidP="008C3F40">
            <w:pPr>
              <w:ind w:left="-15"/>
              <w:rPr>
                <w:sz w:val="20"/>
                <w:szCs w:val="20"/>
              </w:rPr>
            </w:pPr>
            <w:r w:rsidRPr="007E3250">
              <w:rPr>
                <w:sz w:val="20"/>
                <w:szCs w:val="20"/>
              </w:rPr>
              <w:t>0,34</w:t>
            </w:r>
          </w:p>
          <w:p w14:paraId="528FED0B" w14:textId="77777777" w:rsidR="0050343A" w:rsidRPr="007E3250" w:rsidRDefault="0050343A" w:rsidP="008C3F40">
            <w:pPr>
              <w:ind w:left="-15"/>
              <w:rPr>
                <w:sz w:val="20"/>
                <w:szCs w:val="20"/>
              </w:rPr>
            </w:pPr>
            <w:r w:rsidRPr="007E3250">
              <w:rPr>
                <w:sz w:val="20"/>
                <w:szCs w:val="20"/>
              </w:rPr>
              <w:t>0,297</w:t>
            </w:r>
          </w:p>
          <w:p w14:paraId="76859B4E" w14:textId="77777777" w:rsidR="0050343A" w:rsidRPr="007E3250" w:rsidRDefault="0050343A" w:rsidP="008C3F40">
            <w:pPr>
              <w:ind w:left="-15"/>
              <w:rPr>
                <w:sz w:val="20"/>
                <w:szCs w:val="20"/>
              </w:rPr>
            </w:pPr>
            <w:r w:rsidRPr="007E3250">
              <w:rPr>
                <w:sz w:val="20"/>
                <w:szCs w:val="20"/>
              </w:rPr>
              <w:t>0,295</w:t>
            </w:r>
          </w:p>
          <w:p w14:paraId="7EA3F725" w14:textId="77777777" w:rsidR="0050343A" w:rsidRPr="007E3250" w:rsidRDefault="0050343A" w:rsidP="008C3F40">
            <w:pPr>
              <w:ind w:left="-15"/>
              <w:rPr>
                <w:sz w:val="20"/>
                <w:szCs w:val="20"/>
              </w:rPr>
            </w:pPr>
            <w:r w:rsidRPr="007E3250">
              <w:rPr>
                <w:sz w:val="20"/>
                <w:szCs w:val="20"/>
              </w:rPr>
              <w:t>3,157</w:t>
            </w:r>
          </w:p>
          <w:p w14:paraId="734D315C" w14:textId="77777777" w:rsidR="0050343A" w:rsidRPr="007E3250" w:rsidRDefault="0050343A" w:rsidP="008C3F40">
            <w:pPr>
              <w:ind w:left="-15"/>
              <w:rPr>
                <w:sz w:val="20"/>
                <w:szCs w:val="20"/>
              </w:rPr>
            </w:pPr>
            <w:r w:rsidRPr="007E3250">
              <w:rPr>
                <w:sz w:val="20"/>
                <w:szCs w:val="20"/>
              </w:rPr>
              <w:t>1,579</w:t>
            </w:r>
          </w:p>
          <w:p w14:paraId="736B9E6A" w14:textId="77777777" w:rsidR="0050343A" w:rsidRPr="007E3250" w:rsidRDefault="0050343A" w:rsidP="008C3F40">
            <w:pPr>
              <w:ind w:left="-15"/>
              <w:rPr>
                <w:sz w:val="20"/>
                <w:szCs w:val="20"/>
              </w:rPr>
            </w:pPr>
            <w:r w:rsidRPr="007E3250">
              <w:rPr>
                <w:sz w:val="20"/>
                <w:szCs w:val="20"/>
              </w:rPr>
              <w:t>3,157</w:t>
            </w:r>
          </w:p>
          <w:p w14:paraId="68556976" w14:textId="02A93C6D" w:rsidR="0050343A" w:rsidRPr="007E3250" w:rsidRDefault="0050343A" w:rsidP="008C3F40">
            <w:pPr>
              <w:ind w:left="-15"/>
              <w:rPr>
                <w:sz w:val="20"/>
                <w:szCs w:val="20"/>
              </w:rPr>
            </w:pPr>
            <w:r w:rsidRPr="007E3250">
              <w:rPr>
                <w:sz w:val="20"/>
                <w:szCs w:val="20"/>
              </w:rPr>
              <w:t>5,2</w:t>
            </w:r>
          </w:p>
        </w:tc>
        <w:tc>
          <w:tcPr>
            <w:tcW w:w="1131" w:type="dxa"/>
          </w:tcPr>
          <w:p w14:paraId="0FD62DED" w14:textId="4C61CEBD" w:rsidR="0050343A" w:rsidRPr="007E3250" w:rsidRDefault="0050343A" w:rsidP="008C3F40">
            <w:pPr>
              <w:ind w:left="-15"/>
              <w:jc w:val="center"/>
              <w:rPr>
                <w:sz w:val="20"/>
                <w:szCs w:val="20"/>
              </w:rPr>
            </w:pPr>
            <w:r w:rsidRPr="007E3250">
              <w:rPr>
                <w:sz w:val="20"/>
                <w:szCs w:val="20"/>
              </w:rPr>
              <w:t xml:space="preserve">Bateria cyklonów + skruber o </w:t>
            </w:r>
            <w:proofErr w:type="spellStart"/>
            <w:r w:rsidRPr="007E3250">
              <w:rPr>
                <w:sz w:val="20"/>
                <w:szCs w:val="20"/>
              </w:rPr>
              <w:t>spr</w:t>
            </w:r>
            <w:proofErr w:type="spellEnd"/>
            <w:r w:rsidRPr="007E3250">
              <w:rPr>
                <w:sz w:val="20"/>
                <w:szCs w:val="20"/>
              </w:rPr>
              <w:t>. min. 90%</w:t>
            </w:r>
          </w:p>
        </w:tc>
      </w:tr>
      <w:tr w:rsidR="007E3250" w:rsidRPr="007E3250" w14:paraId="559AAEED" w14:textId="26AC8D47" w:rsidTr="0050343A">
        <w:tc>
          <w:tcPr>
            <w:tcW w:w="556" w:type="dxa"/>
            <w:shd w:val="clear" w:color="auto" w:fill="auto"/>
          </w:tcPr>
          <w:p w14:paraId="4B5FD295" w14:textId="42794970" w:rsidR="0050343A" w:rsidRPr="007E3250" w:rsidRDefault="0050343A" w:rsidP="008C3F40">
            <w:pPr>
              <w:ind w:left="-15"/>
              <w:rPr>
                <w:sz w:val="20"/>
                <w:szCs w:val="20"/>
              </w:rPr>
            </w:pPr>
            <w:r w:rsidRPr="007E3250">
              <w:rPr>
                <w:sz w:val="20"/>
                <w:szCs w:val="20"/>
              </w:rPr>
              <w:t>5</w:t>
            </w:r>
          </w:p>
        </w:tc>
        <w:tc>
          <w:tcPr>
            <w:tcW w:w="1288" w:type="dxa"/>
            <w:shd w:val="clear" w:color="auto" w:fill="auto"/>
          </w:tcPr>
          <w:p w14:paraId="361E7AF7" w14:textId="77777777" w:rsidR="0050343A" w:rsidRPr="007E3250" w:rsidRDefault="0050343A" w:rsidP="008C3F40">
            <w:pPr>
              <w:ind w:left="-15"/>
              <w:rPr>
                <w:sz w:val="20"/>
                <w:szCs w:val="20"/>
              </w:rPr>
            </w:pPr>
            <w:r w:rsidRPr="007E3250">
              <w:rPr>
                <w:sz w:val="20"/>
                <w:szCs w:val="20"/>
              </w:rPr>
              <w:t>Suszarnia płytek pionowa nr 4</w:t>
            </w:r>
          </w:p>
        </w:tc>
        <w:tc>
          <w:tcPr>
            <w:tcW w:w="992" w:type="dxa"/>
            <w:shd w:val="clear" w:color="auto" w:fill="auto"/>
          </w:tcPr>
          <w:p w14:paraId="4A603198" w14:textId="0B3CC9FD" w:rsidR="0050343A" w:rsidRPr="007E3250" w:rsidRDefault="0050343A" w:rsidP="008C3F40">
            <w:pPr>
              <w:ind w:left="-15"/>
              <w:rPr>
                <w:sz w:val="20"/>
                <w:szCs w:val="20"/>
              </w:rPr>
            </w:pPr>
            <w:r w:rsidRPr="007E3250">
              <w:rPr>
                <w:sz w:val="20"/>
                <w:szCs w:val="20"/>
              </w:rPr>
              <w:t>E 05</w:t>
            </w:r>
          </w:p>
        </w:tc>
        <w:tc>
          <w:tcPr>
            <w:tcW w:w="709" w:type="dxa"/>
          </w:tcPr>
          <w:p w14:paraId="248DB9B3" w14:textId="2D9CD404" w:rsidR="0050343A" w:rsidRPr="007E3250" w:rsidRDefault="0050343A" w:rsidP="008C3F40">
            <w:pPr>
              <w:ind w:left="-15"/>
              <w:rPr>
                <w:sz w:val="20"/>
                <w:szCs w:val="20"/>
              </w:rPr>
            </w:pPr>
            <w:r w:rsidRPr="007E3250">
              <w:rPr>
                <w:sz w:val="20"/>
                <w:szCs w:val="20"/>
              </w:rPr>
              <w:t>7500</w:t>
            </w:r>
          </w:p>
        </w:tc>
        <w:tc>
          <w:tcPr>
            <w:tcW w:w="708" w:type="dxa"/>
            <w:shd w:val="clear" w:color="auto" w:fill="auto"/>
          </w:tcPr>
          <w:p w14:paraId="675B6238" w14:textId="50C1595A" w:rsidR="0050343A" w:rsidRPr="007E3250" w:rsidRDefault="0050343A" w:rsidP="008C3F40">
            <w:pPr>
              <w:ind w:left="-15"/>
              <w:rPr>
                <w:sz w:val="20"/>
                <w:szCs w:val="20"/>
              </w:rPr>
            </w:pPr>
            <w:r w:rsidRPr="007E3250">
              <w:rPr>
                <w:sz w:val="20"/>
                <w:szCs w:val="20"/>
              </w:rPr>
              <w:t>11,5</w:t>
            </w:r>
          </w:p>
        </w:tc>
        <w:tc>
          <w:tcPr>
            <w:tcW w:w="851" w:type="dxa"/>
          </w:tcPr>
          <w:p w14:paraId="37E348DF" w14:textId="1675F747" w:rsidR="0050343A" w:rsidRPr="007E3250" w:rsidRDefault="0050343A" w:rsidP="008C3F40">
            <w:pPr>
              <w:ind w:left="-15"/>
              <w:rPr>
                <w:sz w:val="20"/>
                <w:szCs w:val="20"/>
              </w:rPr>
            </w:pPr>
            <w:r w:rsidRPr="007E3250">
              <w:rPr>
                <w:sz w:val="20"/>
                <w:szCs w:val="20"/>
              </w:rPr>
              <w:t>0,4</w:t>
            </w:r>
          </w:p>
        </w:tc>
        <w:tc>
          <w:tcPr>
            <w:tcW w:w="850" w:type="dxa"/>
          </w:tcPr>
          <w:p w14:paraId="33FCD7EC" w14:textId="09517EB3" w:rsidR="0050343A" w:rsidRPr="007E3250" w:rsidRDefault="0050343A" w:rsidP="008C3F40">
            <w:pPr>
              <w:ind w:left="-15"/>
              <w:rPr>
                <w:sz w:val="20"/>
                <w:szCs w:val="20"/>
              </w:rPr>
            </w:pPr>
            <w:r w:rsidRPr="007E3250">
              <w:rPr>
                <w:sz w:val="20"/>
                <w:szCs w:val="20"/>
              </w:rPr>
              <w:t>22,5</w:t>
            </w:r>
          </w:p>
        </w:tc>
        <w:tc>
          <w:tcPr>
            <w:tcW w:w="851" w:type="dxa"/>
            <w:shd w:val="clear" w:color="auto" w:fill="auto"/>
          </w:tcPr>
          <w:p w14:paraId="37D3DB8E" w14:textId="3F681FDB" w:rsidR="0050343A" w:rsidRPr="007E3250" w:rsidRDefault="0050343A" w:rsidP="008C3F40">
            <w:pPr>
              <w:ind w:left="-15"/>
              <w:rPr>
                <w:sz w:val="20"/>
                <w:szCs w:val="20"/>
              </w:rPr>
            </w:pPr>
            <w:r w:rsidRPr="007E3250">
              <w:rPr>
                <w:sz w:val="20"/>
                <w:szCs w:val="20"/>
              </w:rPr>
              <w:t>402</w:t>
            </w:r>
          </w:p>
        </w:tc>
        <w:tc>
          <w:tcPr>
            <w:tcW w:w="1559" w:type="dxa"/>
          </w:tcPr>
          <w:p w14:paraId="68A360C2" w14:textId="77777777" w:rsidR="0050343A" w:rsidRPr="007E3250" w:rsidRDefault="0050343A" w:rsidP="008C3F40">
            <w:pPr>
              <w:ind w:left="-15"/>
              <w:rPr>
                <w:sz w:val="20"/>
                <w:szCs w:val="20"/>
              </w:rPr>
            </w:pPr>
            <w:r w:rsidRPr="007E3250">
              <w:rPr>
                <w:sz w:val="20"/>
                <w:szCs w:val="20"/>
              </w:rPr>
              <w:t>dwutlenek azotu</w:t>
            </w:r>
          </w:p>
          <w:p w14:paraId="5EC3DAA0" w14:textId="77777777" w:rsidR="0050343A" w:rsidRPr="007E3250" w:rsidRDefault="0050343A" w:rsidP="008C3F40">
            <w:pPr>
              <w:ind w:left="-15"/>
              <w:rPr>
                <w:sz w:val="20"/>
                <w:szCs w:val="20"/>
              </w:rPr>
            </w:pPr>
            <w:r w:rsidRPr="007E3250">
              <w:rPr>
                <w:sz w:val="20"/>
                <w:szCs w:val="20"/>
              </w:rPr>
              <w:t>dwutlenek siarki</w:t>
            </w:r>
          </w:p>
          <w:p w14:paraId="1AA71866" w14:textId="77777777" w:rsidR="0050343A" w:rsidRPr="007E3250" w:rsidRDefault="0050343A" w:rsidP="008C3F40">
            <w:pPr>
              <w:ind w:left="-15"/>
              <w:rPr>
                <w:sz w:val="20"/>
                <w:szCs w:val="20"/>
              </w:rPr>
            </w:pPr>
            <w:r w:rsidRPr="007E3250">
              <w:rPr>
                <w:sz w:val="20"/>
                <w:szCs w:val="20"/>
              </w:rPr>
              <w:t>chlorowodór</w:t>
            </w:r>
          </w:p>
          <w:p w14:paraId="175FC697" w14:textId="77777777" w:rsidR="0050343A" w:rsidRPr="007E3250" w:rsidRDefault="0050343A" w:rsidP="008C3F40">
            <w:pPr>
              <w:ind w:left="-15"/>
              <w:rPr>
                <w:sz w:val="20"/>
                <w:szCs w:val="20"/>
              </w:rPr>
            </w:pPr>
            <w:r w:rsidRPr="007E3250">
              <w:rPr>
                <w:sz w:val="20"/>
                <w:szCs w:val="20"/>
              </w:rPr>
              <w:t>fluor</w:t>
            </w:r>
          </w:p>
          <w:p w14:paraId="505257E9" w14:textId="77777777" w:rsidR="0050343A" w:rsidRPr="007E3250" w:rsidRDefault="0050343A" w:rsidP="008C3F40">
            <w:pPr>
              <w:ind w:left="-15"/>
              <w:rPr>
                <w:sz w:val="20"/>
                <w:szCs w:val="20"/>
              </w:rPr>
            </w:pPr>
            <w:r w:rsidRPr="007E3250">
              <w:rPr>
                <w:sz w:val="20"/>
                <w:szCs w:val="20"/>
              </w:rPr>
              <w:t>pył ogółem</w:t>
            </w:r>
          </w:p>
          <w:p w14:paraId="0203634F" w14:textId="77777777" w:rsidR="0050343A" w:rsidRPr="007E3250" w:rsidRDefault="0050343A" w:rsidP="008C3F40">
            <w:pPr>
              <w:ind w:left="-15"/>
              <w:rPr>
                <w:sz w:val="20"/>
                <w:szCs w:val="20"/>
              </w:rPr>
            </w:pPr>
            <w:r w:rsidRPr="007E3250">
              <w:rPr>
                <w:sz w:val="20"/>
                <w:szCs w:val="20"/>
              </w:rPr>
              <w:t>pył PM2,5</w:t>
            </w:r>
          </w:p>
          <w:p w14:paraId="5705831F" w14:textId="77777777" w:rsidR="0050343A" w:rsidRPr="007E3250" w:rsidRDefault="0050343A" w:rsidP="008C3F40">
            <w:pPr>
              <w:ind w:left="-15"/>
              <w:rPr>
                <w:sz w:val="20"/>
                <w:szCs w:val="20"/>
              </w:rPr>
            </w:pPr>
            <w:r w:rsidRPr="007E3250">
              <w:rPr>
                <w:sz w:val="20"/>
                <w:szCs w:val="20"/>
              </w:rPr>
              <w:t>pył PM10</w:t>
            </w:r>
          </w:p>
          <w:p w14:paraId="1076D174" w14:textId="098429AA" w:rsidR="0050343A" w:rsidRPr="007E3250" w:rsidRDefault="0050343A" w:rsidP="008C3F40">
            <w:pPr>
              <w:ind w:left="-15"/>
              <w:rPr>
                <w:sz w:val="20"/>
                <w:szCs w:val="20"/>
              </w:rPr>
            </w:pPr>
            <w:r w:rsidRPr="007E3250">
              <w:rPr>
                <w:sz w:val="20"/>
                <w:szCs w:val="20"/>
              </w:rPr>
              <w:t>tlenek węgla</w:t>
            </w:r>
          </w:p>
        </w:tc>
        <w:tc>
          <w:tcPr>
            <w:tcW w:w="1134" w:type="dxa"/>
          </w:tcPr>
          <w:p w14:paraId="2F54864D" w14:textId="77777777" w:rsidR="0050343A" w:rsidRPr="007E3250" w:rsidRDefault="0050343A" w:rsidP="008C3F40">
            <w:pPr>
              <w:ind w:left="-15"/>
              <w:rPr>
                <w:sz w:val="20"/>
                <w:szCs w:val="20"/>
              </w:rPr>
            </w:pPr>
            <w:r w:rsidRPr="007E3250">
              <w:rPr>
                <w:sz w:val="20"/>
                <w:szCs w:val="20"/>
              </w:rPr>
              <w:t>0,337</w:t>
            </w:r>
          </w:p>
          <w:p w14:paraId="6C636115" w14:textId="77777777" w:rsidR="0050343A" w:rsidRPr="007E3250" w:rsidRDefault="0050343A" w:rsidP="008C3F40">
            <w:pPr>
              <w:ind w:left="-15"/>
              <w:rPr>
                <w:sz w:val="20"/>
                <w:szCs w:val="20"/>
              </w:rPr>
            </w:pPr>
            <w:r w:rsidRPr="007E3250">
              <w:rPr>
                <w:sz w:val="20"/>
                <w:szCs w:val="20"/>
              </w:rPr>
              <w:t>0,175</w:t>
            </w:r>
          </w:p>
          <w:p w14:paraId="0658F622" w14:textId="77777777" w:rsidR="0050343A" w:rsidRPr="007E3250" w:rsidRDefault="0050343A" w:rsidP="008C3F40">
            <w:pPr>
              <w:ind w:left="-15"/>
              <w:rPr>
                <w:sz w:val="20"/>
                <w:szCs w:val="20"/>
              </w:rPr>
            </w:pPr>
            <w:r w:rsidRPr="007E3250">
              <w:rPr>
                <w:sz w:val="20"/>
                <w:szCs w:val="20"/>
              </w:rPr>
              <w:t>0,11</w:t>
            </w:r>
          </w:p>
          <w:p w14:paraId="57A7BBBE" w14:textId="77777777" w:rsidR="0050343A" w:rsidRPr="007E3250" w:rsidRDefault="0050343A" w:rsidP="008C3F40">
            <w:pPr>
              <w:ind w:left="-15"/>
              <w:rPr>
                <w:sz w:val="20"/>
                <w:szCs w:val="20"/>
              </w:rPr>
            </w:pPr>
            <w:r w:rsidRPr="007E3250">
              <w:rPr>
                <w:sz w:val="20"/>
                <w:szCs w:val="20"/>
              </w:rPr>
              <w:t>0,01</w:t>
            </w:r>
          </w:p>
          <w:p w14:paraId="02CA92E1" w14:textId="77777777" w:rsidR="0050343A" w:rsidRPr="007E3250" w:rsidRDefault="0050343A" w:rsidP="008C3F40">
            <w:pPr>
              <w:ind w:left="-15"/>
              <w:rPr>
                <w:sz w:val="20"/>
                <w:szCs w:val="20"/>
              </w:rPr>
            </w:pPr>
            <w:r w:rsidRPr="007E3250">
              <w:rPr>
                <w:sz w:val="20"/>
                <w:szCs w:val="20"/>
              </w:rPr>
              <w:t>0,058</w:t>
            </w:r>
          </w:p>
          <w:p w14:paraId="2A1CB5B0" w14:textId="77777777" w:rsidR="0050343A" w:rsidRPr="007E3250" w:rsidRDefault="0050343A" w:rsidP="008C3F40">
            <w:pPr>
              <w:ind w:left="-15"/>
              <w:rPr>
                <w:sz w:val="20"/>
                <w:szCs w:val="20"/>
              </w:rPr>
            </w:pPr>
            <w:r w:rsidRPr="007E3250">
              <w:rPr>
                <w:sz w:val="20"/>
                <w:szCs w:val="20"/>
              </w:rPr>
              <w:t>0,029</w:t>
            </w:r>
          </w:p>
          <w:p w14:paraId="286A6137" w14:textId="77777777" w:rsidR="0050343A" w:rsidRPr="007E3250" w:rsidRDefault="0050343A" w:rsidP="008C3F40">
            <w:pPr>
              <w:ind w:left="-15"/>
              <w:rPr>
                <w:sz w:val="20"/>
                <w:szCs w:val="20"/>
              </w:rPr>
            </w:pPr>
            <w:r w:rsidRPr="007E3250">
              <w:rPr>
                <w:sz w:val="20"/>
                <w:szCs w:val="20"/>
              </w:rPr>
              <w:t>0,058</w:t>
            </w:r>
          </w:p>
          <w:p w14:paraId="516DA31C" w14:textId="33520231" w:rsidR="0050343A" w:rsidRPr="007E3250" w:rsidRDefault="0050343A" w:rsidP="008C3F40">
            <w:pPr>
              <w:ind w:left="-15"/>
              <w:rPr>
                <w:sz w:val="20"/>
                <w:szCs w:val="20"/>
              </w:rPr>
            </w:pPr>
            <w:r w:rsidRPr="007E3250">
              <w:rPr>
                <w:sz w:val="20"/>
                <w:szCs w:val="20"/>
              </w:rPr>
              <w:t>1,148</w:t>
            </w:r>
          </w:p>
        </w:tc>
        <w:tc>
          <w:tcPr>
            <w:tcW w:w="1131" w:type="dxa"/>
          </w:tcPr>
          <w:p w14:paraId="44B4AEC4" w14:textId="33238F3A" w:rsidR="0050343A" w:rsidRPr="007E3250" w:rsidRDefault="00F4503C" w:rsidP="008C3F40">
            <w:pPr>
              <w:ind w:left="-15"/>
              <w:jc w:val="center"/>
              <w:rPr>
                <w:sz w:val="20"/>
                <w:szCs w:val="20"/>
              </w:rPr>
            </w:pPr>
            <w:r w:rsidRPr="007E3250">
              <w:rPr>
                <w:sz w:val="20"/>
                <w:szCs w:val="20"/>
              </w:rPr>
              <w:t>-</w:t>
            </w:r>
          </w:p>
        </w:tc>
      </w:tr>
      <w:tr w:rsidR="007E3250" w:rsidRPr="007E3250" w14:paraId="1E48CFCE" w14:textId="62A1641A" w:rsidTr="0050343A">
        <w:tc>
          <w:tcPr>
            <w:tcW w:w="556" w:type="dxa"/>
            <w:shd w:val="clear" w:color="auto" w:fill="auto"/>
          </w:tcPr>
          <w:p w14:paraId="2A3599DC" w14:textId="420320DC" w:rsidR="0050343A" w:rsidRPr="007E3250" w:rsidRDefault="0050343A" w:rsidP="008C3F40">
            <w:pPr>
              <w:ind w:left="-15"/>
              <w:rPr>
                <w:sz w:val="20"/>
                <w:szCs w:val="20"/>
              </w:rPr>
            </w:pPr>
            <w:r w:rsidRPr="007E3250">
              <w:rPr>
                <w:sz w:val="20"/>
                <w:szCs w:val="20"/>
              </w:rPr>
              <w:t>6</w:t>
            </w:r>
          </w:p>
        </w:tc>
        <w:tc>
          <w:tcPr>
            <w:tcW w:w="1288" w:type="dxa"/>
            <w:shd w:val="clear" w:color="auto" w:fill="auto"/>
          </w:tcPr>
          <w:p w14:paraId="655C45A4" w14:textId="77777777" w:rsidR="0050343A" w:rsidRPr="007E3250" w:rsidRDefault="0050343A" w:rsidP="008C3F40">
            <w:pPr>
              <w:ind w:left="-15"/>
              <w:rPr>
                <w:sz w:val="20"/>
                <w:szCs w:val="20"/>
              </w:rPr>
            </w:pPr>
            <w:r w:rsidRPr="007E3250">
              <w:rPr>
                <w:sz w:val="20"/>
                <w:szCs w:val="20"/>
              </w:rPr>
              <w:t>Suszarnia  płytek pionowa nr 5</w:t>
            </w:r>
          </w:p>
        </w:tc>
        <w:tc>
          <w:tcPr>
            <w:tcW w:w="992" w:type="dxa"/>
            <w:shd w:val="clear" w:color="auto" w:fill="auto"/>
          </w:tcPr>
          <w:p w14:paraId="1FE891AD" w14:textId="361DB69E" w:rsidR="0050343A" w:rsidRPr="007E3250" w:rsidRDefault="0050343A" w:rsidP="008C3F40">
            <w:pPr>
              <w:ind w:left="-15"/>
              <w:rPr>
                <w:sz w:val="20"/>
                <w:szCs w:val="20"/>
              </w:rPr>
            </w:pPr>
            <w:r w:rsidRPr="007E3250">
              <w:rPr>
                <w:sz w:val="20"/>
                <w:szCs w:val="20"/>
              </w:rPr>
              <w:t xml:space="preserve"> E 06</w:t>
            </w:r>
          </w:p>
        </w:tc>
        <w:tc>
          <w:tcPr>
            <w:tcW w:w="709" w:type="dxa"/>
          </w:tcPr>
          <w:p w14:paraId="32E78DC7" w14:textId="744B1128" w:rsidR="0050343A" w:rsidRPr="007E3250" w:rsidRDefault="0050343A" w:rsidP="008C3F40">
            <w:pPr>
              <w:ind w:left="-15"/>
              <w:rPr>
                <w:sz w:val="20"/>
                <w:szCs w:val="20"/>
              </w:rPr>
            </w:pPr>
            <w:r w:rsidRPr="007E3250">
              <w:rPr>
                <w:sz w:val="20"/>
                <w:szCs w:val="20"/>
              </w:rPr>
              <w:t>7500</w:t>
            </w:r>
          </w:p>
        </w:tc>
        <w:tc>
          <w:tcPr>
            <w:tcW w:w="708" w:type="dxa"/>
            <w:shd w:val="clear" w:color="auto" w:fill="auto"/>
          </w:tcPr>
          <w:p w14:paraId="38295F4F" w14:textId="6C19BFFF" w:rsidR="0050343A" w:rsidRPr="007E3250" w:rsidRDefault="0050343A" w:rsidP="008C3F40">
            <w:pPr>
              <w:ind w:left="-15"/>
              <w:rPr>
                <w:sz w:val="20"/>
                <w:szCs w:val="20"/>
              </w:rPr>
            </w:pPr>
            <w:r w:rsidRPr="007E3250">
              <w:rPr>
                <w:sz w:val="20"/>
                <w:szCs w:val="20"/>
              </w:rPr>
              <w:t>13,7</w:t>
            </w:r>
          </w:p>
        </w:tc>
        <w:tc>
          <w:tcPr>
            <w:tcW w:w="851" w:type="dxa"/>
          </w:tcPr>
          <w:p w14:paraId="3F50B1A0" w14:textId="6A7ABD18" w:rsidR="0050343A" w:rsidRPr="007E3250" w:rsidRDefault="0050343A" w:rsidP="008C3F40">
            <w:pPr>
              <w:ind w:left="-15"/>
              <w:rPr>
                <w:sz w:val="20"/>
                <w:szCs w:val="20"/>
              </w:rPr>
            </w:pPr>
            <w:r w:rsidRPr="007E3250">
              <w:rPr>
                <w:sz w:val="20"/>
                <w:szCs w:val="20"/>
              </w:rPr>
              <w:t>0,4</w:t>
            </w:r>
          </w:p>
        </w:tc>
        <w:tc>
          <w:tcPr>
            <w:tcW w:w="850" w:type="dxa"/>
          </w:tcPr>
          <w:p w14:paraId="09FF3858" w14:textId="2208B199" w:rsidR="0050343A" w:rsidRPr="007E3250" w:rsidRDefault="0050343A" w:rsidP="008C3F40">
            <w:pPr>
              <w:ind w:left="-15"/>
              <w:rPr>
                <w:sz w:val="20"/>
                <w:szCs w:val="20"/>
              </w:rPr>
            </w:pPr>
            <w:r w:rsidRPr="007E3250">
              <w:rPr>
                <w:sz w:val="20"/>
                <w:szCs w:val="20"/>
              </w:rPr>
              <w:t>22,5</w:t>
            </w:r>
          </w:p>
        </w:tc>
        <w:tc>
          <w:tcPr>
            <w:tcW w:w="851" w:type="dxa"/>
            <w:shd w:val="clear" w:color="auto" w:fill="auto"/>
          </w:tcPr>
          <w:p w14:paraId="263A1BCA" w14:textId="72622DB3" w:rsidR="0050343A" w:rsidRPr="007E3250" w:rsidRDefault="0050343A" w:rsidP="008C3F40">
            <w:pPr>
              <w:ind w:left="-15"/>
              <w:rPr>
                <w:sz w:val="20"/>
                <w:szCs w:val="20"/>
              </w:rPr>
            </w:pPr>
            <w:r w:rsidRPr="007E3250">
              <w:rPr>
                <w:sz w:val="20"/>
                <w:szCs w:val="20"/>
              </w:rPr>
              <w:t>402</w:t>
            </w:r>
          </w:p>
        </w:tc>
        <w:tc>
          <w:tcPr>
            <w:tcW w:w="1559" w:type="dxa"/>
          </w:tcPr>
          <w:p w14:paraId="2E3F0A5E" w14:textId="77777777" w:rsidR="0050343A" w:rsidRPr="007E3250" w:rsidRDefault="0050343A" w:rsidP="008C3F40">
            <w:pPr>
              <w:ind w:left="-15"/>
              <w:rPr>
                <w:sz w:val="20"/>
                <w:szCs w:val="20"/>
              </w:rPr>
            </w:pPr>
            <w:r w:rsidRPr="007E3250">
              <w:rPr>
                <w:sz w:val="20"/>
                <w:szCs w:val="20"/>
              </w:rPr>
              <w:t>dwutlenek azotu</w:t>
            </w:r>
          </w:p>
          <w:p w14:paraId="437D870C" w14:textId="77777777" w:rsidR="0050343A" w:rsidRPr="007E3250" w:rsidRDefault="0050343A" w:rsidP="008C3F40">
            <w:pPr>
              <w:ind w:left="-15"/>
              <w:rPr>
                <w:sz w:val="20"/>
                <w:szCs w:val="20"/>
              </w:rPr>
            </w:pPr>
            <w:r w:rsidRPr="007E3250">
              <w:rPr>
                <w:sz w:val="20"/>
                <w:szCs w:val="20"/>
              </w:rPr>
              <w:t>dwutlenek siarki</w:t>
            </w:r>
          </w:p>
          <w:p w14:paraId="41B2BB77" w14:textId="77777777" w:rsidR="0050343A" w:rsidRPr="007E3250" w:rsidRDefault="0050343A" w:rsidP="008C3F40">
            <w:pPr>
              <w:ind w:left="-15"/>
              <w:rPr>
                <w:sz w:val="20"/>
                <w:szCs w:val="20"/>
              </w:rPr>
            </w:pPr>
            <w:r w:rsidRPr="007E3250">
              <w:rPr>
                <w:sz w:val="20"/>
                <w:szCs w:val="20"/>
              </w:rPr>
              <w:t>chlorowodór</w:t>
            </w:r>
          </w:p>
          <w:p w14:paraId="00CE917C" w14:textId="77777777" w:rsidR="0050343A" w:rsidRPr="007E3250" w:rsidRDefault="0050343A" w:rsidP="008C3F40">
            <w:pPr>
              <w:ind w:left="-15"/>
              <w:rPr>
                <w:sz w:val="20"/>
                <w:szCs w:val="20"/>
              </w:rPr>
            </w:pPr>
            <w:r w:rsidRPr="007E3250">
              <w:rPr>
                <w:sz w:val="20"/>
                <w:szCs w:val="20"/>
              </w:rPr>
              <w:t>fluor</w:t>
            </w:r>
          </w:p>
          <w:p w14:paraId="0FAFFFF1" w14:textId="77777777" w:rsidR="0050343A" w:rsidRPr="007E3250" w:rsidRDefault="0050343A" w:rsidP="008C3F40">
            <w:pPr>
              <w:ind w:left="-15"/>
              <w:rPr>
                <w:sz w:val="20"/>
                <w:szCs w:val="20"/>
              </w:rPr>
            </w:pPr>
            <w:r w:rsidRPr="007E3250">
              <w:rPr>
                <w:sz w:val="20"/>
                <w:szCs w:val="20"/>
              </w:rPr>
              <w:t>pył ogółem</w:t>
            </w:r>
          </w:p>
          <w:p w14:paraId="6DFA7560" w14:textId="77777777" w:rsidR="0050343A" w:rsidRPr="007E3250" w:rsidRDefault="0050343A" w:rsidP="008C3F40">
            <w:pPr>
              <w:ind w:left="-15"/>
              <w:rPr>
                <w:sz w:val="20"/>
                <w:szCs w:val="20"/>
              </w:rPr>
            </w:pPr>
            <w:r w:rsidRPr="007E3250">
              <w:rPr>
                <w:sz w:val="20"/>
                <w:szCs w:val="20"/>
              </w:rPr>
              <w:t>pył PM2,5</w:t>
            </w:r>
          </w:p>
          <w:p w14:paraId="3C75CB64" w14:textId="77777777" w:rsidR="0050343A" w:rsidRPr="007E3250" w:rsidRDefault="0050343A" w:rsidP="008C3F40">
            <w:pPr>
              <w:ind w:left="-15"/>
              <w:rPr>
                <w:sz w:val="20"/>
                <w:szCs w:val="20"/>
              </w:rPr>
            </w:pPr>
            <w:r w:rsidRPr="007E3250">
              <w:rPr>
                <w:sz w:val="20"/>
                <w:szCs w:val="20"/>
              </w:rPr>
              <w:t>pył PM10</w:t>
            </w:r>
          </w:p>
          <w:p w14:paraId="049E5B36" w14:textId="0E087F97" w:rsidR="0050343A" w:rsidRPr="007E3250" w:rsidRDefault="0050343A" w:rsidP="008C3F40">
            <w:pPr>
              <w:ind w:left="-15"/>
              <w:rPr>
                <w:sz w:val="20"/>
                <w:szCs w:val="20"/>
              </w:rPr>
            </w:pPr>
            <w:r w:rsidRPr="007E3250">
              <w:rPr>
                <w:sz w:val="20"/>
                <w:szCs w:val="20"/>
              </w:rPr>
              <w:t>tlenek węgla</w:t>
            </w:r>
          </w:p>
        </w:tc>
        <w:tc>
          <w:tcPr>
            <w:tcW w:w="1134" w:type="dxa"/>
          </w:tcPr>
          <w:p w14:paraId="6B982CEC" w14:textId="77777777" w:rsidR="0050343A" w:rsidRPr="007E3250" w:rsidRDefault="0050343A" w:rsidP="008C3F40">
            <w:pPr>
              <w:ind w:left="-15"/>
              <w:rPr>
                <w:sz w:val="20"/>
                <w:szCs w:val="20"/>
              </w:rPr>
            </w:pPr>
            <w:r w:rsidRPr="007E3250">
              <w:rPr>
                <w:sz w:val="20"/>
                <w:szCs w:val="20"/>
              </w:rPr>
              <w:t>0,337</w:t>
            </w:r>
          </w:p>
          <w:p w14:paraId="48004628" w14:textId="77777777" w:rsidR="0050343A" w:rsidRPr="007E3250" w:rsidRDefault="0050343A" w:rsidP="008C3F40">
            <w:pPr>
              <w:ind w:left="-15"/>
              <w:rPr>
                <w:sz w:val="20"/>
                <w:szCs w:val="20"/>
              </w:rPr>
            </w:pPr>
            <w:r w:rsidRPr="007E3250">
              <w:rPr>
                <w:sz w:val="20"/>
                <w:szCs w:val="20"/>
              </w:rPr>
              <w:t>0,175</w:t>
            </w:r>
          </w:p>
          <w:p w14:paraId="4D904013" w14:textId="77777777" w:rsidR="0050343A" w:rsidRPr="007E3250" w:rsidRDefault="0050343A" w:rsidP="008C3F40">
            <w:pPr>
              <w:ind w:left="-15"/>
              <w:rPr>
                <w:sz w:val="20"/>
                <w:szCs w:val="20"/>
              </w:rPr>
            </w:pPr>
            <w:r w:rsidRPr="007E3250">
              <w:rPr>
                <w:sz w:val="20"/>
                <w:szCs w:val="20"/>
              </w:rPr>
              <w:t>0,11</w:t>
            </w:r>
          </w:p>
          <w:p w14:paraId="31F7070C" w14:textId="77777777" w:rsidR="0050343A" w:rsidRPr="007E3250" w:rsidRDefault="0050343A" w:rsidP="008C3F40">
            <w:pPr>
              <w:ind w:left="-15"/>
              <w:rPr>
                <w:sz w:val="20"/>
                <w:szCs w:val="20"/>
              </w:rPr>
            </w:pPr>
            <w:r w:rsidRPr="007E3250">
              <w:rPr>
                <w:sz w:val="20"/>
                <w:szCs w:val="20"/>
              </w:rPr>
              <w:t>0,01</w:t>
            </w:r>
          </w:p>
          <w:p w14:paraId="6CD631A5" w14:textId="77777777" w:rsidR="0050343A" w:rsidRPr="007E3250" w:rsidRDefault="0050343A" w:rsidP="008C3F40">
            <w:pPr>
              <w:ind w:left="-15"/>
              <w:rPr>
                <w:sz w:val="20"/>
                <w:szCs w:val="20"/>
              </w:rPr>
            </w:pPr>
            <w:r w:rsidRPr="007E3250">
              <w:rPr>
                <w:sz w:val="20"/>
                <w:szCs w:val="20"/>
              </w:rPr>
              <w:t>0,058</w:t>
            </w:r>
          </w:p>
          <w:p w14:paraId="703B826C" w14:textId="77777777" w:rsidR="0050343A" w:rsidRPr="007E3250" w:rsidRDefault="0050343A" w:rsidP="008C3F40">
            <w:pPr>
              <w:ind w:left="-15"/>
              <w:rPr>
                <w:sz w:val="20"/>
                <w:szCs w:val="20"/>
              </w:rPr>
            </w:pPr>
            <w:r w:rsidRPr="007E3250">
              <w:rPr>
                <w:sz w:val="20"/>
                <w:szCs w:val="20"/>
              </w:rPr>
              <w:t>0,029</w:t>
            </w:r>
          </w:p>
          <w:p w14:paraId="36075043" w14:textId="77777777" w:rsidR="0050343A" w:rsidRPr="007E3250" w:rsidRDefault="0050343A" w:rsidP="008C3F40">
            <w:pPr>
              <w:ind w:left="-15"/>
              <w:rPr>
                <w:sz w:val="20"/>
                <w:szCs w:val="20"/>
              </w:rPr>
            </w:pPr>
            <w:r w:rsidRPr="007E3250">
              <w:rPr>
                <w:sz w:val="20"/>
                <w:szCs w:val="20"/>
              </w:rPr>
              <w:t>0,058</w:t>
            </w:r>
          </w:p>
          <w:p w14:paraId="775B45C6" w14:textId="519EEAE3" w:rsidR="0050343A" w:rsidRPr="007E3250" w:rsidRDefault="0050343A" w:rsidP="008C3F40">
            <w:pPr>
              <w:ind w:left="-15"/>
              <w:rPr>
                <w:sz w:val="20"/>
                <w:szCs w:val="20"/>
              </w:rPr>
            </w:pPr>
            <w:r w:rsidRPr="007E3250">
              <w:rPr>
                <w:sz w:val="20"/>
                <w:szCs w:val="20"/>
              </w:rPr>
              <w:t>1,148</w:t>
            </w:r>
          </w:p>
        </w:tc>
        <w:tc>
          <w:tcPr>
            <w:tcW w:w="1131" w:type="dxa"/>
          </w:tcPr>
          <w:p w14:paraId="648A1D8C" w14:textId="763A6182" w:rsidR="0050343A" w:rsidRPr="007E3250" w:rsidRDefault="00F4503C" w:rsidP="008C3F40">
            <w:pPr>
              <w:ind w:left="-15"/>
              <w:jc w:val="center"/>
              <w:rPr>
                <w:sz w:val="20"/>
                <w:szCs w:val="20"/>
              </w:rPr>
            </w:pPr>
            <w:r w:rsidRPr="007E3250">
              <w:rPr>
                <w:sz w:val="20"/>
                <w:szCs w:val="20"/>
              </w:rPr>
              <w:t>-</w:t>
            </w:r>
          </w:p>
        </w:tc>
      </w:tr>
      <w:tr w:rsidR="007E3250" w:rsidRPr="007E3250" w14:paraId="3BC1B0E2" w14:textId="219C777A" w:rsidTr="0050343A">
        <w:tc>
          <w:tcPr>
            <w:tcW w:w="556" w:type="dxa"/>
            <w:shd w:val="clear" w:color="auto" w:fill="auto"/>
          </w:tcPr>
          <w:p w14:paraId="6A58C6E2" w14:textId="0D10633A" w:rsidR="0050343A" w:rsidRPr="007E3250" w:rsidRDefault="0050343A" w:rsidP="008C3F40">
            <w:pPr>
              <w:ind w:left="-15"/>
              <w:rPr>
                <w:sz w:val="20"/>
                <w:szCs w:val="20"/>
              </w:rPr>
            </w:pPr>
            <w:r w:rsidRPr="007E3250">
              <w:rPr>
                <w:sz w:val="20"/>
                <w:szCs w:val="20"/>
              </w:rPr>
              <w:t>7</w:t>
            </w:r>
          </w:p>
        </w:tc>
        <w:tc>
          <w:tcPr>
            <w:tcW w:w="1288" w:type="dxa"/>
            <w:shd w:val="clear" w:color="auto" w:fill="auto"/>
          </w:tcPr>
          <w:p w14:paraId="6AD2BD04" w14:textId="77777777" w:rsidR="0050343A" w:rsidRPr="007E3250" w:rsidRDefault="0050343A" w:rsidP="008C3F40">
            <w:pPr>
              <w:ind w:left="-15"/>
              <w:rPr>
                <w:sz w:val="20"/>
                <w:szCs w:val="20"/>
              </w:rPr>
            </w:pPr>
            <w:r w:rsidRPr="007E3250">
              <w:rPr>
                <w:sz w:val="20"/>
                <w:szCs w:val="20"/>
              </w:rPr>
              <w:t>Suszarnia  płytek pionowa  nr 6</w:t>
            </w:r>
          </w:p>
        </w:tc>
        <w:tc>
          <w:tcPr>
            <w:tcW w:w="992" w:type="dxa"/>
            <w:shd w:val="clear" w:color="auto" w:fill="auto"/>
          </w:tcPr>
          <w:p w14:paraId="31AA3864" w14:textId="2CF39EB8" w:rsidR="0050343A" w:rsidRPr="007E3250" w:rsidRDefault="0050343A" w:rsidP="008C3F40">
            <w:pPr>
              <w:ind w:left="-15"/>
              <w:rPr>
                <w:sz w:val="20"/>
                <w:szCs w:val="20"/>
              </w:rPr>
            </w:pPr>
            <w:r w:rsidRPr="007E3250">
              <w:rPr>
                <w:sz w:val="20"/>
                <w:szCs w:val="20"/>
              </w:rPr>
              <w:t xml:space="preserve"> E 07</w:t>
            </w:r>
          </w:p>
        </w:tc>
        <w:tc>
          <w:tcPr>
            <w:tcW w:w="709" w:type="dxa"/>
          </w:tcPr>
          <w:p w14:paraId="6A663906" w14:textId="7EDE1CAB" w:rsidR="0050343A" w:rsidRPr="007E3250" w:rsidRDefault="0050343A" w:rsidP="008C3F40">
            <w:pPr>
              <w:ind w:left="-15"/>
              <w:rPr>
                <w:sz w:val="20"/>
                <w:szCs w:val="20"/>
              </w:rPr>
            </w:pPr>
            <w:r w:rsidRPr="007E3250">
              <w:rPr>
                <w:sz w:val="20"/>
                <w:szCs w:val="20"/>
              </w:rPr>
              <w:t>7500</w:t>
            </w:r>
          </w:p>
        </w:tc>
        <w:tc>
          <w:tcPr>
            <w:tcW w:w="708" w:type="dxa"/>
            <w:shd w:val="clear" w:color="auto" w:fill="auto"/>
          </w:tcPr>
          <w:p w14:paraId="6A422A91" w14:textId="7836D3BF" w:rsidR="0050343A" w:rsidRPr="007E3250" w:rsidRDefault="0050343A" w:rsidP="008C3F40">
            <w:pPr>
              <w:ind w:left="-15"/>
              <w:rPr>
                <w:sz w:val="20"/>
                <w:szCs w:val="20"/>
              </w:rPr>
            </w:pPr>
            <w:r w:rsidRPr="007E3250">
              <w:rPr>
                <w:sz w:val="20"/>
                <w:szCs w:val="20"/>
              </w:rPr>
              <w:t>14,55</w:t>
            </w:r>
          </w:p>
        </w:tc>
        <w:tc>
          <w:tcPr>
            <w:tcW w:w="851" w:type="dxa"/>
          </w:tcPr>
          <w:p w14:paraId="46C43736" w14:textId="0182EFD8" w:rsidR="0050343A" w:rsidRPr="007E3250" w:rsidRDefault="0050343A" w:rsidP="008C3F40">
            <w:pPr>
              <w:ind w:left="-15"/>
              <w:rPr>
                <w:sz w:val="20"/>
                <w:szCs w:val="20"/>
              </w:rPr>
            </w:pPr>
            <w:r w:rsidRPr="007E3250">
              <w:rPr>
                <w:sz w:val="20"/>
                <w:szCs w:val="20"/>
              </w:rPr>
              <w:t>0,45</w:t>
            </w:r>
          </w:p>
        </w:tc>
        <w:tc>
          <w:tcPr>
            <w:tcW w:w="850" w:type="dxa"/>
          </w:tcPr>
          <w:p w14:paraId="595CB14D" w14:textId="021FF696" w:rsidR="0050343A" w:rsidRPr="007E3250" w:rsidRDefault="0050343A" w:rsidP="008C3F40">
            <w:pPr>
              <w:ind w:left="-15"/>
              <w:rPr>
                <w:sz w:val="20"/>
                <w:szCs w:val="20"/>
              </w:rPr>
            </w:pPr>
            <w:r w:rsidRPr="007E3250">
              <w:rPr>
                <w:sz w:val="20"/>
                <w:szCs w:val="20"/>
              </w:rPr>
              <w:t>17,78</w:t>
            </w:r>
          </w:p>
        </w:tc>
        <w:tc>
          <w:tcPr>
            <w:tcW w:w="851" w:type="dxa"/>
            <w:shd w:val="clear" w:color="auto" w:fill="auto"/>
          </w:tcPr>
          <w:p w14:paraId="0767FF81" w14:textId="64CE768C" w:rsidR="0050343A" w:rsidRPr="007E3250" w:rsidRDefault="0050343A" w:rsidP="008C3F40">
            <w:pPr>
              <w:ind w:left="-15"/>
              <w:rPr>
                <w:sz w:val="20"/>
                <w:szCs w:val="20"/>
              </w:rPr>
            </w:pPr>
            <w:r w:rsidRPr="007E3250">
              <w:rPr>
                <w:sz w:val="20"/>
                <w:szCs w:val="20"/>
              </w:rPr>
              <w:t>402</w:t>
            </w:r>
          </w:p>
        </w:tc>
        <w:tc>
          <w:tcPr>
            <w:tcW w:w="1559" w:type="dxa"/>
          </w:tcPr>
          <w:p w14:paraId="77138989" w14:textId="77777777" w:rsidR="0050343A" w:rsidRPr="007E3250" w:rsidRDefault="0050343A" w:rsidP="008C3F40">
            <w:pPr>
              <w:ind w:left="-15"/>
              <w:rPr>
                <w:sz w:val="20"/>
                <w:szCs w:val="20"/>
              </w:rPr>
            </w:pPr>
            <w:r w:rsidRPr="007E3250">
              <w:rPr>
                <w:sz w:val="20"/>
                <w:szCs w:val="20"/>
              </w:rPr>
              <w:t>dwutlenek azotu</w:t>
            </w:r>
          </w:p>
          <w:p w14:paraId="43904A20" w14:textId="77777777" w:rsidR="0050343A" w:rsidRPr="007E3250" w:rsidRDefault="0050343A" w:rsidP="008C3F40">
            <w:pPr>
              <w:ind w:left="-15"/>
              <w:rPr>
                <w:sz w:val="20"/>
                <w:szCs w:val="20"/>
              </w:rPr>
            </w:pPr>
            <w:r w:rsidRPr="007E3250">
              <w:rPr>
                <w:sz w:val="20"/>
                <w:szCs w:val="20"/>
              </w:rPr>
              <w:t>dwutlenek siarki</w:t>
            </w:r>
          </w:p>
          <w:p w14:paraId="1178831F" w14:textId="77777777" w:rsidR="0050343A" w:rsidRPr="007E3250" w:rsidRDefault="0050343A" w:rsidP="008C3F40">
            <w:pPr>
              <w:ind w:left="-15"/>
              <w:rPr>
                <w:sz w:val="20"/>
                <w:szCs w:val="20"/>
              </w:rPr>
            </w:pPr>
            <w:r w:rsidRPr="007E3250">
              <w:rPr>
                <w:sz w:val="20"/>
                <w:szCs w:val="20"/>
              </w:rPr>
              <w:t>chlorowodór</w:t>
            </w:r>
          </w:p>
          <w:p w14:paraId="574AF967" w14:textId="77777777" w:rsidR="0050343A" w:rsidRPr="007E3250" w:rsidRDefault="0050343A" w:rsidP="008C3F40">
            <w:pPr>
              <w:ind w:left="-15"/>
              <w:rPr>
                <w:sz w:val="20"/>
                <w:szCs w:val="20"/>
              </w:rPr>
            </w:pPr>
            <w:r w:rsidRPr="007E3250">
              <w:rPr>
                <w:sz w:val="20"/>
                <w:szCs w:val="20"/>
              </w:rPr>
              <w:t>fluor</w:t>
            </w:r>
          </w:p>
          <w:p w14:paraId="724EC6A5" w14:textId="77777777" w:rsidR="0050343A" w:rsidRPr="007E3250" w:rsidRDefault="0050343A" w:rsidP="008C3F40">
            <w:pPr>
              <w:ind w:left="-15"/>
              <w:rPr>
                <w:sz w:val="20"/>
                <w:szCs w:val="20"/>
              </w:rPr>
            </w:pPr>
            <w:r w:rsidRPr="007E3250">
              <w:rPr>
                <w:sz w:val="20"/>
                <w:szCs w:val="20"/>
              </w:rPr>
              <w:t>pył ogółem</w:t>
            </w:r>
          </w:p>
          <w:p w14:paraId="5327AD2A" w14:textId="77777777" w:rsidR="0050343A" w:rsidRPr="007E3250" w:rsidRDefault="0050343A" w:rsidP="008C3F40">
            <w:pPr>
              <w:ind w:left="-15"/>
              <w:rPr>
                <w:sz w:val="20"/>
                <w:szCs w:val="20"/>
              </w:rPr>
            </w:pPr>
            <w:r w:rsidRPr="007E3250">
              <w:rPr>
                <w:sz w:val="20"/>
                <w:szCs w:val="20"/>
              </w:rPr>
              <w:t>pył PM2,5</w:t>
            </w:r>
          </w:p>
          <w:p w14:paraId="342AFC99" w14:textId="77777777" w:rsidR="0050343A" w:rsidRPr="007E3250" w:rsidRDefault="0050343A" w:rsidP="008C3F40">
            <w:pPr>
              <w:ind w:left="-15"/>
              <w:rPr>
                <w:sz w:val="20"/>
                <w:szCs w:val="20"/>
              </w:rPr>
            </w:pPr>
            <w:r w:rsidRPr="007E3250">
              <w:rPr>
                <w:sz w:val="20"/>
                <w:szCs w:val="20"/>
              </w:rPr>
              <w:t>pył PM10</w:t>
            </w:r>
          </w:p>
          <w:p w14:paraId="782A6688" w14:textId="70295956" w:rsidR="0050343A" w:rsidRPr="007E3250" w:rsidRDefault="0050343A" w:rsidP="008C3F40">
            <w:pPr>
              <w:ind w:left="-15"/>
              <w:rPr>
                <w:sz w:val="20"/>
                <w:szCs w:val="20"/>
              </w:rPr>
            </w:pPr>
            <w:r w:rsidRPr="007E3250">
              <w:rPr>
                <w:sz w:val="20"/>
                <w:szCs w:val="20"/>
              </w:rPr>
              <w:t>tlenek węgla</w:t>
            </w:r>
          </w:p>
        </w:tc>
        <w:tc>
          <w:tcPr>
            <w:tcW w:w="1134" w:type="dxa"/>
          </w:tcPr>
          <w:p w14:paraId="3BC60DE3" w14:textId="77777777" w:rsidR="0050343A" w:rsidRPr="007E3250" w:rsidRDefault="0050343A" w:rsidP="008C3F40">
            <w:pPr>
              <w:ind w:left="-15"/>
              <w:rPr>
                <w:sz w:val="20"/>
                <w:szCs w:val="20"/>
              </w:rPr>
            </w:pPr>
            <w:r w:rsidRPr="007E3250">
              <w:rPr>
                <w:sz w:val="20"/>
                <w:szCs w:val="20"/>
              </w:rPr>
              <w:t>0,337</w:t>
            </w:r>
          </w:p>
          <w:p w14:paraId="380F828D" w14:textId="77777777" w:rsidR="0050343A" w:rsidRPr="007E3250" w:rsidRDefault="0050343A" w:rsidP="008C3F40">
            <w:pPr>
              <w:ind w:left="-15"/>
              <w:rPr>
                <w:sz w:val="20"/>
                <w:szCs w:val="20"/>
              </w:rPr>
            </w:pPr>
            <w:r w:rsidRPr="007E3250">
              <w:rPr>
                <w:sz w:val="20"/>
                <w:szCs w:val="20"/>
              </w:rPr>
              <w:t>0,175</w:t>
            </w:r>
          </w:p>
          <w:p w14:paraId="461020D5" w14:textId="77777777" w:rsidR="0050343A" w:rsidRPr="007E3250" w:rsidRDefault="0050343A" w:rsidP="008C3F40">
            <w:pPr>
              <w:ind w:left="-15"/>
              <w:rPr>
                <w:sz w:val="20"/>
                <w:szCs w:val="20"/>
              </w:rPr>
            </w:pPr>
            <w:r w:rsidRPr="007E3250">
              <w:rPr>
                <w:sz w:val="20"/>
                <w:szCs w:val="20"/>
              </w:rPr>
              <w:t>0,11</w:t>
            </w:r>
          </w:p>
          <w:p w14:paraId="73C85B66" w14:textId="77777777" w:rsidR="0050343A" w:rsidRPr="007E3250" w:rsidRDefault="0050343A" w:rsidP="008C3F40">
            <w:pPr>
              <w:ind w:left="-15"/>
              <w:rPr>
                <w:sz w:val="20"/>
                <w:szCs w:val="20"/>
              </w:rPr>
            </w:pPr>
            <w:r w:rsidRPr="007E3250">
              <w:rPr>
                <w:sz w:val="20"/>
                <w:szCs w:val="20"/>
              </w:rPr>
              <w:t>0,01</w:t>
            </w:r>
          </w:p>
          <w:p w14:paraId="686757F5" w14:textId="77777777" w:rsidR="0050343A" w:rsidRPr="007E3250" w:rsidRDefault="0050343A" w:rsidP="008C3F40">
            <w:pPr>
              <w:ind w:left="-15"/>
              <w:rPr>
                <w:sz w:val="20"/>
                <w:szCs w:val="20"/>
              </w:rPr>
            </w:pPr>
            <w:r w:rsidRPr="007E3250">
              <w:rPr>
                <w:sz w:val="20"/>
                <w:szCs w:val="20"/>
              </w:rPr>
              <w:t>0,058</w:t>
            </w:r>
          </w:p>
          <w:p w14:paraId="5FA62E3D" w14:textId="77777777" w:rsidR="0050343A" w:rsidRPr="007E3250" w:rsidRDefault="0050343A" w:rsidP="008C3F40">
            <w:pPr>
              <w:ind w:left="-15"/>
              <w:rPr>
                <w:sz w:val="20"/>
                <w:szCs w:val="20"/>
              </w:rPr>
            </w:pPr>
            <w:r w:rsidRPr="007E3250">
              <w:rPr>
                <w:sz w:val="20"/>
                <w:szCs w:val="20"/>
              </w:rPr>
              <w:t>0,029</w:t>
            </w:r>
          </w:p>
          <w:p w14:paraId="0548CB02" w14:textId="77777777" w:rsidR="0050343A" w:rsidRPr="007E3250" w:rsidRDefault="0050343A" w:rsidP="008C3F40">
            <w:pPr>
              <w:ind w:left="-15"/>
              <w:rPr>
                <w:sz w:val="20"/>
                <w:szCs w:val="20"/>
              </w:rPr>
            </w:pPr>
            <w:r w:rsidRPr="007E3250">
              <w:rPr>
                <w:sz w:val="20"/>
                <w:szCs w:val="20"/>
              </w:rPr>
              <w:t>0,058</w:t>
            </w:r>
          </w:p>
          <w:p w14:paraId="61222534" w14:textId="54A0ADF8" w:rsidR="0050343A" w:rsidRPr="007E3250" w:rsidRDefault="0050343A" w:rsidP="008C3F40">
            <w:pPr>
              <w:ind w:left="-15"/>
              <w:rPr>
                <w:sz w:val="20"/>
                <w:szCs w:val="20"/>
              </w:rPr>
            </w:pPr>
            <w:r w:rsidRPr="007E3250">
              <w:rPr>
                <w:sz w:val="20"/>
                <w:szCs w:val="20"/>
              </w:rPr>
              <w:t>1,148</w:t>
            </w:r>
          </w:p>
        </w:tc>
        <w:tc>
          <w:tcPr>
            <w:tcW w:w="1131" w:type="dxa"/>
          </w:tcPr>
          <w:p w14:paraId="0AA04137" w14:textId="38BBB655" w:rsidR="0050343A" w:rsidRPr="007E3250" w:rsidRDefault="00F4503C" w:rsidP="008C3F40">
            <w:pPr>
              <w:ind w:left="-15"/>
              <w:jc w:val="center"/>
              <w:rPr>
                <w:sz w:val="20"/>
                <w:szCs w:val="20"/>
              </w:rPr>
            </w:pPr>
            <w:r w:rsidRPr="007E3250">
              <w:rPr>
                <w:sz w:val="20"/>
                <w:szCs w:val="20"/>
              </w:rPr>
              <w:t>-</w:t>
            </w:r>
          </w:p>
        </w:tc>
      </w:tr>
      <w:tr w:rsidR="007E3250" w:rsidRPr="007E3250" w14:paraId="4925FF2C" w14:textId="40F28FCE" w:rsidTr="0050343A">
        <w:tc>
          <w:tcPr>
            <w:tcW w:w="556" w:type="dxa"/>
            <w:shd w:val="clear" w:color="auto" w:fill="auto"/>
          </w:tcPr>
          <w:p w14:paraId="10ABB0B6" w14:textId="48BB709A" w:rsidR="0050343A" w:rsidRPr="007E3250" w:rsidRDefault="0050343A" w:rsidP="008C3F40">
            <w:pPr>
              <w:ind w:left="-15"/>
              <w:rPr>
                <w:sz w:val="20"/>
                <w:szCs w:val="20"/>
              </w:rPr>
            </w:pPr>
            <w:r w:rsidRPr="007E3250">
              <w:rPr>
                <w:sz w:val="20"/>
                <w:szCs w:val="20"/>
              </w:rPr>
              <w:t>8</w:t>
            </w:r>
          </w:p>
        </w:tc>
        <w:tc>
          <w:tcPr>
            <w:tcW w:w="1288" w:type="dxa"/>
            <w:shd w:val="clear" w:color="auto" w:fill="auto"/>
          </w:tcPr>
          <w:p w14:paraId="25A6EB18" w14:textId="77777777" w:rsidR="0050343A" w:rsidRPr="007E3250" w:rsidRDefault="0050343A" w:rsidP="008C3F40">
            <w:pPr>
              <w:ind w:left="-15"/>
              <w:rPr>
                <w:sz w:val="20"/>
                <w:szCs w:val="20"/>
              </w:rPr>
            </w:pPr>
            <w:r w:rsidRPr="007E3250">
              <w:rPr>
                <w:sz w:val="20"/>
                <w:szCs w:val="20"/>
              </w:rPr>
              <w:t>Suszarnia  płytek pionowa  nr 7</w:t>
            </w:r>
          </w:p>
        </w:tc>
        <w:tc>
          <w:tcPr>
            <w:tcW w:w="992" w:type="dxa"/>
            <w:shd w:val="clear" w:color="auto" w:fill="auto"/>
          </w:tcPr>
          <w:p w14:paraId="0F95BB4F" w14:textId="191CD216" w:rsidR="0050343A" w:rsidRPr="007E3250" w:rsidRDefault="0050343A" w:rsidP="008C3F40">
            <w:pPr>
              <w:ind w:left="-15"/>
              <w:rPr>
                <w:sz w:val="20"/>
                <w:szCs w:val="20"/>
              </w:rPr>
            </w:pPr>
            <w:r w:rsidRPr="007E3250">
              <w:rPr>
                <w:sz w:val="20"/>
                <w:szCs w:val="20"/>
              </w:rPr>
              <w:t xml:space="preserve"> E 08</w:t>
            </w:r>
          </w:p>
        </w:tc>
        <w:tc>
          <w:tcPr>
            <w:tcW w:w="709" w:type="dxa"/>
          </w:tcPr>
          <w:p w14:paraId="082555F8" w14:textId="1AE9C580"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7E3F7307" w14:textId="6EA69815" w:rsidR="0050343A" w:rsidRPr="007E3250" w:rsidRDefault="0050343A" w:rsidP="008C3F40">
            <w:pPr>
              <w:ind w:left="-15"/>
              <w:rPr>
                <w:sz w:val="20"/>
                <w:szCs w:val="20"/>
              </w:rPr>
            </w:pPr>
            <w:r w:rsidRPr="007E3250">
              <w:rPr>
                <w:sz w:val="20"/>
                <w:szCs w:val="20"/>
              </w:rPr>
              <w:t>16,75</w:t>
            </w:r>
          </w:p>
        </w:tc>
        <w:tc>
          <w:tcPr>
            <w:tcW w:w="851" w:type="dxa"/>
          </w:tcPr>
          <w:p w14:paraId="05FE7597" w14:textId="6CE4DBB8" w:rsidR="0050343A" w:rsidRPr="007E3250" w:rsidRDefault="0050343A" w:rsidP="008C3F40">
            <w:pPr>
              <w:ind w:left="-15"/>
              <w:rPr>
                <w:sz w:val="20"/>
                <w:szCs w:val="20"/>
              </w:rPr>
            </w:pPr>
            <w:r w:rsidRPr="007E3250">
              <w:rPr>
                <w:sz w:val="20"/>
                <w:szCs w:val="20"/>
              </w:rPr>
              <w:t>0,45</w:t>
            </w:r>
          </w:p>
        </w:tc>
        <w:tc>
          <w:tcPr>
            <w:tcW w:w="850" w:type="dxa"/>
          </w:tcPr>
          <w:p w14:paraId="39420C54" w14:textId="385693B4" w:rsidR="0050343A" w:rsidRPr="007E3250" w:rsidRDefault="0050343A" w:rsidP="008C3F40">
            <w:pPr>
              <w:ind w:left="-15"/>
              <w:rPr>
                <w:sz w:val="20"/>
                <w:szCs w:val="20"/>
              </w:rPr>
            </w:pPr>
            <w:r w:rsidRPr="007E3250">
              <w:rPr>
                <w:sz w:val="20"/>
                <w:szCs w:val="20"/>
              </w:rPr>
              <w:t>17,78</w:t>
            </w:r>
          </w:p>
        </w:tc>
        <w:tc>
          <w:tcPr>
            <w:tcW w:w="851" w:type="dxa"/>
            <w:shd w:val="clear" w:color="auto" w:fill="auto"/>
          </w:tcPr>
          <w:p w14:paraId="632CCF9F" w14:textId="1D4AAF28" w:rsidR="0050343A" w:rsidRPr="007E3250" w:rsidRDefault="0050343A" w:rsidP="008C3F40">
            <w:pPr>
              <w:ind w:left="-15"/>
              <w:rPr>
                <w:sz w:val="20"/>
                <w:szCs w:val="20"/>
              </w:rPr>
            </w:pPr>
            <w:r w:rsidRPr="007E3250">
              <w:rPr>
                <w:sz w:val="20"/>
                <w:szCs w:val="20"/>
              </w:rPr>
              <w:t>402</w:t>
            </w:r>
          </w:p>
        </w:tc>
        <w:tc>
          <w:tcPr>
            <w:tcW w:w="1559" w:type="dxa"/>
          </w:tcPr>
          <w:p w14:paraId="7D553DB0" w14:textId="77777777" w:rsidR="0050343A" w:rsidRPr="007E3250" w:rsidRDefault="0050343A" w:rsidP="008C3F40">
            <w:pPr>
              <w:ind w:left="-15"/>
              <w:rPr>
                <w:sz w:val="20"/>
                <w:szCs w:val="20"/>
              </w:rPr>
            </w:pPr>
            <w:r w:rsidRPr="007E3250">
              <w:rPr>
                <w:sz w:val="20"/>
                <w:szCs w:val="20"/>
              </w:rPr>
              <w:t>dwutlenek azotu</w:t>
            </w:r>
          </w:p>
          <w:p w14:paraId="4A2C761C" w14:textId="77777777" w:rsidR="0050343A" w:rsidRPr="007E3250" w:rsidRDefault="0050343A" w:rsidP="008C3F40">
            <w:pPr>
              <w:ind w:left="-15"/>
              <w:rPr>
                <w:sz w:val="20"/>
                <w:szCs w:val="20"/>
              </w:rPr>
            </w:pPr>
            <w:r w:rsidRPr="007E3250">
              <w:rPr>
                <w:sz w:val="20"/>
                <w:szCs w:val="20"/>
              </w:rPr>
              <w:t>dwutlenek siarki</w:t>
            </w:r>
          </w:p>
          <w:p w14:paraId="26BBDCAD" w14:textId="77777777" w:rsidR="0050343A" w:rsidRPr="007E3250" w:rsidRDefault="0050343A" w:rsidP="008C3F40">
            <w:pPr>
              <w:ind w:left="-15"/>
              <w:rPr>
                <w:sz w:val="20"/>
                <w:szCs w:val="20"/>
              </w:rPr>
            </w:pPr>
            <w:r w:rsidRPr="007E3250">
              <w:rPr>
                <w:sz w:val="20"/>
                <w:szCs w:val="20"/>
              </w:rPr>
              <w:t>chlorowodór</w:t>
            </w:r>
          </w:p>
          <w:p w14:paraId="100D9DC9" w14:textId="77777777" w:rsidR="0050343A" w:rsidRPr="007E3250" w:rsidRDefault="0050343A" w:rsidP="008C3F40">
            <w:pPr>
              <w:ind w:left="-15"/>
              <w:rPr>
                <w:sz w:val="20"/>
                <w:szCs w:val="20"/>
              </w:rPr>
            </w:pPr>
            <w:r w:rsidRPr="007E3250">
              <w:rPr>
                <w:sz w:val="20"/>
                <w:szCs w:val="20"/>
              </w:rPr>
              <w:t>fluor</w:t>
            </w:r>
          </w:p>
          <w:p w14:paraId="756ADFB0" w14:textId="77777777" w:rsidR="0050343A" w:rsidRPr="007E3250" w:rsidRDefault="0050343A" w:rsidP="008C3F40">
            <w:pPr>
              <w:ind w:left="-15"/>
              <w:rPr>
                <w:sz w:val="20"/>
                <w:szCs w:val="20"/>
              </w:rPr>
            </w:pPr>
            <w:r w:rsidRPr="007E3250">
              <w:rPr>
                <w:sz w:val="20"/>
                <w:szCs w:val="20"/>
              </w:rPr>
              <w:t>pył ogółem</w:t>
            </w:r>
          </w:p>
          <w:p w14:paraId="20146192" w14:textId="77777777" w:rsidR="0050343A" w:rsidRPr="007E3250" w:rsidRDefault="0050343A" w:rsidP="008C3F40">
            <w:pPr>
              <w:ind w:left="-15"/>
              <w:rPr>
                <w:sz w:val="20"/>
                <w:szCs w:val="20"/>
              </w:rPr>
            </w:pPr>
            <w:r w:rsidRPr="007E3250">
              <w:rPr>
                <w:sz w:val="20"/>
                <w:szCs w:val="20"/>
              </w:rPr>
              <w:t>pył PM2,5</w:t>
            </w:r>
          </w:p>
          <w:p w14:paraId="48EFD09E" w14:textId="77777777" w:rsidR="0050343A" w:rsidRPr="007E3250" w:rsidRDefault="0050343A" w:rsidP="008C3F40">
            <w:pPr>
              <w:ind w:left="-15"/>
              <w:rPr>
                <w:sz w:val="20"/>
                <w:szCs w:val="20"/>
              </w:rPr>
            </w:pPr>
            <w:r w:rsidRPr="007E3250">
              <w:rPr>
                <w:sz w:val="20"/>
                <w:szCs w:val="20"/>
              </w:rPr>
              <w:t>pył PM10</w:t>
            </w:r>
          </w:p>
          <w:p w14:paraId="2A4E307D" w14:textId="3323082E" w:rsidR="0050343A" w:rsidRPr="007E3250" w:rsidRDefault="0050343A" w:rsidP="008C3F40">
            <w:pPr>
              <w:ind w:left="-15"/>
              <w:rPr>
                <w:sz w:val="20"/>
                <w:szCs w:val="20"/>
              </w:rPr>
            </w:pPr>
            <w:r w:rsidRPr="007E3250">
              <w:rPr>
                <w:sz w:val="20"/>
                <w:szCs w:val="20"/>
              </w:rPr>
              <w:t>tlenek węgla</w:t>
            </w:r>
          </w:p>
        </w:tc>
        <w:tc>
          <w:tcPr>
            <w:tcW w:w="1134" w:type="dxa"/>
          </w:tcPr>
          <w:p w14:paraId="552E539E" w14:textId="77777777" w:rsidR="0050343A" w:rsidRPr="007E3250" w:rsidRDefault="0050343A" w:rsidP="008C3F40">
            <w:pPr>
              <w:ind w:left="-15"/>
              <w:rPr>
                <w:sz w:val="20"/>
                <w:szCs w:val="20"/>
              </w:rPr>
            </w:pPr>
            <w:r w:rsidRPr="007E3250">
              <w:rPr>
                <w:sz w:val="20"/>
                <w:szCs w:val="20"/>
              </w:rPr>
              <w:t>0,337</w:t>
            </w:r>
          </w:p>
          <w:p w14:paraId="6D4AB62D" w14:textId="77777777" w:rsidR="0050343A" w:rsidRPr="007E3250" w:rsidRDefault="0050343A" w:rsidP="008C3F40">
            <w:pPr>
              <w:ind w:left="-15"/>
              <w:rPr>
                <w:sz w:val="20"/>
                <w:szCs w:val="20"/>
              </w:rPr>
            </w:pPr>
            <w:r w:rsidRPr="007E3250">
              <w:rPr>
                <w:sz w:val="20"/>
                <w:szCs w:val="20"/>
              </w:rPr>
              <w:t>0,175</w:t>
            </w:r>
          </w:p>
          <w:p w14:paraId="663BDE1F" w14:textId="77777777" w:rsidR="0050343A" w:rsidRPr="007E3250" w:rsidRDefault="0050343A" w:rsidP="008C3F40">
            <w:pPr>
              <w:ind w:left="-15"/>
              <w:rPr>
                <w:sz w:val="20"/>
                <w:szCs w:val="20"/>
              </w:rPr>
            </w:pPr>
            <w:r w:rsidRPr="007E3250">
              <w:rPr>
                <w:sz w:val="20"/>
                <w:szCs w:val="20"/>
              </w:rPr>
              <w:t>0,11</w:t>
            </w:r>
          </w:p>
          <w:p w14:paraId="21C53C2E" w14:textId="77777777" w:rsidR="0050343A" w:rsidRPr="007E3250" w:rsidRDefault="0050343A" w:rsidP="008C3F40">
            <w:pPr>
              <w:ind w:left="-15"/>
              <w:rPr>
                <w:sz w:val="20"/>
                <w:szCs w:val="20"/>
              </w:rPr>
            </w:pPr>
            <w:r w:rsidRPr="007E3250">
              <w:rPr>
                <w:sz w:val="20"/>
                <w:szCs w:val="20"/>
              </w:rPr>
              <w:t>0,01</w:t>
            </w:r>
          </w:p>
          <w:p w14:paraId="26A28049" w14:textId="77777777" w:rsidR="0050343A" w:rsidRPr="007E3250" w:rsidRDefault="0050343A" w:rsidP="008C3F40">
            <w:pPr>
              <w:ind w:left="-15"/>
              <w:rPr>
                <w:sz w:val="20"/>
                <w:szCs w:val="20"/>
              </w:rPr>
            </w:pPr>
            <w:r w:rsidRPr="007E3250">
              <w:rPr>
                <w:sz w:val="20"/>
                <w:szCs w:val="20"/>
              </w:rPr>
              <w:t>0,058</w:t>
            </w:r>
          </w:p>
          <w:p w14:paraId="4320469D" w14:textId="77777777" w:rsidR="0050343A" w:rsidRPr="007E3250" w:rsidRDefault="0050343A" w:rsidP="008C3F40">
            <w:pPr>
              <w:ind w:left="-15"/>
              <w:rPr>
                <w:sz w:val="20"/>
                <w:szCs w:val="20"/>
              </w:rPr>
            </w:pPr>
            <w:r w:rsidRPr="007E3250">
              <w:rPr>
                <w:sz w:val="20"/>
                <w:szCs w:val="20"/>
              </w:rPr>
              <w:t>0,029</w:t>
            </w:r>
          </w:p>
          <w:p w14:paraId="4841C38F" w14:textId="77777777" w:rsidR="0050343A" w:rsidRPr="007E3250" w:rsidRDefault="0050343A" w:rsidP="008C3F40">
            <w:pPr>
              <w:ind w:left="-15"/>
              <w:rPr>
                <w:sz w:val="20"/>
                <w:szCs w:val="20"/>
              </w:rPr>
            </w:pPr>
            <w:r w:rsidRPr="007E3250">
              <w:rPr>
                <w:sz w:val="20"/>
                <w:szCs w:val="20"/>
              </w:rPr>
              <w:t>0,058</w:t>
            </w:r>
          </w:p>
          <w:p w14:paraId="17540AC5" w14:textId="1DF82C94" w:rsidR="0050343A" w:rsidRPr="007E3250" w:rsidRDefault="0050343A" w:rsidP="008C3F40">
            <w:pPr>
              <w:ind w:left="-15"/>
              <w:rPr>
                <w:sz w:val="20"/>
                <w:szCs w:val="20"/>
              </w:rPr>
            </w:pPr>
            <w:r w:rsidRPr="007E3250">
              <w:rPr>
                <w:sz w:val="20"/>
                <w:szCs w:val="20"/>
              </w:rPr>
              <w:t>1,148</w:t>
            </w:r>
          </w:p>
        </w:tc>
        <w:tc>
          <w:tcPr>
            <w:tcW w:w="1131" w:type="dxa"/>
          </w:tcPr>
          <w:p w14:paraId="3483ADD9" w14:textId="144EA955" w:rsidR="0050343A" w:rsidRPr="007E3250" w:rsidRDefault="00F4503C" w:rsidP="008C3F40">
            <w:pPr>
              <w:ind w:left="-15"/>
              <w:jc w:val="center"/>
              <w:rPr>
                <w:sz w:val="20"/>
                <w:szCs w:val="20"/>
              </w:rPr>
            </w:pPr>
            <w:r w:rsidRPr="007E3250">
              <w:rPr>
                <w:sz w:val="20"/>
                <w:szCs w:val="20"/>
              </w:rPr>
              <w:t>-</w:t>
            </w:r>
          </w:p>
        </w:tc>
      </w:tr>
      <w:tr w:rsidR="007E3250" w:rsidRPr="007E3250" w14:paraId="281A3640" w14:textId="3AB139C5" w:rsidTr="0050343A">
        <w:tc>
          <w:tcPr>
            <w:tcW w:w="556" w:type="dxa"/>
            <w:shd w:val="clear" w:color="auto" w:fill="auto"/>
          </w:tcPr>
          <w:p w14:paraId="51BB10DA" w14:textId="59DB9730" w:rsidR="0050343A" w:rsidRPr="007E3250" w:rsidRDefault="0050343A" w:rsidP="008C3F40">
            <w:pPr>
              <w:ind w:left="-15"/>
              <w:rPr>
                <w:sz w:val="20"/>
                <w:szCs w:val="20"/>
              </w:rPr>
            </w:pPr>
            <w:r w:rsidRPr="007E3250">
              <w:rPr>
                <w:sz w:val="20"/>
                <w:szCs w:val="20"/>
              </w:rPr>
              <w:t>9</w:t>
            </w:r>
          </w:p>
        </w:tc>
        <w:tc>
          <w:tcPr>
            <w:tcW w:w="1288" w:type="dxa"/>
            <w:shd w:val="clear" w:color="auto" w:fill="auto"/>
          </w:tcPr>
          <w:p w14:paraId="10825B2F" w14:textId="77777777" w:rsidR="0050343A" w:rsidRPr="007E3250" w:rsidRDefault="0050343A" w:rsidP="008C3F40">
            <w:pPr>
              <w:ind w:left="-15"/>
              <w:rPr>
                <w:sz w:val="20"/>
                <w:szCs w:val="20"/>
              </w:rPr>
            </w:pPr>
            <w:r w:rsidRPr="007E3250">
              <w:rPr>
                <w:sz w:val="20"/>
                <w:szCs w:val="20"/>
              </w:rPr>
              <w:t>Suszarnia płytek pionowa    nr 8</w:t>
            </w:r>
          </w:p>
        </w:tc>
        <w:tc>
          <w:tcPr>
            <w:tcW w:w="992" w:type="dxa"/>
            <w:shd w:val="clear" w:color="auto" w:fill="auto"/>
          </w:tcPr>
          <w:p w14:paraId="73F0C155" w14:textId="01B45649" w:rsidR="0050343A" w:rsidRPr="007E3250" w:rsidRDefault="0050343A" w:rsidP="008C3F40">
            <w:pPr>
              <w:ind w:left="-15"/>
              <w:rPr>
                <w:sz w:val="20"/>
                <w:szCs w:val="20"/>
              </w:rPr>
            </w:pPr>
            <w:r w:rsidRPr="007E3250">
              <w:rPr>
                <w:sz w:val="20"/>
                <w:szCs w:val="20"/>
              </w:rPr>
              <w:t xml:space="preserve"> E 09</w:t>
            </w:r>
          </w:p>
        </w:tc>
        <w:tc>
          <w:tcPr>
            <w:tcW w:w="709" w:type="dxa"/>
          </w:tcPr>
          <w:p w14:paraId="4180CB56" w14:textId="154A924C"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7635E0F9" w14:textId="1B5FB3C8" w:rsidR="0050343A" w:rsidRPr="007E3250" w:rsidRDefault="0050343A" w:rsidP="008C3F40">
            <w:pPr>
              <w:ind w:left="-15"/>
              <w:rPr>
                <w:sz w:val="20"/>
                <w:szCs w:val="20"/>
              </w:rPr>
            </w:pPr>
            <w:r w:rsidRPr="007E3250">
              <w:rPr>
                <w:sz w:val="20"/>
                <w:szCs w:val="20"/>
              </w:rPr>
              <w:t>16,75</w:t>
            </w:r>
          </w:p>
        </w:tc>
        <w:tc>
          <w:tcPr>
            <w:tcW w:w="851" w:type="dxa"/>
          </w:tcPr>
          <w:p w14:paraId="111EF4BA" w14:textId="2AF4558D" w:rsidR="0050343A" w:rsidRPr="007E3250" w:rsidRDefault="0050343A" w:rsidP="008C3F40">
            <w:pPr>
              <w:ind w:left="-15"/>
              <w:rPr>
                <w:sz w:val="20"/>
                <w:szCs w:val="20"/>
              </w:rPr>
            </w:pPr>
            <w:r w:rsidRPr="007E3250">
              <w:rPr>
                <w:sz w:val="20"/>
                <w:szCs w:val="20"/>
              </w:rPr>
              <w:t>0,45</w:t>
            </w:r>
          </w:p>
        </w:tc>
        <w:tc>
          <w:tcPr>
            <w:tcW w:w="850" w:type="dxa"/>
          </w:tcPr>
          <w:p w14:paraId="670B6114" w14:textId="7A82BACA" w:rsidR="0050343A" w:rsidRPr="007E3250" w:rsidRDefault="0050343A" w:rsidP="008C3F40">
            <w:pPr>
              <w:ind w:left="-15"/>
              <w:rPr>
                <w:sz w:val="20"/>
                <w:szCs w:val="20"/>
              </w:rPr>
            </w:pPr>
            <w:r w:rsidRPr="007E3250">
              <w:rPr>
                <w:sz w:val="20"/>
                <w:szCs w:val="20"/>
              </w:rPr>
              <w:t>17,78</w:t>
            </w:r>
          </w:p>
        </w:tc>
        <w:tc>
          <w:tcPr>
            <w:tcW w:w="851" w:type="dxa"/>
            <w:shd w:val="clear" w:color="auto" w:fill="auto"/>
          </w:tcPr>
          <w:p w14:paraId="0C049D7B" w14:textId="0444DCE9" w:rsidR="0050343A" w:rsidRPr="007E3250" w:rsidRDefault="0050343A" w:rsidP="008C3F40">
            <w:pPr>
              <w:ind w:left="-15"/>
              <w:rPr>
                <w:sz w:val="20"/>
                <w:szCs w:val="20"/>
              </w:rPr>
            </w:pPr>
            <w:r w:rsidRPr="007E3250">
              <w:rPr>
                <w:sz w:val="20"/>
                <w:szCs w:val="20"/>
              </w:rPr>
              <w:t>402</w:t>
            </w:r>
          </w:p>
        </w:tc>
        <w:tc>
          <w:tcPr>
            <w:tcW w:w="1559" w:type="dxa"/>
          </w:tcPr>
          <w:p w14:paraId="61FD8AD3" w14:textId="77777777" w:rsidR="0050343A" w:rsidRPr="007E3250" w:rsidRDefault="0050343A" w:rsidP="008C3F40">
            <w:pPr>
              <w:ind w:left="-15"/>
              <w:rPr>
                <w:sz w:val="20"/>
                <w:szCs w:val="20"/>
              </w:rPr>
            </w:pPr>
            <w:r w:rsidRPr="007E3250">
              <w:rPr>
                <w:sz w:val="20"/>
                <w:szCs w:val="20"/>
              </w:rPr>
              <w:t>dwutlenek azotu</w:t>
            </w:r>
          </w:p>
          <w:p w14:paraId="56C3B0BE" w14:textId="77777777" w:rsidR="0050343A" w:rsidRPr="007E3250" w:rsidRDefault="0050343A" w:rsidP="008C3F40">
            <w:pPr>
              <w:ind w:left="-15"/>
              <w:rPr>
                <w:sz w:val="20"/>
                <w:szCs w:val="20"/>
              </w:rPr>
            </w:pPr>
            <w:r w:rsidRPr="007E3250">
              <w:rPr>
                <w:sz w:val="20"/>
                <w:szCs w:val="20"/>
              </w:rPr>
              <w:t>dwutlenek siarki</w:t>
            </w:r>
          </w:p>
          <w:p w14:paraId="2C605F09" w14:textId="77777777" w:rsidR="0050343A" w:rsidRPr="007E3250" w:rsidRDefault="0050343A" w:rsidP="008C3F40">
            <w:pPr>
              <w:ind w:left="-15"/>
              <w:rPr>
                <w:sz w:val="20"/>
                <w:szCs w:val="20"/>
              </w:rPr>
            </w:pPr>
            <w:r w:rsidRPr="007E3250">
              <w:rPr>
                <w:sz w:val="20"/>
                <w:szCs w:val="20"/>
              </w:rPr>
              <w:t>chlorowodór</w:t>
            </w:r>
          </w:p>
          <w:p w14:paraId="082AB956" w14:textId="77777777" w:rsidR="0050343A" w:rsidRPr="007E3250" w:rsidRDefault="0050343A" w:rsidP="008C3F40">
            <w:pPr>
              <w:ind w:left="-15"/>
              <w:rPr>
                <w:sz w:val="20"/>
                <w:szCs w:val="20"/>
              </w:rPr>
            </w:pPr>
            <w:r w:rsidRPr="007E3250">
              <w:rPr>
                <w:sz w:val="20"/>
                <w:szCs w:val="20"/>
              </w:rPr>
              <w:t>fluor</w:t>
            </w:r>
          </w:p>
          <w:p w14:paraId="6A14BC48" w14:textId="77777777" w:rsidR="0050343A" w:rsidRPr="007E3250" w:rsidRDefault="0050343A" w:rsidP="008C3F40">
            <w:pPr>
              <w:ind w:left="-15"/>
              <w:rPr>
                <w:sz w:val="20"/>
                <w:szCs w:val="20"/>
              </w:rPr>
            </w:pPr>
            <w:r w:rsidRPr="007E3250">
              <w:rPr>
                <w:sz w:val="20"/>
                <w:szCs w:val="20"/>
              </w:rPr>
              <w:t>pył ogółem</w:t>
            </w:r>
          </w:p>
          <w:p w14:paraId="3887FE28" w14:textId="77777777" w:rsidR="0050343A" w:rsidRPr="007E3250" w:rsidRDefault="0050343A" w:rsidP="008C3F40">
            <w:pPr>
              <w:ind w:left="-15"/>
              <w:rPr>
                <w:sz w:val="20"/>
                <w:szCs w:val="20"/>
              </w:rPr>
            </w:pPr>
            <w:r w:rsidRPr="007E3250">
              <w:rPr>
                <w:sz w:val="20"/>
                <w:szCs w:val="20"/>
              </w:rPr>
              <w:t>pył PM2,5</w:t>
            </w:r>
          </w:p>
          <w:p w14:paraId="542E22DD" w14:textId="77777777" w:rsidR="0050343A" w:rsidRPr="007E3250" w:rsidRDefault="0050343A" w:rsidP="008C3F40">
            <w:pPr>
              <w:ind w:left="-15"/>
              <w:rPr>
                <w:sz w:val="20"/>
                <w:szCs w:val="20"/>
              </w:rPr>
            </w:pPr>
            <w:r w:rsidRPr="007E3250">
              <w:rPr>
                <w:sz w:val="20"/>
                <w:szCs w:val="20"/>
              </w:rPr>
              <w:t>pył PM10</w:t>
            </w:r>
          </w:p>
          <w:p w14:paraId="63877C31" w14:textId="08FC6C6D" w:rsidR="0050343A" w:rsidRPr="007E3250" w:rsidRDefault="0050343A" w:rsidP="008C3F40">
            <w:pPr>
              <w:ind w:left="-15"/>
              <w:rPr>
                <w:sz w:val="20"/>
                <w:szCs w:val="20"/>
              </w:rPr>
            </w:pPr>
            <w:r w:rsidRPr="007E3250">
              <w:rPr>
                <w:sz w:val="20"/>
                <w:szCs w:val="20"/>
              </w:rPr>
              <w:t>tlenek węgla</w:t>
            </w:r>
          </w:p>
        </w:tc>
        <w:tc>
          <w:tcPr>
            <w:tcW w:w="1134" w:type="dxa"/>
          </w:tcPr>
          <w:p w14:paraId="23AA7A79" w14:textId="77777777" w:rsidR="0050343A" w:rsidRPr="007E3250" w:rsidRDefault="0050343A" w:rsidP="008C3F40">
            <w:pPr>
              <w:ind w:left="-15"/>
              <w:rPr>
                <w:sz w:val="20"/>
                <w:szCs w:val="20"/>
              </w:rPr>
            </w:pPr>
            <w:r w:rsidRPr="007E3250">
              <w:rPr>
                <w:sz w:val="20"/>
                <w:szCs w:val="20"/>
              </w:rPr>
              <w:t>0,337</w:t>
            </w:r>
          </w:p>
          <w:p w14:paraId="5E29391D" w14:textId="77777777" w:rsidR="0050343A" w:rsidRPr="007E3250" w:rsidRDefault="0050343A" w:rsidP="008C3F40">
            <w:pPr>
              <w:ind w:left="-15"/>
              <w:rPr>
                <w:sz w:val="20"/>
                <w:szCs w:val="20"/>
              </w:rPr>
            </w:pPr>
            <w:r w:rsidRPr="007E3250">
              <w:rPr>
                <w:sz w:val="20"/>
                <w:szCs w:val="20"/>
              </w:rPr>
              <w:t>0,175</w:t>
            </w:r>
          </w:p>
          <w:p w14:paraId="6E810079" w14:textId="77777777" w:rsidR="0050343A" w:rsidRPr="007E3250" w:rsidRDefault="0050343A" w:rsidP="008C3F40">
            <w:pPr>
              <w:ind w:left="-15"/>
              <w:rPr>
                <w:sz w:val="20"/>
                <w:szCs w:val="20"/>
              </w:rPr>
            </w:pPr>
            <w:r w:rsidRPr="007E3250">
              <w:rPr>
                <w:sz w:val="20"/>
                <w:szCs w:val="20"/>
              </w:rPr>
              <w:t>0,11</w:t>
            </w:r>
          </w:p>
          <w:p w14:paraId="65FC1438" w14:textId="77777777" w:rsidR="0050343A" w:rsidRPr="007E3250" w:rsidRDefault="0050343A" w:rsidP="008C3F40">
            <w:pPr>
              <w:ind w:left="-15"/>
              <w:rPr>
                <w:sz w:val="20"/>
                <w:szCs w:val="20"/>
              </w:rPr>
            </w:pPr>
            <w:r w:rsidRPr="007E3250">
              <w:rPr>
                <w:sz w:val="20"/>
                <w:szCs w:val="20"/>
              </w:rPr>
              <w:t>0,01</w:t>
            </w:r>
          </w:p>
          <w:p w14:paraId="12A0A8B3" w14:textId="77777777" w:rsidR="0050343A" w:rsidRPr="007E3250" w:rsidRDefault="0050343A" w:rsidP="008C3F40">
            <w:pPr>
              <w:ind w:left="-15"/>
              <w:rPr>
                <w:sz w:val="20"/>
                <w:szCs w:val="20"/>
              </w:rPr>
            </w:pPr>
            <w:r w:rsidRPr="007E3250">
              <w:rPr>
                <w:sz w:val="20"/>
                <w:szCs w:val="20"/>
              </w:rPr>
              <w:t>0,058</w:t>
            </w:r>
          </w:p>
          <w:p w14:paraId="38749446" w14:textId="77777777" w:rsidR="0050343A" w:rsidRPr="007E3250" w:rsidRDefault="0050343A" w:rsidP="008C3F40">
            <w:pPr>
              <w:ind w:left="-15"/>
              <w:rPr>
                <w:sz w:val="20"/>
                <w:szCs w:val="20"/>
              </w:rPr>
            </w:pPr>
            <w:r w:rsidRPr="007E3250">
              <w:rPr>
                <w:sz w:val="20"/>
                <w:szCs w:val="20"/>
              </w:rPr>
              <w:t>0,029</w:t>
            </w:r>
          </w:p>
          <w:p w14:paraId="6B691293" w14:textId="77777777" w:rsidR="0050343A" w:rsidRPr="007E3250" w:rsidRDefault="0050343A" w:rsidP="008C3F40">
            <w:pPr>
              <w:ind w:left="-15"/>
              <w:rPr>
                <w:sz w:val="20"/>
                <w:szCs w:val="20"/>
              </w:rPr>
            </w:pPr>
            <w:r w:rsidRPr="007E3250">
              <w:rPr>
                <w:sz w:val="20"/>
                <w:szCs w:val="20"/>
              </w:rPr>
              <w:t>0,058</w:t>
            </w:r>
          </w:p>
          <w:p w14:paraId="131325D2" w14:textId="38FA86BE" w:rsidR="0050343A" w:rsidRPr="007E3250" w:rsidRDefault="0050343A" w:rsidP="008C3F40">
            <w:pPr>
              <w:ind w:left="-15"/>
              <w:rPr>
                <w:sz w:val="20"/>
                <w:szCs w:val="20"/>
              </w:rPr>
            </w:pPr>
            <w:r w:rsidRPr="007E3250">
              <w:rPr>
                <w:sz w:val="20"/>
                <w:szCs w:val="20"/>
              </w:rPr>
              <w:t>1,148</w:t>
            </w:r>
          </w:p>
        </w:tc>
        <w:tc>
          <w:tcPr>
            <w:tcW w:w="1131" w:type="dxa"/>
          </w:tcPr>
          <w:p w14:paraId="3C020F89" w14:textId="28C2DC2D" w:rsidR="0050343A" w:rsidRPr="007E3250" w:rsidRDefault="00F4503C" w:rsidP="008C3F40">
            <w:pPr>
              <w:ind w:left="-15"/>
              <w:jc w:val="center"/>
              <w:rPr>
                <w:sz w:val="20"/>
                <w:szCs w:val="20"/>
              </w:rPr>
            </w:pPr>
            <w:r w:rsidRPr="007E3250">
              <w:rPr>
                <w:sz w:val="20"/>
                <w:szCs w:val="20"/>
              </w:rPr>
              <w:t>-</w:t>
            </w:r>
          </w:p>
        </w:tc>
      </w:tr>
      <w:tr w:rsidR="007E3250" w:rsidRPr="000D0BAD" w14:paraId="19C185FC" w14:textId="361AD3DC" w:rsidTr="0050343A">
        <w:tc>
          <w:tcPr>
            <w:tcW w:w="556" w:type="dxa"/>
            <w:shd w:val="clear" w:color="auto" w:fill="auto"/>
          </w:tcPr>
          <w:p w14:paraId="10A0026E" w14:textId="44836E50" w:rsidR="0050343A" w:rsidRPr="000D0BAD" w:rsidRDefault="0050343A" w:rsidP="008C3F40">
            <w:pPr>
              <w:ind w:left="-15"/>
              <w:rPr>
                <w:sz w:val="18"/>
                <w:szCs w:val="18"/>
              </w:rPr>
            </w:pPr>
            <w:r w:rsidRPr="000D0BAD">
              <w:rPr>
                <w:sz w:val="18"/>
                <w:szCs w:val="18"/>
              </w:rPr>
              <w:t>10</w:t>
            </w:r>
          </w:p>
        </w:tc>
        <w:tc>
          <w:tcPr>
            <w:tcW w:w="1288" w:type="dxa"/>
            <w:shd w:val="clear" w:color="auto" w:fill="auto"/>
          </w:tcPr>
          <w:p w14:paraId="6589ECE2" w14:textId="77777777" w:rsidR="0050343A" w:rsidRPr="000D0BAD" w:rsidRDefault="0050343A" w:rsidP="008C3F40">
            <w:pPr>
              <w:ind w:left="-15"/>
              <w:rPr>
                <w:sz w:val="18"/>
                <w:szCs w:val="18"/>
              </w:rPr>
            </w:pPr>
            <w:r w:rsidRPr="000D0BAD">
              <w:rPr>
                <w:sz w:val="18"/>
                <w:szCs w:val="18"/>
              </w:rPr>
              <w:t>Suszarnia   płytek pionowa  nr 9</w:t>
            </w:r>
          </w:p>
        </w:tc>
        <w:tc>
          <w:tcPr>
            <w:tcW w:w="992" w:type="dxa"/>
            <w:shd w:val="clear" w:color="auto" w:fill="auto"/>
          </w:tcPr>
          <w:p w14:paraId="77517968" w14:textId="7E5EDC26" w:rsidR="0050343A" w:rsidRPr="000D0BAD" w:rsidRDefault="0050343A" w:rsidP="008C3F40">
            <w:pPr>
              <w:ind w:left="-15"/>
              <w:rPr>
                <w:sz w:val="18"/>
                <w:szCs w:val="18"/>
              </w:rPr>
            </w:pPr>
            <w:r w:rsidRPr="000D0BAD">
              <w:rPr>
                <w:sz w:val="18"/>
                <w:szCs w:val="18"/>
              </w:rPr>
              <w:t>E 10</w:t>
            </w:r>
          </w:p>
        </w:tc>
        <w:tc>
          <w:tcPr>
            <w:tcW w:w="709" w:type="dxa"/>
          </w:tcPr>
          <w:p w14:paraId="3B56E741" w14:textId="68DB3C6F" w:rsidR="0050343A" w:rsidRPr="000D0BAD" w:rsidRDefault="00330FDC" w:rsidP="008C3F40">
            <w:pPr>
              <w:ind w:left="-15"/>
              <w:rPr>
                <w:sz w:val="18"/>
                <w:szCs w:val="18"/>
              </w:rPr>
            </w:pPr>
            <w:r w:rsidRPr="000D0BAD">
              <w:rPr>
                <w:sz w:val="18"/>
                <w:szCs w:val="18"/>
              </w:rPr>
              <w:t>7500</w:t>
            </w:r>
          </w:p>
        </w:tc>
        <w:tc>
          <w:tcPr>
            <w:tcW w:w="708" w:type="dxa"/>
            <w:shd w:val="clear" w:color="auto" w:fill="auto"/>
          </w:tcPr>
          <w:p w14:paraId="0BAB8CC9" w14:textId="05056741" w:rsidR="0050343A" w:rsidRPr="000D0BAD" w:rsidRDefault="0050343A" w:rsidP="008C3F40">
            <w:pPr>
              <w:ind w:left="-15"/>
              <w:rPr>
                <w:sz w:val="18"/>
                <w:szCs w:val="18"/>
              </w:rPr>
            </w:pPr>
            <w:r w:rsidRPr="000D0BAD">
              <w:rPr>
                <w:sz w:val="18"/>
                <w:szCs w:val="18"/>
              </w:rPr>
              <w:t>14,05</w:t>
            </w:r>
          </w:p>
        </w:tc>
        <w:tc>
          <w:tcPr>
            <w:tcW w:w="851" w:type="dxa"/>
          </w:tcPr>
          <w:p w14:paraId="57B34626" w14:textId="2C516E4A" w:rsidR="0050343A" w:rsidRPr="000D0BAD" w:rsidRDefault="0050343A" w:rsidP="008C3F40">
            <w:pPr>
              <w:ind w:left="-15"/>
              <w:rPr>
                <w:sz w:val="18"/>
                <w:szCs w:val="18"/>
              </w:rPr>
            </w:pPr>
            <w:r w:rsidRPr="000D0BAD">
              <w:rPr>
                <w:sz w:val="18"/>
                <w:szCs w:val="18"/>
              </w:rPr>
              <w:t>0,4</w:t>
            </w:r>
          </w:p>
        </w:tc>
        <w:tc>
          <w:tcPr>
            <w:tcW w:w="850" w:type="dxa"/>
          </w:tcPr>
          <w:p w14:paraId="7D4639E9" w14:textId="2BA2702E" w:rsidR="0050343A" w:rsidRPr="000D0BAD" w:rsidRDefault="0050343A" w:rsidP="008C3F40">
            <w:pPr>
              <w:ind w:left="-15"/>
              <w:rPr>
                <w:sz w:val="18"/>
                <w:szCs w:val="18"/>
              </w:rPr>
            </w:pPr>
            <w:r w:rsidRPr="000D0BAD">
              <w:rPr>
                <w:sz w:val="18"/>
                <w:szCs w:val="18"/>
              </w:rPr>
              <w:t>22,5</w:t>
            </w:r>
          </w:p>
        </w:tc>
        <w:tc>
          <w:tcPr>
            <w:tcW w:w="851" w:type="dxa"/>
            <w:shd w:val="clear" w:color="auto" w:fill="auto"/>
          </w:tcPr>
          <w:p w14:paraId="4F44B430" w14:textId="5D668B0F" w:rsidR="0050343A" w:rsidRPr="000D0BAD" w:rsidRDefault="0050343A" w:rsidP="008C3F40">
            <w:pPr>
              <w:ind w:left="-15"/>
              <w:rPr>
                <w:sz w:val="18"/>
                <w:szCs w:val="18"/>
              </w:rPr>
            </w:pPr>
            <w:r w:rsidRPr="000D0BAD">
              <w:rPr>
                <w:sz w:val="18"/>
                <w:szCs w:val="18"/>
              </w:rPr>
              <w:t>402</w:t>
            </w:r>
          </w:p>
        </w:tc>
        <w:tc>
          <w:tcPr>
            <w:tcW w:w="1559" w:type="dxa"/>
          </w:tcPr>
          <w:p w14:paraId="0D8B0AB7" w14:textId="77777777" w:rsidR="0050343A" w:rsidRPr="000D0BAD" w:rsidRDefault="0050343A" w:rsidP="008C3F40">
            <w:pPr>
              <w:ind w:left="-15"/>
              <w:rPr>
                <w:sz w:val="18"/>
                <w:szCs w:val="18"/>
              </w:rPr>
            </w:pPr>
            <w:r w:rsidRPr="000D0BAD">
              <w:rPr>
                <w:sz w:val="18"/>
                <w:szCs w:val="18"/>
              </w:rPr>
              <w:t>dwutlenek azotu</w:t>
            </w:r>
          </w:p>
          <w:p w14:paraId="2A26B6CB" w14:textId="77777777" w:rsidR="0050343A" w:rsidRPr="000D0BAD" w:rsidRDefault="0050343A" w:rsidP="008C3F40">
            <w:pPr>
              <w:ind w:left="-15"/>
              <w:rPr>
                <w:sz w:val="18"/>
                <w:szCs w:val="18"/>
              </w:rPr>
            </w:pPr>
            <w:r w:rsidRPr="000D0BAD">
              <w:rPr>
                <w:sz w:val="18"/>
                <w:szCs w:val="18"/>
              </w:rPr>
              <w:t>dwutlenek siarki</w:t>
            </w:r>
          </w:p>
          <w:p w14:paraId="2A3F58F2" w14:textId="77777777" w:rsidR="0050343A" w:rsidRPr="000D0BAD" w:rsidRDefault="0050343A" w:rsidP="008C3F40">
            <w:pPr>
              <w:ind w:left="-15"/>
              <w:rPr>
                <w:sz w:val="18"/>
                <w:szCs w:val="18"/>
              </w:rPr>
            </w:pPr>
            <w:r w:rsidRPr="000D0BAD">
              <w:rPr>
                <w:sz w:val="18"/>
                <w:szCs w:val="18"/>
              </w:rPr>
              <w:t>chlorowodór</w:t>
            </w:r>
          </w:p>
          <w:p w14:paraId="5B441587" w14:textId="77777777" w:rsidR="0050343A" w:rsidRPr="000D0BAD" w:rsidRDefault="0050343A" w:rsidP="008C3F40">
            <w:pPr>
              <w:ind w:left="-15"/>
              <w:rPr>
                <w:sz w:val="18"/>
                <w:szCs w:val="18"/>
              </w:rPr>
            </w:pPr>
            <w:r w:rsidRPr="000D0BAD">
              <w:rPr>
                <w:sz w:val="18"/>
                <w:szCs w:val="18"/>
              </w:rPr>
              <w:t>fluor</w:t>
            </w:r>
          </w:p>
          <w:p w14:paraId="5DFABF2C" w14:textId="77777777" w:rsidR="0050343A" w:rsidRPr="000D0BAD" w:rsidRDefault="0050343A" w:rsidP="008C3F40">
            <w:pPr>
              <w:ind w:left="-15"/>
              <w:rPr>
                <w:sz w:val="18"/>
                <w:szCs w:val="18"/>
              </w:rPr>
            </w:pPr>
            <w:r w:rsidRPr="000D0BAD">
              <w:rPr>
                <w:sz w:val="18"/>
                <w:szCs w:val="18"/>
              </w:rPr>
              <w:t>pył ogółem</w:t>
            </w:r>
          </w:p>
          <w:p w14:paraId="7784E0BC" w14:textId="77777777" w:rsidR="0050343A" w:rsidRPr="000D0BAD" w:rsidRDefault="0050343A" w:rsidP="008C3F40">
            <w:pPr>
              <w:ind w:left="-15"/>
              <w:rPr>
                <w:sz w:val="18"/>
                <w:szCs w:val="18"/>
              </w:rPr>
            </w:pPr>
            <w:r w:rsidRPr="000D0BAD">
              <w:rPr>
                <w:sz w:val="18"/>
                <w:szCs w:val="18"/>
              </w:rPr>
              <w:t>pył PM2,5</w:t>
            </w:r>
          </w:p>
          <w:p w14:paraId="3FAE7FC3" w14:textId="77777777" w:rsidR="0050343A" w:rsidRPr="000D0BAD" w:rsidRDefault="0050343A" w:rsidP="008C3F40">
            <w:pPr>
              <w:ind w:left="-15"/>
              <w:rPr>
                <w:sz w:val="18"/>
                <w:szCs w:val="18"/>
              </w:rPr>
            </w:pPr>
            <w:r w:rsidRPr="000D0BAD">
              <w:rPr>
                <w:sz w:val="18"/>
                <w:szCs w:val="18"/>
              </w:rPr>
              <w:t>pył PM10</w:t>
            </w:r>
          </w:p>
          <w:p w14:paraId="234B501E" w14:textId="2468323C" w:rsidR="0050343A" w:rsidRPr="000D0BAD" w:rsidRDefault="0050343A" w:rsidP="008C3F40">
            <w:pPr>
              <w:ind w:left="-15"/>
              <w:rPr>
                <w:sz w:val="18"/>
                <w:szCs w:val="18"/>
              </w:rPr>
            </w:pPr>
            <w:r w:rsidRPr="000D0BAD">
              <w:rPr>
                <w:sz w:val="18"/>
                <w:szCs w:val="18"/>
              </w:rPr>
              <w:t>tlenek węgla</w:t>
            </w:r>
          </w:p>
        </w:tc>
        <w:tc>
          <w:tcPr>
            <w:tcW w:w="1134" w:type="dxa"/>
          </w:tcPr>
          <w:p w14:paraId="0BD75B63" w14:textId="77777777" w:rsidR="0050343A" w:rsidRPr="000D0BAD" w:rsidRDefault="0050343A" w:rsidP="008C3F40">
            <w:pPr>
              <w:ind w:left="-15"/>
              <w:rPr>
                <w:sz w:val="18"/>
                <w:szCs w:val="18"/>
              </w:rPr>
            </w:pPr>
            <w:r w:rsidRPr="000D0BAD">
              <w:rPr>
                <w:sz w:val="18"/>
                <w:szCs w:val="18"/>
              </w:rPr>
              <w:t>0,337</w:t>
            </w:r>
          </w:p>
          <w:p w14:paraId="7E6D27D1" w14:textId="77777777" w:rsidR="0050343A" w:rsidRPr="000D0BAD" w:rsidRDefault="0050343A" w:rsidP="008C3F40">
            <w:pPr>
              <w:ind w:left="-15"/>
              <w:rPr>
                <w:sz w:val="18"/>
                <w:szCs w:val="18"/>
              </w:rPr>
            </w:pPr>
            <w:r w:rsidRPr="000D0BAD">
              <w:rPr>
                <w:sz w:val="18"/>
                <w:szCs w:val="18"/>
              </w:rPr>
              <w:t>0,175</w:t>
            </w:r>
          </w:p>
          <w:p w14:paraId="139282C4" w14:textId="77777777" w:rsidR="0050343A" w:rsidRPr="000D0BAD" w:rsidRDefault="0050343A" w:rsidP="008C3F40">
            <w:pPr>
              <w:ind w:left="-15"/>
              <w:rPr>
                <w:sz w:val="18"/>
                <w:szCs w:val="18"/>
              </w:rPr>
            </w:pPr>
            <w:r w:rsidRPr="000D0BAD">
              <w:rPr>
                <w:sz w:val="18"/>
                <w:szCs w:val="18"/>
              </w:rPr>
              <w:t>0,11</w:t>
            </w:r>
          </w:p>
          <w:p w14:paraId="5031FB1E" w14:textId="77777777" w:rsidR="0050343A" w:rsidRPr="000D0BAD" w:rsidRDefault="0050343A" w:rsidP="008C3F40">
            <w:pPr>
              <w:ind w:left="-15"/>
              <w:rPr>
                <w:sz w:val="18"/>
                <w:szCs w:val="18"/>
              </w:rPr>
            </w:pPr>
            <w:r w:rsidRPr="000D0BAD">
              <w:rPr>
                <w:sz w:val="18"/>
                <w:szCs w:val="18"/>
              </w:rPr>
              <w:t>0,01</w:t>
            </w:r>
          </w:p>
          <w:p w14:paraId="16ED0E39" w14:textId="77777777" w:rsidR="0050343A" w:rsidRPr="000D0BAD" w:rsidRDefault="0050343A" w:rsidP="008C3F40">
            <w:pPr>
              <w:ind w:left="-15"/>
              <w:rPr>
                <w:sz w:val="18"/>
                <w:szCs w:val="18"/>
              </w:rPr>
            </w:pPr>
            <w:r w:rsidRPr="000D0BAD">
              <w:rPr>
                <w:sz w:val="18"/>
                <w:szCs w:val="18"/>
              </w:rPr>
              <w:t>0,058</w:t>
            </w:r>
          </w:p>
          <w:p w14:paraId="40ACC192" w14:textId="77777777" w:rsidR="0050343A" w:rsidRPr="000D0BAD" w:rsidRDefault="0050343A" w:rsidP="008C3F40">
            <w:pPr>
              <w:ind w:left="-15"/>
              <w:rPr>
                <w:sz w:val="18"/>
                <w:szCs w:val="18"/>
              </w:rPr>
            </w:pPr>
            <w:r w:rsidRPr="000D0BAD">
              <w:rPr>
                <w:sz w:val="18"/>
                <w:szCs w:val="18"/>
              </w:rPr>
              <w:t>0,029</w:t>
            </w:r>
          </w:p>
          <w:p w14:paraId="2AF4286B" w14:textId="77777777" w:rsidR="0050343A" w:rsidRPr="000D0BAD" w:rsidRDefault="0050343A" w:rsidP="008C3F40">
            <w:pPr>
              <w:ind w:left="-15"/>
              <w:rPr>
                <w:sz w:val="18"/>
                <w:szCs w:val="18"/>
              </w:rPr>
            </w:pPr>
            <w:r w:rsidRPr="000D0BAD">
              <w:rPr>
                <w:sz w:val="18"/>
                <w:szCs w:val="18"/>
              </w:rPr>
              <w:t>0,058</w:t>
            </w:r>
          </w:p>
          <w:p w14:paraId="43FBAE51" w14:textId="2D2D5C85" w:rsidR="0050343A" w:rsidRPr="000D0BAD" w:rsidRDefault="0050343A" w:rsidP="008C3F40">
            <w:pPr>
              <w:ind w:left="-15"/>
              <w:rPr>
                <w:sz w:val="18"/>
                <w:szCs w:val="18"/>
              </w:rPr>
            </w:pPr>
            <w:r w:rsidRPr="000D0BAD">
              <w:rPr>
                <w:sz w:val="18"/>
                <w:szCs w:val="18"/>
              </w:rPr>
              <w:t>1,148</w:t>
            </w:r>
          </w:p>
        </w:tc>
        <w:tc>
          <w:tcPr>
            <w:tcW w:w="1131" w:type="dxa"/>
          </w:tcPr>
          <w:p w14:paraId="3E3E77A3" w14:textId="568569F6" w:rsidR="0050343A" w:rsidRPr="000D0BAD" w:rsidRDefault="00F4503C" w:rsidP="008C3F40">
            <w:pPr>
              <w:ind w:left="-15"/>
              <w:jc w:val="center"/>
              <w:rPr>
                <w:sz w:val="18"/>
                <w:szCs w:val="18"/>
              </w:rPr>
            </w:pPr>
            <w:r w:rsidRPr="000D0BAD">
              <w:rPr>
                <w:sz w:val="18"/>
                <w:szCs w:val="18"/>
              </w:rPr>
              <w:t>-</w:t>
            </w:r>
          </w:p>
        </w:tc>
      </w:tr>
      <w:tr w:rsidR="007E3250" w:rsidRPr="000D0BAD" w14:paraId="6B9304FA" w14:textId="7D808473" w:rsidTr="0050343A">
        <w:tc>
          <w:tcPr>
            <w:tcW w:w="556" w:type="dxa"/>
            <w:shd w:val="clear" w:color="auto" w:fill="auto"/>
          </w:tcPr>
          <w:p w14:paraId="303DC148" w14:textId="0771F654" w:rsidR="0050343A" w:rsidRPr="000D0BAD" w:rsidRDefault="0050343A" w:rsidP="008C3F40">
            <w:pPr>
              <w:ind w:left="-15"/>
              <w:rPr>
                <w:sz w:val="18"/>
                <w:szCs w:val="18"/>
              </w:rPr>
            </w:pPr>
            <w:r w:rsidRPr="000D0BAD">
              <w:rPr>
                <w:sz w:val="18"/>
                <w:szCs w:val="18"/>
              </w:rPr>
              <w:t>11</w:t>
            </w:r>
          </w:p>
        </w:tc>
        <w:tc>
          <w:tcPr>
            <w:tcW w:w="1288" w:type="dxa"/>
            <w:shd w:val="clear" w:color="auto" w:fill="auto"/>
          </w:tcPr>
          <w:p w14:paraId="4C2CAB7E" w14:textId="77777777" w:rsidR="0050343A" w:rsidRPr="000D0BAD" w:rsidRDefault="0050343A" w:rsidP="008C3F40">
            <w:pPr>
              <w:ind w:left="-15"/>
              <w:rPr>
                <w:sz w:val="18"/>
                <w:szCs w:val="18"/>
              </w:rPr>
            </w:pPr>
            <w:r w:rsidRPr="000D0BAD">
              <w:rPr>
                <w:sz w:val="18"/>
                <w:szCs w:val="18"/>
              </w:rPr>
              <w:t>Suszarnia  płytek pionowa   nr 10</w:t>
            </w:r>
          </w:p>
        </w:tc>
        <w:tc>
          <w:tcPr>
            <w:tcW w:w="992" w:type="dxa"/>
            <w:shd w:val="clear" w:color="auto" w:fill="auto"/>
          </w:tcPr>
          <w:p w14:paraId="68BBCD6C" w14:textId="18308F67" w:rsidR="0050343A" w:rsidRPr="000D0BAD" w:rsidRDefault="0050343A" w:rsidP="008C3F40">
            <w:pPr>
              <w:ind w:left="-15"/>
              <w:rPr>
                <w:sz w:val="18"/>
                <w:szCs w:val="18"/>
              </w:rPr>
            </w:pPr>
            <w:r w:rsidRPr="000D0BAD">
              <w:rPr>
                <w:sz w:val="18"/>
                <w:szCs w:val="18"/>
              </w:rPr>
              <w:t xml:space="preserve"> E 11</w:t>
            </w:r>
          </w:p>
        </w:tc>
        <w:tc>
          <w:tcPr>
            <w:tcW w:w="709" w:type="dxa"/>
          </w:tcPr>
          <w:p w14:paraId="64A8F7A4" w14:textId="3DAA4B76" w:rsidR="0050343A" w:rsidRPr="000D0BAD" w:rsidRDefault="00330FDC" w:rsidP="008C3F40">
            <w:pPr>
              <w:ind w:left="-15"/>
              <w:rPr>
                <w:sz w:val="18"/>
                <w:szCs w:val="18"/>
              </w:rPr>
            </w:pPr>
            <w:r w:rsidRPr="000D0BAD">
              <w:rPr>
                <w:sz w:val="18"/>
                <w:szCs w:val="18"/>
              </w:rPr>
              <w:t>7500</w:t>
            </w:r>
          </w:p>
        </w:tc>
        <w:tc>
          <w:tcPr>
            <w:tcW w:w="708" w:type="dxa"/>
            <w:shd w:val="clear" w:color="auto" w:fill="auto"/>
          </w:tcPr>
          <w:p w14:paraId="07C4A179" w14:textId="0FF27CC3" w:rsidR="0050343A" w:rsidRPr="000D0BAD" w:rsidRDefault="0050343A" w:rsidP="008C3F40">
            <w:pPr>
              <w:ind w:left="-15"/>
              <w:rPr>
                <w:sz w:val="18"/>
                <w:szCs w:val="18"/>
              </w:rPr>
            </w:pPr>
            <w:r w:rsidRPr="000D0BAD">
              <w:rPr>
                <w:sz w:val="18"/>
                <w:szCs w:val="18"/>
              </w:rPr>
              <w:t>16,75</w:t>
            </w:r>
          </w:p>
        </w:tc>
        <w:tc>
          <w:tcPr>
            <w:tcW w:w="851" w:type="dxa"/>
          </w:tcPr>
          <w:p w14:paraId="23B46C71" w14:textId="7D764287" w:rsidR="0050343A" w:rsidRPr="000D0BAD" w:rsidRDefault="0050343A" w:rsidP="008C3F40">
            <w:pPr>
              <w:ind w:left="-15"/>
              <w:rPr>
                <w:sz w:val="18"/>
                <w:szCs w:val="18"/>
              </w:rPr>
            </w:pPr>
            <w:r w:rsidRPr="000D0BAD">
              <w:rPr>
                <w:sz w:val="18"/>
                <w:szCs w:val="18"/>
              </w:rPr>
              <w:t>0,45</w:t>
            </w:r>
          </w:p>
        </w:tc>
        <w:tc>
          <w:tcPr>
            <w:tcW w:w="850" w:type="dxa"/>
          </w:tcPr>
          <w:p w14:paraId="50CE98EE" w14:textId="45A3A3B0" w:rsidR="0050343A" w:rsidRPr="000D0BAD" w:rsidRDefault="0050343A" w:rsidP="008C3F40">
            <w:pPr>
              <w:ind w:left="-15"/>
              <w:rPr>
                <w:sz w:val="18"/>
                <w:szCs w:val="18"/>
              </w:rPr>
            </w:pPr>
            <w:r w:rsidRPr="000D0BAD">
              <w:rPr>
                <w:sz w:val="18"/>
                <w:szCs w:val="18"/>
              </w:rPr>
              <w:t>17,78</w:t>
            </w:r>
          </w:p>
        </w:tc>
        <w:tc>
          <w:tcPr>
            <w:tcW w:w="851" w:type="dxa"/>
            <w:shd w:val="clear" w:color="auto" w:fill="auto"/>
          </w:tcPr>
          <w:p w14:paraId="1D734E64" w14:textId="1ABD8D76" w:rsidR="0050343A" w:rsidRPr="000D0BAD" w:rsidRDefault="0050343A" w:rsidP="008C3F40">
            <w:pPr>
              <w:ind w:left="-15"/>
              <w:rPr>
                <w:sz w:val="18"/>
                <w:szCs w:val="18"/>
              </w:rPr>
            </w:pPr>
            <w:r w:rsidRPr="000D0BAD">
              <w:rPr>
                <w:sz w:val="18"/>
                <w:szCs w:val="18"/>
              </w:rPr>
              <w:t>402</w:t>
            </w:r>
          </w:p>
        </w:tc>
        <w:tc>
          <w:tcPr>
            <w:tcW w:w="1559" w:type="dxa"/>
          </w:tcPr>
          <w:p w14:paraId="4C5BEBD5" w14:textId="77777777" w:rsidR="0050343A" w:rsidRPr="000D0BAD" w:rsidRDefault="0050343A" w:rsidP="008C3F40">
            <w:pPr>
              <w:ind w:left="-15"/>
              <w:rPr>
                <w:sz w:val="18"/>
                <w:szCs w:val="18"/>
              </w:rPr>
            </w:pPr>
            <w:r w:rsidRPr="000D0BAD">
              <w:rPr>
                <w:sz w:val="18"/>
                <w:szCs w:val="18"/>
              </w:rPr>
              <w:t>dwutlenek azotu</w:t>
            </w:r>
          </w:p>
          <w:p w14:paraId="7D732184" w14:textId="77777777" w:rsidR="0050343A" w:rsidRPr="000D0BAD" w:rsidRDefault="0050343A" w:rsidP="008C3F40">
            <w:pPr>
              <w:ind w:left="-15"/>
              <w:rPr>
                <w:sz w:val="18"/>
                <w:szCs w:val="18"/>
              </w:rPr>
            </w:pPr>
            <w:r w:rsidRPr="000D0BAD">
              <w:rPr>
                <w:sz w:val="18"/>
                <w:szCs w:val="18"/>
              </w:rPr>
              <w:t>dwutlenek siarki</w:t>
            </w:r>
          </w:p>
          <w:p w14:paraId="44D9CEAC" w14:textId="77777777" w:rsidR="0050343A" w:rsidRPr="000D0BAD" w:rsidRDefault="0050343A" w:rsidP="008C3F40">
            <w:pPr>
              <w:ind w:left="-15"/>
              <w:rPr>
                <w:sz w:val="18"/>
                <w:szCs w:val="18"/>
              </w:rPr>
            </w:pPr>
            <w:r w:rsidRPr="000D0BAD">
              <w:rPr>
                <w:sz w:val="18"/>
                <w:szCs w:val="18"/>
              </w:rPr>
              <w:t>chlorowodór</w:t>
            </w:r>
          </w:p>
          <w:p w14:paraId="72DA70ED" w14:textId="77777777" w:rsidR="0050343A" w:rsidRPr="000D0BAD" w:rsidRDefault="0050343A" w:rsidP="008C3F40">
            <w:pPr>
              <w:ind w:left="-15"/>
              <w:rPr>
                <w:sz w:val="18"/>
                <w:szCs w:val="18"/>
              </w:rPr>
            </w:pPr>
            <w:r w:rsidRPr="000D0BAD">
              <w:rPr>
                <w:sz w:val="18"/>
                <w:szCs w:val="18"/>
              </w:rPr>
              <w:t>fluor</w:t>
            </w:r>
          </w:p>
          <w:p w14:paraId="412B2923" w14:textId="77777777" w:rsidR="0050343A" w:rsidRPr="000D0BAD" w:rsidRDefault="0050343A" w:rsidP="008C3F40">
            <w:pPr>
              <w:ind w:left="-15"/>
              <w:rPr>
                <w:sz w:val="18"/>
                <w:szCs w:val="18"/>
              </w:rPr>
            </w:pPr>
            <w:r w:rsidRPr="000D0BAD">
              <w:rPr>
                <w:sz w:val="18"/>
                <w:szCs w:val="18"/>
              </w:rPr>
              <w:t>pył ogółem</w:t>
            </w:r>
          </w:p>
          <w:p w14:paraId="2FD5F311" w14:textId="77777777" w:rsidR="0050343A" w:rsidRPr="000D0BAD" w:rsidRDefault="0050343A" w:rsidP="008C3F40">
            <w:pPr>
              <w:ind w:left="-15"/>
              <w:rPr>
                <w:sz w:val="18"/>
                <w:szCs w:val="18"/>
              </w:rPr>
            </w:pPr>
            <w:r w:rsidRPr="000D0BAD">
              <w:rPr>
                <w:sz w:val="18"/>
                <w:szCs w:val="18"/>
              </w:rPr>
              <w:t>pył PM2,5</w:t>
            </w:r>
          </w:p>
          <w:p w14:paraId="3DDA945D" w14:textId="77777777" w:rsidR="0050343A" w:rsidRPr="000D0BAD" w:rsidRDefault="0050343A" w:rsidP="008C3F40">
            <w:pPr>
              <w:ind w:left="-15"/>
              <w:rPr>
                <w:sz w:val="18"/>
                <w:szCs w:val="18"/>
              </w:rPr>
            </w:pPr>
            <w:r w:rsidRPr="000D0BAD">
              <w:rPr>
                <w:sz w:val="18"/>
                <w:szCs w:val="18"/>
              </w:rPr>
              <w:t>pył PM10</w:t>
            </w:r>
          </w:p>
          <w:p w14:paraId="037B8F0D" w14:textId="057A8EAD" w:rsidR="0050343A" w:rsidRPr="000D0BAD" w:rsidRDefault="0050343A" w:rsidP="008C3F40">
            <w:pPr>
              <w:ind w:left="-15"/>
              <w:rPr>
                <w:sz w:val="18"/>
                <w:szCs w:val="18"/>
              </w:rPr>
            </w:pPr>
            <w:r w:rsidRPr="000D0BAD">
              <w:rPr>
                <w:sz w:val="18"/>
                <w:szCs w:val="18"/>
              </w:rPr>
              <w:t>tlenek węgla</w:t>
            </w:r>
          </w:p>
        </w:tc>
        <w:tc>
          <w:tcPr>
            <w:tcW w:w="1134" w:type="dxa"/>
          </w:tcPr>
          <w:p w14:paraId="525BE473" w14:textId="77777777" w:rsidR="0050343A" w:rsidRPr="000D0BAD" w:rsidRDefault="0050343A" w:rsidP="008C3F40">
            <w:pPr>
              <w:ind w:left="-15"/>
              <w:rPr>
                <w:sz w:val="18"/>
                <w:szCs w:val="18"/>
              </w:rPr>
            </w:pPr>
            <w:r w:rsidRPr="000D0BAD">
              <w:rPr>
                <w:sz w:val="18"/>
                <w:szCs w:val="18"/>
              </w:rPr>
              <w:t>0,337</w:t>
            </w:r>
          </w:p>
          <w:p w14:paraId="2A57FE39" w14:textId="77777777" w:rsidR="0050343A" w:rsidRPr="000D0BAD" w:rsidRDefault="0050343A" w:rsidP="008C3F40">
            <w:pPr>
              <w:ind w:left="-15"/>
              <w:rPr>
                <w:sz w:val="18"/>
                <w:szCs w:val="18"/>
              </w:rPr>
            </w:pPr>
            <w:r w:rsidRPr="000D0BAD">
              <w:rPr>
                <w:sz w:val="18"/>
                <w:szCs w:val="18"/>
              </w:rPr>
              <w:t>0,175</w:t>
            </w:r>
          </w:p>
          <w:p w14:paraId="0CC0A082" w14:textId="77777777" w:rsidR="0050343A" w:rsidRPr="000D0BAD" w:rsidRDefault="0050343A" w:rsidP="008C3F40">
            <w:pPr>
              <w:ind w:left="-15"/>
              <w:rPr>
                <w:sz w:val="18"/>
                <w:szCs w:val="18"/>
              </w:rPr>
            </w:pPr>
            <w:r w:rsidRPr="000D0BAD">
              <w:rPr>
                <w:sz w:val="18"/>
                <w:szCs w:val="18"/>
              </w:rPr>
              <w:t>0,11</w:t>
            </w:r>
          </w:p>
          <w:p w14:paraId="54DA5FDC" w14:textId="77777777" w:rsidR="0050343A" w:rsidRPr="000D0BAD" w:rsidRDefault="0050343A" w:rsidP="008C3F40">
            <w:pPr>
              <w:ind w:left="-15"/>
              <w:rPr>
                <w:sz w:val="18"/>
                <w:szCs w:val="18"/>
              </w:rPr>
            </w:pPr>
            <w:r w:rsidRPr="000D0BAD">
              <w:rPr>
                <w:sz w:val="18"/>
                <w:szCs w:val="18"/>
              </w:rPr>
              <w:t>0,01</w:t>
            </w:r>
          </w:p>
          <w:p w14:paraId="589C6372" w14:textId="77777777" w:rsidR="0050343A" w:rsidRPr="000D0BAD" w:rsidRDefault="0050343A" w:rsidP="008C3F40">
            <w:pPr>
              <w:ind w:left="-15"/>
              <w:rPr>
                <w:sz w:val="18"/>
                <w:szCs w:val="18"/>
              </w:rPr>
            </w:pPr>
            <w:r w:rsidRPr="000D0BAD">
              <w:rPr>
                <w:sz w:val="18"/>
                <w:szCs w:val="18"/>
              </w:rPr>
              <w:t>0,058</w:t>
            </w:r>
          </w:p>
          <w:p w14:paraId="029FF52B" w14:textId="77777777" w:rsidR="0050343A" w:rsidRPr="000D0BAD" w:rsidRDefault="0050343A" w:rsidP="008C3F40">
            <w:pPr>
              <w:ind w:left="-15"/>
              <w:rPr>
                <w:sz w:val="18"/>
                <w:szCs w:val="18"/>
              </w:rPr>
            </w:pPr>
            <w:r w:rsidRPr="000D0BAD">
              <w:rPr>
                <w:sz w:val="18"/>
                <w:szCs w:val="18"/>
              </w:rPr>
              <w:t>0,029</w:t>
            </w:r>
          </w:p>
          <w:p w14:paraId="4D8D238C" w14:textId="77777777" w:rsidR="0050343A" w:rsidRPr="000D0BAD" w:rsidRDefault="0050343A" w:rsidP="008C3F40">
            <w:pPr>
              <w:ind w:left="-15"/>
              <w:rPr>
                <w:sz w:val="18"/>
                <w:szCs w:val="18"/>
              </w:rPr>
            </w:pPr>
            <w:r w:rsidRPr="000D0BAD">
              <w:rPr>
                <w:sz w:val="18"/>
                <w:szCs w:val="18"/>
              </w:rPr>
              <w:t>0,058</w:t>
            </w:r>
          </w:p>
          <w:p w14:paraId="2C9C346D" w14:textId="3A99A327" w:rsidR="0050343A" w:rsidRPr="000D0BAD" w:rsidRDefault="0050343A" w:rsidP="008C3F40">
            <w:pPr>
              <w:ind w:left="-15"/>
              <w:rPr>
                <w:sz w:val="18"/>
                <w:szCs w:val="18"/>
              </w:rPr>
            </w:pPr>
            <w:r w:rsidRPr="000D0BAD">
              <w:rPr>
                <w:sz w:val="18"/>
                <w:szCs w:val="18"/>
              </w:rPr>
              <w:t>1,148</w:t>
            </w:r>
          </w:p>
        </w:tc>
        <w:tc>
          <w:tcPr>
            <w:tcW w:w="1131" w:type="dxa"/>
          </w:tcPr>
          <w:p w14:paraId="4666209F" w14:textId="573EE45F" w:rsidR="0050343A" w:rsidRPr="000D0BAD" w:rsidRDefault="00F4503C" w:rsidP="008C3F40">
            <w:pPr>
              <w:ind w:left="-15"/>
              <w:jc w:val="center"/>
              <w:rPr>
                <w:sz w:val="18"/>
                <w:szCs w:val="18"/>
              </w:rPr>
            </w:pPr>
            <w:r w:rsidRPr="000D0BAD">
              <w:rPr>
                <w:sz w:val="18"/>
                <w:szCs w:val="18"/>
              </w:rPr>
              <w:t>-</w:t>
            </w:r>
          </w:p>
        </w:tc>
      </w:tr>
      <w:tr w:rsidR="007E3250" w:rsidRPr="007E3250" w14:paraId="375FF55C" w14:textId="56FE3C84" w:rsidTr="0050343A">
        <w:tc>
          <w:tcPr>
            <w:tcW w:w="556" w:type="dxa"/>
            <w:shd w:val="clear" w:color="auto" w:fill="auto"/>
          </w:tcPr>
          <w:p w14:paraId="0232E2EF" w14:textId="38C3BEC9" w:rsidR="0050343A" w:rsidRPr="007E3250" w:rsidRDefault="0050343A" w:rsidP="008C3F40">
            <w:pPr>
              <w:ind w:left="-15"/>
              <w:rPr>
                <w:sz w:val="20"/>
                <w:szCs w:val="20"/>
              </w:rPr>
            </w:pPr>
            <w:r w:rsidRPr="007E3250">
              <w:rPr>
                <w:sz w:val="20"/>
                <w:szCs w:val="20"/>
              </w:rPr>
              <w:lastRenderedPageBreak/>
              <w:t>12</w:t>
            </w:r>
          </w:p>
        </w:tc>
        <w:tc>
          <w:tcPr>
            <w:tcW w:w="1288" w:type="dxa"/>
            <w:shd w:val="clear" w:color="auto" w:fill="auto"/>
          </w:tcPr>
          <w:p w14:paraId="7538A4E4" w14:textId="77777777" w:rsidR="0050343A" w:rsidRPr="007E3250" w:rsidRDefault="0050343A" w:rsidP="008C3F40">
            <w:pPr>
              <w:ind w:left="-15"/>
              <w:rPr>
                <w:strike/>
                <w:sz w:val="20"/>
                <w:szCs w:val="20"/>
              </w:rPr>
            </w:pPr>
            <w:r w:rsidRPr="007E3250">
              <w:rPr>
                <w:sz w:val="20"/>
                <w:szCs w:val="20"/>
              </w:rPr>
              <w:t xml:space="preserve">Filtr workowy </w:t>
            </w:r>
            <w:proofErr w:type="spellStart"/>
            <w:r w:rsidRPr="007E3250">
              <w:rPr>
                <w:sz w:val="20"/>
                <w:szCs w:val="20"/>
              </w:rPr>
              <w:t>przerobowni</w:t>
            </w:r>
            <w:proofErr w:type="spellEnd"/>
            <w:r w:rsidRPr="007E3250">
              <w:rPr>
                <w:sz w:val="20"/>
                <w:szCs w:val="20"/>
              </w:rPr>
              <w:t xml:space="preserve"> bat. A + susz. </w:t>
            </w:r>
            <w:proofErr w:type="spellStart"/>
            <w:r w:rsidRPr="007E3250">
              <w:rPr>
                <w:sz w:val="20"/>
                <w:szCs w:val="20"/>
              </w:rPr>
              <w:t>rozp</w:t>
            </w:r>
            <w:proofErr w:type="spellEnd"/>
            <w:r w:rsidRPr="007E3250">
              <w:rPr>
                <w:sz w:val="20"/>
                <w:szCs w:val="20"/>
              </w:rPr>
              <w:t>. 1</w:t>
            </w:r>
          </w:p>
        </w:tc>
        <w:tc>
          <w:tcPr>
            <w:tcW w:w="992" w:type="dxa"/>
            <w:shd w:val="clear" w:color="auto" w:fill="auto"/>
          </w:tcPr>
          <w:p w14:paraId="191AB645" w14:textId="19FA14B3" w:rsidR="0050343A" w:rsidRPr="007E3250" w:rsidRDefault="0050343A" w:rsidP="008C3F40">
            <w:pPr>
              <w:ind w:left="-15"/>
              <w:rPr>
                <w:sz w:val="20"/>
                <w:szCs w:val="20"/>
              </w:rPr>
            </w:pPr>
            <w:r w:rsidRPr="007E3250">
              <w:rPr>
                <w:sz w:val="20"/>
                <w:szCs w:val="20"/>
              </w:rPr>
              <w:t>E 12</w:t>
            </w:r>
          </w:p>
        </w:tc>
        <w:tc>
          <w:tcPr>
            <w:tcW w:w="709" w:type="dxa"/>
          </w:tcPr>
          <w:p w14:paraId="16C89875" w14:textId="491DBF3D"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30CF2DCA" w14:textId="41312E43" w:rsidR="0050343A" w:rsidRPr="007E3250" w:rsidRDefault="0050343A" w:rsidP="008C3F40">
            <w:pPr>
              <w:ind w:left="-15"/>
              <w:rPr>
                <w:sz w:val="20"/>
                <w:szCs w:val="20"/>
              </w:rPr>
            </w:pPr>
            <w:r w:rsidRPr="007E3250">
              <w:rPr>
                <w:sz w:val="20"/>
                <w:szCs w:val="20"/>
              </w:rPr>
              <w:t>14,6</w:t>
            </w:r>
          </w:p>
        </w:tc>
        <w:tc>
          <w:tcPr>
            <w:tcW w:w="851" w:type="dxa"/>
          </w:tcPr>
          <w:p w14:paraId="2CA8E375" w14:textId="6216FE1C" w:rsidR="0050343A" w:rsidRPr="007E3250" w:rsidRDefault="0050343A" w:rsidP="008C3F40">
            <w:pPr>
              <w:ind w:left="-15"/>
              <w:rPr>
                <w:sz w:val="20"/>
                <w:szCs w:val="20"/>
              </w:rPr>
            </w:pPr>
            <w:r w:rsidRPr="007E3250">
              <w:rPr>
                <w:sz w:val="20"/>
                <w:szCs w:val="20"/>
              </w:rPr>
              <w:t>0,86</w:t>
            </w:r>
          </w:p>
        </w:tc>
        <w:tc>
          <w:tcPr>
            <w:tcW w:w="850" w:type="dxa"/>
          </w:tcPr>
          <w:p w14:paraId="1044C192" w14:textId="443DFFC4" w:rsidR="0050343A" w:rsidRPr="007E3250" w:rsidRDefault="0050343A" w:rsidP="008C3F40">
            <w:pPr>
              <w:ind w:left="-15"/>
              <w:rPr>
                <w:sz w:val="20"/>
                <w:szCs w:val="20"/>
              </w:rPr>
            </w:pPr>
            <w:r w:rsidRPr="007E3250">
              <w:rPr>
                <w:sz w:val="20"/>
                <w:szCs w:val="20"/>
              </w:rPr>
              <w:t>10,26</w:t>
            </w:r>
          </w:p>
        </w:tc>
        <w:tc>
          <w:tcPr>
            <w:tcW w:w="851" w:type="dxa"/>
            <w:shd w:val="clear" w:color="auto" w:fill="auto"/>
          </w:tcPr>
          <w:p w14:paraId="171C651E" w14:textId="5AD2E991" w:rsidR="0050343A" w:rsidRPr="007E3250" w:rsidRDefault="0050343A" w:rsidP="008C3F40">
            <w:pPr>
              <w:ind w:left="-15"/>
              <w:rPr>
                <w:sz w:val="20"/>
                <w:szCs w:val="20"/>
              </w:rPr>
            </w:pPr>
            <w:r w:rsidRPr="007E3250">
              <w:rPr>
                <w:sz w:val="20"/>
                <w:szCs w:val="20"/>
              </w:rPr>
              <w:t>305</w:t>
            </w:r>
          </w:p>
        </w:tc>
        <w:tc>
          <w:tcPr>
            <w:tcW w:w="1559" w:type="dxa"/>
          </w:tcPr>
          <w:p w14:paraId="7E59435F" w14:textId="77777777" w:rsidR="0050343A" w:rsidRPr="007E3250" w:rsidRDefault="0050343A" w:rsidP="008C3F40">
            <w:pPr>
              <w:ind w:left="-15"/>
              <w:rPr>
                <w:sz w:val="20"/>
                <w:szCs w:val="20"/>
              </w:rPr>
            </w:pPr>
            <w:r w:rsidRPr="007E3250">
              <w:rPr>
                <w:sz w:val="20"/>
                <w:szCs w:val="20"/>
              </w:rPr>
              <w:t>pył ogółem</w:t>
            </w:r>
          </w:p>
          <w:p w14:paraId="417A93F0" w14:textId="77777777" w:rsidR="0050343A" w:rsidRPr="007E3250" w:rsidRDefault="0050343A" w:rsidP="008C3F40">
            <w:pPr>
              <w:ind w:left="-15"/>
              <w:rPr>
                <w:sz w:val="20"/>
                <w:szCs w:val="20"/>
              </w:rPr>
            </w:pPr>
            <w:r w:rsidRPr="007E3250">
              <w:rPr>
                <w:sz w:val="20"/>
                <w:szCs w:val="20"/>
              </w:rPr>
              <w:t>pył PM2,5</w:t>
            </w:r>
          </w:p>
          <w:p w14:paraId="168A44EB" w14:textId="77777777" w:rsidR="0050343A" w:rsidRPr="007E3250" w:rsidRDefault="0050343A" w:rsidP="008C3F40">
            <w:pPr>
              <w:ind w:left="-15"/>
              <w:rPr>
                <w:sz w:val="20"/>
                <w:szCs w:val="20"/>
              </w:rPr>
            </w:pPr>
            <w:r w:rsidRPr="007E3250">
              <w:rPr>
                <w:sz w:val="20"/>
                <w:szCs w:val="20"/>
              </w:rPr>
              <w:t>pył PM10</w:t>
            </w:r>
          </w:p>
          <w:p w14:paraId="43085B09" w14:textId="77777777" w:rsidR="0050343A" w:rsidRPr="007E3250" w:rsidRDefault="0050343A" w:rsidP="008C3F40">
            <w:pPr>
              <w:ind w:left="-15"/>
              <w:rPr>
                <w:sz w:val="20"/>
                <w:szCs w:val="20"/>
              </w:rPr>
            </w:pPr>
          </w:p>
        </w:tc>
        <w:tc>
          <w:tcPr>
            <w:tcW w:w="1134" w:type="dxa"/>
          </w:tcPr>
          <w:p w14:paraId="7C0FC64D" w14:textId="77777777" w:rsidR="0050343A" w:rsidRPr="007E3250" w:rsidRDefault="0050343A" w:rsidP="008C3F40">
            <w:pPr>
              <w:ind w:left="-15"/>
              <w:rPr>
                <w:sz w:val="20"/>
                <w:szCs w:val="20"/>
              </w:rPr>
            </w:pPr>
            <w:r w:rsidRPr="007E3250">
              <w:rPr>
                <w:sz w:val="20"/>
                <w:szCs w:val="20"/>
              </w:rPr>
              <w:t>0,551</w:t>
            </w:r>
          </w:p>
          <w:p w14:paraId="0A9DEB3B" w14:textId="77777777" w:rsidR="0050343A" w:rsidRPr="007E3250" w:rsidRDefault="0050343A" w:rsidP="008C3F40">
            <w:pPr>
              <w:ind w:left="-15"/>
              <w:rPr>
                <w:sz w:val="20"/>
                <w:szCs w:val="20"/>
              </w:rPr>
            </w:pPr>
            <w:r w:rsidRPr="007E3250">
              <w:rPr>
                <w:sz w:val="20"/>
                <w:szCs w:val="20"/>
              </w:rPr>
              <w:t>0,2755</w:t>
            </w:r>
          </w:p>
          <w:p w14:paraId="6C591CC6" w14:textId="6AFD8E85" w:rsidR="0050343A" w:rsidRPr="007E3250" w:rsidRDefault="0050343A" w:rsidP="008C3F40">
            <w:pPr>
              <w:ind w:left="-15"/>
              <w:rPr>
                <w:sz w:val="20"/>
                <w:szCs w:val="20"/>
              </w:rPr>
            </w:pPr>
            <w:r w:rsidRPr="007E3250">
              <w:rPr>
                <w:sz w:val="20"/>
                <w:szCs w:val="20"/>
              </w:rPr>
              <w:t>0,551</w:t>
            </w:r>
          </w:p>
        </w:tc>
        <w:tc>
          <w:tcPr>
            <w:tcW w:w="1131" w:type="dxa"/>
          </w:tcPr>
          <w:p w14:paraId="72647C1A" w14:textId="5906B2A6"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06467E1C" w14:textId="13F9DDB8" w:rsidTr="0050343A">
        <w:tc>
          <w:tcPr>
            <w:tcW w:w="556" w:type="dxa"/>
            <w:shd w:val="clear" w:color="auto" w:fill="auto"/>
          </w:tcPr>
          <w:p w14:paraId="77548C81" w14:textId="2F7687C7" w:rsidR="0050343A" w:rsidRPr="007E3250" w:rsidRDefault="0050343A" w:rsidP="008C3F40">
            <w:pPr>
              <w:ind w:left="-15"/>
              <w:rPr>
                <w:sz w:val="20"/>
                <w:szCs w:val="20"/>
              </w:rPr>
            </w:pPr>
            <w:r w:rsidRPr="007E3250">
              <w:rPr>
                <w:sz w:val="20"/>
                <w:szCs w:val="20"/>
              </w:rPr>
              <w:t>13</w:t>
            </w:r>
          </w:p>
        </w:tc>
        <w:tc>
          <w:tcPr>
            <w:tcW w:w="1288" w:type="dxa"/>
            <w:shd w:val="clear" w:color="auto" w:fill="auto"/>
          </w:tcPr>
          <w:p w14:paraId="019F3903" w14:textId="268D019C" w:rsidR="0050343A" w:rsidRPr="007E3250" w:rsidRDefault="0050343A" w:rsidP="008C3F40">
            <w:pPr>
              <w:ind w:left="-15"/>
              <w:rPr>
                <w:strike/>
                <w:sz w:val="20"/>
                <w:szCs w:val="20"/>
              </w:rPr>
            </w:pPr>
            <w:r w:rsidRPr="007E3250">
              <w:rPr>
                <w:sz w:val="20"/>
                <w:szCs w:val="20"/>
              </w:rPr>
              <w:t xml:space="preserve">Filtr workowy odpylający linie </w:t>
            </w:r>
            <w:proofErr w:type="spellStart"/>
            <w:r w:rsidRPr="007E3250">
              <w:rPr>
                <w:sz w:val="20"/>
                <w:szCs w:val="20"/>
              </w:rPr>
              <w:t>szkliwierskie</w:t>
            </w:r>
            <w:proofErr w:type="spellEnd"/>
            <w:r w:rsidRPr="007E3250">
              <w:rPr>
                <w:sz w:val="20"/>
                <w:szCs w:val="20"/>
              </w:rPr>
              <w:t xml:space="preserve"> 4</w:t>
            </w:r>
            <w:r w:rsidR="0048373A">
              <w:rPr>
                <w:sz w:val="20"/>
                <w:szCs w:val="20"/>
              </w:rPr>
              <w:t>-6, 9</w:t>
            </w:r>
          </w:p>
        </w:tc>
        <w:tc>
          <w:tcPr>
            <w:tcW w:w="992" w:type="dxa"/>
            <w:shd w:val="clear" w:color="auto" w:fill="auto"/>
          </w:tcPr>
          <w:p w14:paraId="545ADD37" w14:textId="29F8C5EF" w:rsidR="0050343A" w:rsidRPr="007E3250" w:rsidRDefault="0050343A" w:rsidP="008C3F40">
            <w:pPr>
              <w:ind w:left="-15"/>
              <w:rPr>
                <w:sz w:val="20"/>
                <w:szCs w:val="20"/>
              </w:rPr>
            </w:pPr>
            <w:r w:rsidRPr="007E3250">
              <w:rPr>
                <w:sz w:val="20"/>
                <w:szCs w:val="20"/>
              </w:rPr>
              <w:t>E 13</w:t>
            </w:r>
          </w:p>
        </w:tc>
        <w:tc>
          <w:tcPr>
            <w:tcW w:w="709" w:type="dxa"/>
          </w:tcPr>
          <w:p w14:paraId="59280D81" w14:textId="29793B25"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3CE55881" w14:textId="288D8B5C" w:rsidR="0050343A" w:rsidRPr="007E3250" w:rsidRDefault="0050343A" w:rsidP="008C3F40">
            <w:pPr>
              <w:ind w:left="-15"/>
              <w:rPr>
                <w:sz w:val="20"/>
                <w:szCs w:val="20"/>
              </w:rPr>
            </w:pPr>
            <w:r w:rsidRPr="007E3250">
              <w:rPr>
                <w:sz w:val="20"/>
                <w:szCs w:val="20"/>
              </w:rPr>
              <w:t>14</w:t>
            </w:r>
          </w:p>
        </w:tc>
        <w:tc>
          <w:tcPr>
            <w:tcW w:w="851" w:type="dxa"/>
          </w:tcPr>
          <w:p w14:paraId="10ED042B" w14:textId="12631203" w:rsidR="0050343A" w:rsidRPr="007E3250" w:rsidRDefault="0050343A" w:rsidP="008C3F40">
            <w:pPr>
              <w:ind w:left="-15"/>
              <w:rPr>
                <w:sz w:val="20"/>
                <w:szCs w:val="20"/>
              </w:rPr>
            </w:pPr>
            <w:r w:rsidRPr="007E3250">
              <w:rPr>
                <w:sz w:val="20"/>
                <w:szCs w:val="20"/>
              </w:rPr>
              <w:t>0,86</w:t>
            </w:r>
          </w:p>
        </w:tc>
        <w:tc>
          <w:tcPr>
            <w:tcW w:w="850" w:type="dxa"/>
          </w:tcPr>
          <w:p w14:paraId="1FC7CAA3" w14:textId="7DB6A7CC" w:rsidR="0050343A" w:rsidRPr="007E3250" w:rsidRDefault="0050343A" w:rsidP="008C3F40">
            <w:pPr>
              <w:ind w:left="-15"/>
              <w:rPr>
                <w:sz w:val="20"/>
                <w:szCs w:val="20"/>
              </w:rPr>
            </w:pPr>
            <w:r w:rsidRPr="007E3250">
              <w:rPr>
                <w:sz w:val="20"/>
                <w:szCs w:val="20"/>
              </w:rPr>
              <w:t>10,26</w:t>
            </w:r>
          </w:p>
        </w:tc>
        <w:tc>
          <w:tcPr>
            <w:tcW w:w="851" w:type="dxa"/>
            <w:shd w:val="clear" w:color="auto" w:fill="auto"/>
          </w:tcPr>
          <w:p w14:paraId="458123C8" w14:textId="63502B7A" w:rsidR="0050343A" w:rsidRPr="007E3250" w:rsidRDefault="0050343A" w:rsidP="008C3F40">
            <w:pPr>
              <w:ind w:left="-15"/>
              <w:rPr>
                <w:sz w:val="20"/>
                <w:szCs w:val="20"/>
              </w:rPr>
            </w:pPr>
            <w:r w:rsidRPr="007E3250">
              <w:rPr>
                <w:sz w:val="20"/>
                <w:szCs w:val="20"/>
              </w:rPr>
              <w:t>305</w:t>
            </w:r>
          </w:p>
        </w:tc>
        <w:tc>
          <w:tcPr>
            <w:tcW w:w="1559" w:type="dxa"/>
          </w:tcPr>
          <w:p w14:paraId="2CAD134F" w14:textId="77777777" w:rsidR="0050343A" w:rsidRPr="007E3250" w:rsidRDefault="0050343A" w:rsidP="008C3F40">
            <w:pPr>
              <w:ind w:left="-15"/>
              <w:rPr>
                <w:sz w:val="20"/>
                <w:szCs w:val="20"/>
              </w:rPr>
            </w:pPr>
            <w:r w:rsidRPr="007E3250">
              <w:rPr>
                <w:sz w:val="20"/>
                <w:szCs w:val="20"/>
              </w:rPr>
              <w:t>pył ogółem</w:t>
            </w:r>
          </w:p>
          <w:p w14:paraId="06CA8303" w14:textId="77777777" w:rsidR="0050343A" w:rsidRPr="007E3250" w:rsidRDefault="0050343A" w:rsidP="008C3F40">
            <w:pPr>
              <w:ind w:left="-15"/>
              <w:rPr>
                <w:sz w:val="20"/>
                <w:szCs w:val="20"/>
              </w:rPr>
            </w:pPr>
            <w:r w:rsidRPr="007E3250">
              <w:rPr>
                <w:sz w:val="20"/>
                <w:szCs w:val="20"/>
              </w:rPr>
              <w:t>pył PM2,5</w:t>
            </w:r>
          </w:p>
          <w:p w14:paraId="3A033AF1" w14:textId="21992F59" w:rsidR="0050343A" w:rsidRPr="007E3250" w:rsidRDefault="0050343A" w:rsidP="008C3F40">
            <w:pPr>
              <w:ind w:left="-15"/>
              <w:rPr>
                <w:sz w:val="20"/>
                <w:szCs w:val="20"/>
              </w:rPr>
            </w:pPr>
            <w:r w:rsidRPr="007E3250">
              <w:rPr>
                <w:sz w:val="20"/>
                <w:szCs w:val="20"/>
              </w:rPr>
              <w:t>pył PM10</w:t>
            </w:r>
          </w:p>
        </w:tc>
        <w:tc>
          <w:tcPr>
            <w:tcW w:w="1134" w:type="dxa"/>
          </w:tcPr>
          <w:p w14:paraId="6CF2E16C" w14:textId="77777777" w:rsidR="0050343A" w:rsidRPr="007E3250" w:rsidRDefault="0050343A" w:rsidP="008C3F40">
            <w:pPr>
              <w:ind w:left="-15"/>
              <w:rPr>
                <w:sz w:val="20"/>
                <w:szCs w:val="20"/>
              </w:rPr>
            </w:pPr>
            <w:r w:rsidRPr="007E3250">
              <w:rPr>
                <w:sz w:val="20"/>
                <w:szCs w:val="20"/>
              </w:rPr>
              <w:t>0,628</w:t>
            </w:r>
          </w:p>
          <w:p w14:paraId="04D8B2F2" w14:textId="77777777" w:rsidR="0050343A" w:rsidRPr="007E3250" w:rsidRDefault="0050343A" w:rsidP="008C3F40">
            <w:pPr>
              <w:ind w:left="-15"/>
              <w:rPr>
                <w:sz w:val="20"/>
                <w:szCs w:val="20"/>
              </w:rPr>
            </w:pPr>
            <w:r w:rsidRPr="007E3250">
              <w:rPr>
                <w:sz w:val="20"/>
                <w:szCs w:val="20"/>
              </w:rPr>
              <w:t>0,314</w:t>
            </w:r>
          </w:p>
          <w:p w14:paraId="0D64719F" w14:textId="4F1230FF" w:rsidR="0050343A" w:rsidRPr="007E3250" w:rsidRDefault="0050343A" w:rsidP="008C3F40">
            <w:pPr>
              <w:ind w:left="-15"/>
              <w:rPr>
                <w:sz w:val="20"/>
                <w:szCs w:val="20"/>
              </w:rPr>
            </w:pPr>
            <w:r w:rsidRPr="007E3250">
              <w:rPr>
                <w:sz w:val="20"/>
                <w:szCs w:val="20"/>
              </w:rPr>
              <w:t>0,628</w:t>
            </w:r>
          </w:p>
        </w:tc>
        <w:tc>
          <w:tcPr>
            <w:tcW w:w="1131" w:type="dxa"/>
          </w:tcPr>
          <w:p w14:paraId="73BBA173" w14:textId="089AEFDD"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27168E2C" w14:textId="002DAF2B" w:rsidTr="0050343A">
        <w:tc>
          <w:tcPr>
            <w:tcW w:w="556" w:type="dxa"/>
            <w:shd w:val="clear" w:color="auto" w:fill="auto"/>
          </w:tcPr>
          <w:p w14:paraId="5960B277" w14:textId="4E457FFB" w:rsidR="0050343A" w:rsidRPr="007E3250" w:rsidRDefault="0050343A" w:rsidP="008C3F40">
            <w:pPr>
              <w:ind w:left="-15"/>
              <w:rPr>
                <w:sz w:val="20"/>
                <w:szCs w:val="20"/>
              </w:rPr>
            </w:pPr>
            <w:r w:rsidRPr="007E3250">
              <w:rPr>
                <w:sz w:val="20"/>
                <w:szCs w:val="20"/>
              </w:rPr>
              <w:t>14</w:t>
            </w:r>
          </w:p>
        </w:tc>
        <w:tc>
          <w:tcPr>
            <w:tcW w:w="1288" w:type="dxa"/>
            <w:shd w:val="clear" w:color="auto" w:fill="auto"/>
          </w:tcPr>
          <w:p w14:paraId="6DAB6535" w14:textId="10AA7CB1" w:rsidR="0050343A" w:rsidRPr="007E3250" w:rsidRDefault="0050343A" w:rsidP="008C3F40">
            <w:pPr>
              <w:ind w:left="-15"/>
              <w:rPr>
                <w:strike/>
                <w:sz w:val="20"/>
                <w:szCs w:val="20"/>
              </w:rPr>
            </w:pPr>
            <w:r w:rsidRPr="007E3250">
              <w:rPr>
                <w:sz w:val="20"/>
                <w:szCs w:val="20"/>
              </w:rPr>
              <w:t xml:space="preserve">Filtr workowy odpylający prasy nr </w:t>
            </w:r>
            <w:r w:rsidR="0048373A" w:rsidRPr="007E3250">
              <w:rPr>
                <w:sz w:val="20"/>
                <w:szCs w:val="20"/>
              </w:rPr>
              <w:t>4</w:t>
            </w:r>
            <w:r w:rsidR="0048373A">
              <w:rPr>
                <w:sz w:val="20"/>
                <w:szCs w:val="20"/>
              </w:rPr>
              <w:t>-6, 9</w:t>
            </w:r>
          </w:p>
        </w:tc>
        <w:tc>
          <w:tcPr>
            <w:tcW w:w="992" w:type="dxa"/>
            <w:shd w:val="clear" w:color="auto" w:fill="auto"/>
          </w:tcPr>
          <w:p w14:paraId="63568442" w14:textId="47CE306D" w:rsidR="0050343A" w:rsidRPr="007E3250" w:rsidRDefault="0050343A" w:rsidP="008C3F40">
            <w:pPr>
              <w:ind w:left="-15"/>
              <w:rPr>
                <w:sz w:val="20"/>
                <w:szCs w:val="20"/>
              </w:rPr>
            </w:pPr>
            <w:r w:rsidRPr="007E3250">
              <w:rPr>
                <w:sz w:val="20"/>
                <w:szCs w:val="20"/>
              </w:rPr>
              <w:t>E 14</w:t>
            </w:r>
          </w:p>
        </w:tc>
        <w:tc>
          <w:tcPr>
            <w:tcW w:w="709" w:type="dxa"/>
          </w:tcPr>
          <w:p w14:paraId="046F56C5" w14:textId="2ADEC778"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091CC84C" w14:textId="709AF9D5" w:rsidR="0050343A" w:rsidRPr="007E3250" w:rsidRDefault="0050343A" w:rsidP="008C3F40">
            <w:pPr>
              <w:ind w:left="-15"/>
              <w:rPr>
                <w:sz w:val="20"/>
                <w:szCs w:val="20"/>
              </w:rPr>
            </w:pPr>
            <w:r w:rsidRPr="007E3250">
              <w:rPr>
                <w:sz w:val="20"/>
                <w:szCs w:val="20"/>
              </w:rPr>
              <w:t>14,6</w:t>
            </w:r>
          </w:p>
        </w:tc>
        <w:tc>
          <w:tcPr>
            <w:tcW w:w="851" w:type="dxa"/>
          </w:tcPr>
          <w:p w14:paraId="0969F2F3" w14:textId="557CF5D1" w:rsidR="0050343A" w:rsidRPr="007E3250" w:rsidRDefault="0050343A" w:rsidP="008C3F40">
            <w:pPr>
              <w:ind w:left="-15"/>
              <w:rPr>
                <w:sz w:val="20"/>
                <w:szCs w:val="20"/>
              </w:rPr>
            </w:pPr>
            <w:r w:rsidRPr="007E3250">
              <w:rPr>
                <w:sz w:val="20"/>
                <w:szCs w:val="20"/>
              </w:rPr>
              <w:t>0,86</w:t>
            </w:r>
          </w:p>
        </w:tc>
        <w:tc>
          <w:tcPr>
            <w:tcW w:w="850" w:type="dxa"/>
          </w:tcPr>
          <w:p w14:paraId="26381CE5" w14:textId="35EF480A" w:rsidR="0050343A" w:rsidRPr="007E3250" w:rsidRDefault="0050343A" w:rsidP="008C3F40">
            <w:pPr>
              <w:ind w:left="-15"/>
              <w:rPr>
                <w:sz w:val="20"/>
                <w:szCs w:val="20"/>
              </w:rPr>
            </w:pPr>
            <w:r w:rsidRPr="007E3250">
              <w:rPr>
                <w:sz w:val="20"/>
                <w:szCs w:val="20"/>
              </w:rPr>
              <w:t>10,26</w:t>
            </w:r>
          </w:p>
        </w:tc>
        <w:tc>
          <w:tcPr>
            <w:tcW w:w="851" w:type="dxa"/>
            <w:shd w:val="clear" w:color="auto" w:fill="auto"/>
          </w:tcPr>
          <w:p w14:paraId="303CC9CD" w14:textId="37AB7DCD" w:rsidR="0050343A" w:rsidRPr="007E3250" w:rsidRDefault="0050343A" w:rsidP="008C3F40">
            <w:pPr>
              <w:ind w:left="-15"/>
              <w:rPr>
                <w:sz w:val="20"/>
                <w:szCs w:val="20"/>
              </w:rPr>
            </w:pPr>
            <w:r w:rsidRPr="007E3250">
              <w:rPr>
                <w:sz w:val="20"/>
                <w:szCs w:val="20"/>
              </w:rPr>
              <w:t>305</w:t>
            </w:r>
          </w:p>
        </w:tc>
        <w:tc>
          <w:tcPr>
            <w:tcW w:w="1559" w:type="dxa"/>
          </w:tcPr>
          <w:p w14:paraId="775F142E" w14:textId="77777777" w:rsidR="0050343A" w:rsidRPr="007E3250" w:rsidRDefault="0050343A" w:rsidP="008C3F40">
            <w:pPr>
              <w:ind w:left="-15"/>
              <w:rPr>
                <w:sz w:val="20"/>
                <w:szCs w:val="20"/>
              </w:rPr>
            </w:pPr>
            <w:r w:rsidRPr="007E3250">
              <w:rPr>
                <w:sz w:val="20"/>
                <w:szCs w:val="20"/>
              </w:rPr>
              <w:t>pył ogółem</w:t>
            </w:r>
          </w:p>
          <w:p w14:paraId="159629BE" w14:textId="77777777" w:rsidR="0050343A" w:rsidRPr="007E3250" w:rsidRDefault="0050343A" w:rsidP="008C3F40">
            <w:pPr>
              <w:ind w:left="-15"/>
              <w:rPr>
                <w:sz w:val="20"/>
                <w:szCs w:val="20"/>
              </w:rPr>
            </w:pPr>
            <w:r w:rsidRPr="007E3250">
              <w:rPr>
                <w:sz w:val="20"/>
                <w:szCs w:val="20"/>
              </w:rPr>
              <w:t>pył PM2,5</w:t>
            </w:r>
          </w:p>
          <w:p w14:paraId="75D2E886" w14:textId="18BCE490" w:rsidR="0050343A" w:rsidRPr="007E3250" w:rsidRDefault="0050343A" w:rsidP="008C3F40">
            <w:pPr>
              <w:ind w:left="-15"/>
              <w:rPr>
                <w:sz w:val="20"/>
                <w:szCs w:val="20"/>
              </w:rPr>
            </w:pPr>
            <w:r w:rsidRPr="007E3250">
              <w:rPr>
                <w:sz w:val="20"/>
                <w:szCs w:val="20"/>
              </w:rPr>
              <w:t>pył PM10</w:t>
            </w:r>
          </w:p>
        </w:tc>
        <w:tc>
          <w:tcPr>
            <w:tcW w:w="1134" w:type="dxa"/>
          </w:tcPr>
          <w:p w14:paraId="1ED137C1" w14:textId="77777777" w:rsidR="0050343A" w:rsidRPr="007E3250" w:rsidRDefault="0050343A" w:rsidP="008C3F40">
            <w:pPr>
              <w:ind w:left="-15"/>
              <w:rPr>
                <w:sz w:val="20"/>
                <w:szCs w:val="20"/>
              </w:rPr>
            </w:pPr>
            <w:r w:rsidRPr="007E3250">
              <w:rPr>
                <w:sz w:val="20"/>
                <w:szCs w:val="20"/>
              </w:rPr>
              <w:t>0,551</w:t>
            </w:r>
          </w:p>
          <w:p w14:paraId="5B54BB42" w14:textId="77777777" w:rsidR="0050343A" w:rsidRPr="007E3250" w:rsidRDefault="0050343A" w:rsidP="008C3F40">
            <w:pPr>
              <w:ind w:left="-15"/>
              <w:rPr>
                <w:sz w:val="20"/>
                <w:szCs w:val="20"/>
              </w:rPr>
            </w:pPr>
            <w:r w:rsidRPr="007E3250">
              <w:rPr>
                <w:sz w:val="20"/>
                <w:szCs w:val="20"/>
              </w:rPr>
              <w:t>0,2755</w:t>
            </w:r>
          </w:p>
          <w:p w14:paraId="5E07D5D2" w14:textId="5CA0AC24" w:rsidR="0050343A" w:rsidRPr="007E3250" w:rsidRDefault="0050343A" w:rsidP="008C3F40">
            <w:pPr>
              <w:ind w:left="-15"/>
              <w:rPr>
                <w:sz w:val="20"/>
                <w:szCs w:val="20"/>
              </w:rPr>
            </w:pPr>
            <w:r w:rsidRPr="007E3250">
              <w:rPr>
                <w:sz w:val="20"/>
                <w:szCs w:val="20"/>
              </w:rPr>
              <w:t>0,551</w:t>
            </w:r>
          </w:p>
        </w:tc>
        <w:tc>
          <w:tcPr>
            <w:tcW w:w="1131" w:type="dxa"/>
          </w:tcPr>
          <w:p w14:paraId="73A5B7CB" w14:textId="3AF0B1B9"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0CA53C38" w14:textId="3788E946" w:rsidTr="0050343A">
        <w:tc>
          <w:tcPr>
            <w:tcW w:w="556" w:type="dxa"/>
            <w:shd w:val="clear" w:color="auto" w:fill="auto"/>
          </w:tcPr>
          <w:p w14:paraId="2758F984" w14:textId="7D3B770A" w:rsidR="0050343A" w:rsidRPr="007E3250" w:rsidRDefault="0050343A" w:rsidP="008C3F40">
            <w:pPr>
              <w:ind w:left="-15"/>
              <w:rPr>
                <w:sz w:val="20"/>
                <w:szCs w:val="20"/>
              </w:rPr>
            </w:pPr>
            <w:r w:rsidRPr="007E3250">
              <w:rPr>
                <w:sz w:val="20"/>
                <w:szCs w:val="20"/>
              </w:rPr>
              <w:t>15</w:t>
            </w:r>
          </w:p>
        </w:tc>
        <w:tc>
          <w:tcPr>
            <w:tcW w:w="1288" w:type="dxa"/>
            <w:shd w:val="clear" w:color="auto" w:fill="auto"/>
          </w:tcPr>
          <w:p w14:paraId="1B68F407" w14:textId="77777777" w:rsidR="0050343A" w:rsidRPr="007E3250" w:rsidRDefault="0050343A" w:rsidP="008C3F40">
            <w:pPr>
              <w:ind w:left="-15"/>
              <w:rPr>
                <w:strike/>
                <w:sz w:val="20"/>
                <w:szCs w:val="20"/>
              </w:rPr>
            </w:pPr>
            <w:r w:rsidRPr="007E3250">
              <w:rPr>
                <w:sz w:val="20"/>
                <w:szCs w:val="20"/>
              </w:rPr>
              <w:t xml:space="preserve">Filtr workowy </w:t>
            </w:r>
            <w:proofErr w:type="spellStart"/>
            <w:r w:rsidRPr="007E3250">
              <w:rPr>
                <w:sz w:val="20"/>
                <w:szCs w:val="20"/>
              </w:rPr>
              <w:t>przerobowni</w:t>
            </w:r>
            <w:proofErr w:type="spellEnd"/>
            <w:r w:rsidRPr="007E3250">
              <w:rPr>
                <w:sz w:val="20"/>
                <w:szCs w:val="20"/>
              </w:rPr>
              <w:t xml:space="preserve"> bat. C + susz. </w:t>
            </w:r>
            <w:proofErr w:type="spellStart"/>
            <w:r w:rsidRPr="007E3250">
              <w:rPr>
                <w:sz w:val="20"/>
                <w:szCs w:val="20"/>
              </w:rPr>
              <w:t>rozp</w:t>
            </w:r>
            <w:proofErr w:type="spellEnd"/>
            <w:r w:rsidRPr="007E3250">
              <w:rPr>
                <w:sz w:val="20"/>
                <w:szCs w:val="20"/>
              </w:rPr>
              <w:t>. 2</w:t>
            </w:r>
          </w:p>
        </w:tc>
        <w:tc>
          <w:tcPr>
            <w:tcW w:w="992" w:type="dxa"/>
            <w:shd w:val="clear" w:color="auto" w:fill="auto"/>
          </w:tcPr>
          <w:p w14:paraId="2466776D" w14:textId="4C248DD4" w:rsidR="0050343A" w:rsidRPr="007E3250" w:rsidRDefault="0050343A" w:rsidP="008C3F40">
            <w:pPr>
              <w:ind w:left="-15"/>
              <w:rPr>
                <w:sz w:val="20"/>
                <w:szCs w:val="20"/>
              </w:rPr>
            </w:pPr>
            <w:r w:rsidRPr="007E3250">
              <w:rPr>
                <w:sz w:val="20"/>
                <w:szCs w:val="20"/>
              </w:rPr>
              <w:t xml:space="preserve">E 15 </w:t>
            </w:r>
          </w:p>
        </w:tc>
        <w:tc>
          <w:tcPr>
            <w:tcW w:w="709" w:type="dxa"/>
          </w:tcPr>
          <w:p w14:paraId="15B83330" w14:textId="153E6B0B"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0A0063FF" w14:textId="3E6076BE" w:rsidR="0050343A" w:rsidRPr="007E3250" w:rsidRDefault="0050343A" w:rsidP="008C3F40">
            <w:pPr>
              <w:ind w:left="-15"/>
              <w:rPr>
                <w:sz w:val="20"/>
                <w:szCs w:val="20"/>
              </w:rPr>
            </w:pPr>
            <w:r w:rsidRPr="007E3250">
              <w:rPr>
                <w:sz w:val="20"/>
                <w:szCs w:val="20"/>
              </w:rPr>
              <w:t>14,6</w:t>
            </w:r>
          </w:p>
        </w:tc>
        <w:tc>
          <w:tcPr>
            <w:tcW w:w="851" w:type="dxa"/>
          </w:tcPr>
          <w:p w14:paraId="6FD7CC67" w14:textId="15A9357F" w:rsidR="0050343A" w:rsidRPr="007E3250" w:rsidRDefault="0050343A" w:rsidP="008C3F40">
            <w:pPr>
              <w:ind w:left="-15"/>
              <w:rPr>
                <w:sz w:val="20"/>
                <w:szCs w:val="20"/>
              </w:rPr>
            </w:pPr>
            <w:r w:rsidRPr="007E3250">
              <w:rPr>
                <w:sz w:val="20"/>
                <w:szCs w:val="20"/>
              </w:rPr>
              <w:t>0,86</w:t>
            </w:r>
          </w:p>
        </w:tc>
        <w:tc>
          <w:tcPr>
            <w:tcW w:w="850" w:type="dxa"/>
          </w:tcPr>
          <w:p w14:paraId="4B4D221C" w14:textId="17760A1A" w:rsidR="0050343A" w:rsidRPr="007E3250" w:rsidRDefault="0050343A" w:rsidP="008C3F40">
            <w:pPr>
              <w:ind w:left="-15"/>
              <w:rPr>
                <w:sz w:val="20"/>
                <w:szCs w:val="20"/>
              </w:rPr>
            </w:pPr>
            <w:r w:rsidRPr="007E3250">
              <w:rPr>
                <w:sz w:val="20"/>
                <w:szCs w:val="20"/>
              </w:rPr>
              <w:t>10,26</w:t>
            </w:r>
          </w:p>
        </w:tc>
        <w:tc>
          <w:tcPr>
            <w:tcW w:w="851" w:type="dxa"/>
            <w:shd w:val="clear" w:color="auto" w:fill="auto"/>
          </w:tcPr>
          <w:p w14:paraId="4C08E77B" w14:textId="266E4D6E" w:rsidR="0050343A" w:rsidRPr="007E3250" w:rsidRDefault="0050343A" w:rsidP="008C3F40">
            <w:pPr>
              <w:ind w:left="-15"/>
              <w:rPr>
                <w:sz w:val="20"/>
                <w:szCs w:val="20"/>
              </w:rPr>
            </w:pPr>
            <w:r w:rsidRPr="007E3250">
              <w:rPr>
                <w:sz w:val="20"/>
                <w:szCs w:val="20"/>
              </w:rPr>
              <w:t>305</w:t>
            </w:r>
          </w:p>
        </w:tc>
        <w:tc>
          <w:tcPr>
            <w:tcW w:w="1559" w:type="dxa"/>
          </w:tcPr>
          <w:p w14:paraId="7A91BB23" w14:textId="77777777" w:rsidR="0050343A" w:rsidRPr="007E3250" w:rsidRDefault="0050343A" w:rsidP="008C3F40">
            <w:pPr>
              <w:ind w:left="-15"/>
              <w:rPr>
                <w:sz w:val="20"/>
                <w:szCs w:val="20"/>
              </w:rPr>
            </w:pPr>
            <w:r w:rsidRPr="007E3250">
              <w:rPr>
                <w:sz w:val="20"/>
                <w:szCs w:val="20"/>
              </w:rPr>
              <w:t>pył ogółem</w:t>
            </w:r>
          </w:p>
          <w:p w14:paraId="43C51E2F" w14:textId="77777777" w:rsidR="0050343A" w:rsidRPr="007E3250" w:rsidRDefault="0050343A" w:rsidP="008C3F40">
            <w:pPr>
              <w:ind w:left="-15"/>
              <w:rPr>
                <w:sz w:val="20"/>
                <w:szCs w:val="20"/>
              </w:rPr>
            </w:pPr>
            <w:r w:rsidRPr="007E3250">
              <w:rPr>
                <w:sz w:val="20"/>
                <w:szCs w:val="20"/>
              </w:rPr>
              <w:t>pył PM2,5</w:t>
            </w:r>
          </w:p>
          <w:p w14:paraId="2AF1EB21" w14:textId="2911537E" w:rsidR="0050343A" w:rsidRPr="007E3250" w:rsidRDefault="0050343A" w:rsidP="008C3F40">
            <w:pPr>
              <w:ind w:left="-15"/>
              <w:rPr>
                <w:sz w:val="20"/>
                <w:szCs w:val="20"/>
              </w:rPr>
            </w:pPr>
            <w:r w:rsidRPr="007E3250">
              <w:rPr>
                <w:sz w:val="20"/>
                <w:szCs w:val="20"/>
              </w:rPr>
              <w:t>pył PM10</w:t>
            </w:r>
          </w:p>
        </w:tc>
        <w:tc>
          <w:tcPr>
            <w:tcW w:w="1134" w:type="dxa"/>
          </w:tcPr>
          <w:p w14:paraId="1AF8C0C4" w14:textId="77777777" w:rsidR="0050343A" w:rsidRPr="007E3250" w:rsidRDefault="0050343A" w:rsidP="008C3F40">
            <w:pPr>
              <w:ind w:left="-15"/>
              <w:rPr>
                <w:sz w:val="20"/>
                <w:szCs w:val="20"/>
              </w:rPr>
            </w:pPr>
            <w:r w:rsidRPr="007E3250">
              <w:rPr>
                <w:sz w:val="20"/>
                <w:szCs w:val="20"/>
              </w:rPr>
              <w:t>0,551</w:t>
            </w:r>
          </w:p>
          <w:p w14:paraId="5407D0F4" w14:textId="77777777" w:rsidR="0050343A" w:rsidRPr="007E3250" w:rsidRDefault="0050343A" w:rsidP="008C3F40">
            <w:pPr>
              <w:ind w:left="-15"/>
              <w:rPr>
                <w:sz w:val="20"/>
                <w:szCs w:val="20"/>
              </w:rPr>
            </w:pPr>
            <w:r w:rsidRPr="007E3250">
              <w:rPr>
                <w:sz w:val="20"/>
                <w:szCs w:val="20"/>
              </w:rPr>
              <w:t>0,2755</w:t>
            </w:r>
          </w:p>
          <w:p w14:paraId="19877F14" w14:textId="4AE811DB" w:rsidR="0050343A" w:rsidRPr="007E3250" w:rsidRDefault="0050343A" w:rsidP="008C3F40">
            <w:pPr>
              <w:ind w:left="-15"/>
              <w:rPr>
                <w:sz w:val="20"/>
                <w:szCs w:val="20"/>
              </w:rPr>
            </w:pPr>
            <w:r w:rsidRPr="007E3250">
              <w:rPr>
                <w:sz w:val="20"/>
                <w:szCs w:val="20"/>
              </w:rPr>
              <w:t>0,551</w:t>
            </w:r>
          </w:p>
        </w:tc>
        <w:tc>
          <w:tcPr>
            <w:tcW w:w="1131" w:type="dxa"/>
          </w:tcPr>
          <w:p w14:paraId="1A69F454" w14:textId="3EDEE824"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73D7023F" w14:textId="6DCF0272" w:rsidTr="0050343A">
        <w:tc>
          <w:tcPr>
            <w:tcW w:w="556" w:type="dxa"/>
            <w:shd w:val="clear" w:color="auto" w:fill="auto"/>
          </w:tcPr>
          <w:p w14:paraId="3A03DE5A" w14:textId="1985F91D" w:rsidR="0050343A" w:rsidRPr="007E3250" w:rsidRDefault="0050343A" w:rsidP="008C3F40">
            <w:pPr>
              <w:ind w:left="-15"/>
              <w:rPr>
                <w:sz w:val="20"/>
                <w:szCs w:val="20"/>
              </w:rPr>
            </w:pPr>
            <w:r w:rsidRPr="007E3250">
              <w:rPr>
                <w:sz w:val="20"/>
                <w:szCs w:val="20"/>
              </w:rPr>
              <w:t>16</w:t>
            </w:r>
          </w:p>
        </w:tc>
        <w:tc>
          <w:tcPr>
            <w:tcW w:w="1288" w:type="dxa"/>
            <w:shd w:val="clear" w:color="auto" w:fill="auto"/>
          </w:tcPr>
          <w:p w14:paraId="4175EA67" w14:textId="77777777" w:rsidR="0050343A" w:rsidRPr="007E3250" w:rsidRDefault="0050343A" w:rsidP="008C3F40">
            <w:pPr>
              <w:ind w:left="-15"/>
              <w:rPr>
                <w:strike/>
                <w:sz w:val="20"/>
                <w:szCs w:val="20"/>
              </w:rPr>
            </w:pPr>
            <w:r w:rsidRPr="007E3250">
              <w:rPr>
                <w:sz w:val="20"/>
                <w:szCs w:val="20"/>
              </w:rPr>
              <w:t>Filtr workowy prasy 7 i 8</w:t>
            </w:r>
          </w:p>
        </w:tc>
        <w:tc>
          <w:tcPr>
            <w:tcW w:w="992" w:type="dxa"/>
            <w:shd w:val="clear" w:color="auto" w:fill="auto"/>
          </w:tcPr>
          <w:p w14:paraId="63AE44BD" w14:textId="3161DBC1" w:rsidR="0050343A" w:rsidRPr="007E3250" w:rsidRDefault="0050343A" w:rsidP="008C3F40">
            <w:pPr>
              <w:ind w:left="-15"/>
              <w:rPr>
                <w:sz w:val="20"/>
                <w:szCs w:val="20"/>
              </w:rPr>
            </w:pPr>
            <w:r w:rsidRPr="007E3250">
              <w:rPr>
                <w:sz w:val="20"/>
                <w:szCs w:val="20"/>
              </w:rPr>
              <w:t>E 16</w:t>
            </w:r>
          </w:p>
        </w:tc>
        <w:tc>
          <w:tcPr>
            <w:tcW w:w="709" w:type="dxa"/>
          </w:tcPr>
          <w:p w14:paraId="7FEFE600" w14:textId="169D3D58"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2F8FDFE7" w14:textId="56907BF2" w:rsidR="0050343A" w:rsidRPr="007E3250" w:rsidRDefault="0050343A" w:rsidP="008C3F40">
            <w:pPr>
              <w:ind w:left="-15"/>
              <w:rPr>
                <w:sz w:val="20"/>
                <w:szCs w:val="20"/>
              </w:rPr>
            </w:pPr>
            <w:r w:rsidRPr="007E3250">
              <w:rPr>
                <w:sz w:val="20"/>
                <w:szCs w:val="20"/>
              </w:rPr>
              <w:t>17,2</w:t>
            </w:r>
          </w:p>
        </w:tc>
        <w:tc>
          <w:tcPr>
            <w:tcW w:w="851" w:type="dxa"/>
          </w:tcPr>
          <w:p w14:paraId="02F864C5" w14:textId="1F894B7A" w:rsidR="0050343A" w:rsidRPr="007E3250" w:rsidRDefault="0050343A" w:rsidP="008C3F40">
            <w:pPr>
              <w:ind w:left="-15"/>
              <w:rPr>
                <w:sz w:val="20"/>
                <w:szCs w:val="20"/>
              </w:rPr>
            </w:pPr>
            <w:r w:rsidRPr="007E3250">
              <w:rPr>
                <w:sz w:val="20"/>
                <w:szCs w:val="20"/>
              </w:rPr>
              <w:t>0,86</w:t>
            </w:r>
          </w:p>
        </w:tc>
        <w:tc>
          <w:tcPr>
            <w:tcW w:w="850" w:type="dxa"/>
          </w:tcPr>
          <w:p w14:paraId="65CA889E" w14:textId="712137A5" w:rsidR="0050343A" w:rsidRPr="007E3250" w:rsidRDefault="0050343A" w:rsidP="008C3F40">
            <w:pPr>
              <w:ind w:left="-15"/>
              <w:rPr>
                <w:sz w:val="20"/>
                <w:szCs w:val="20"/>
              </w:rPr>
            </w:pPr>
            <w:r w:rsidRPr="007E3250">
              <w:rPr>
                <w:sz w:val="20"/>
                <w:szCs w:val="20"/>
              </w:rPr>
              <w:t>10,26</w:t>
            </w:r>
          </w:p>
        </w:tc>
        <w:tc>
          <w:tcPr>
            <w:tcW w:w="851" w:type="dxa"/>
            <w:shd w:val="clear" w:color="auto" w:fill="auto"/>
          </w:tcPr>
          <w:p w14:paraId="3D8D6135" w14:textId="2260BB37" w:rsidR="0050343A" w:rsidRPr="007E3250" w:rsidRDefault="0050343A" w:rsidP="008C3F40">
            <w:pPr>
              <w:ind w:left="-15"/>
              <w:rPr>
                <w:sz w:val="20"/>
                <w:szCs w:val="20"/>
              </w:rPr>
            </w:pPr>
            <w:r w:rsidRPr="007E3250">
              <w:rPr>
                <w:sz w:val="20"/>
                <w:szCs w:val="20"/>
              </w:rPr>
              <w:t>305</w:t>
            </w:r>
          </w:p>
        </w:tc>
        <w:tc>
          <w:tcPr>
            <w:tcW w:w="1559" w:type="dxa"/>
          </w:tcPr>
          <w:p w14:paraId="02211C39" w14:textId="77777777" w:rsidR="0050343A" w:rsidRPr="007E3250" w:rsidRDefault="0050343A" w:rsidP="008C3F40">
            <w:pPr>
              <w:ind w:left="-15"/>
              <w:rPr>
                <w:sz w:val="20"/>
                <w:szCs w:val="20"/>
              </w:rPr>
            </w:pPr>
            <w:r w:rsidRPr="007E3250">
              <w:rPr>
                <w:sz w:val="20"/>
                <w:szCs w:val="20"/>
              </w:rPr>
              <w:t>pył ogółem</w:t>
            </w:r>
          </w:p>
          <w:p w14:paraId="4B445880" w14:textId="77777777" w:rsidR="0050343A" w:rsidRPr="007E3250" w:rsidRDefault="0050343A" w:rsidP="008C3F40">
            <w:pPr>
              <w:ind w:left="-15"/>
              <w:rPr>
                <w:sz w:val="20"/>
                <w:szCs w:val="20"/>
              </w:rPr>
            </w:pPr>
            <w:r w:rsidRPr="007E3250">
              <w:rPr>
                <w:sz w:val="20"/>
                <w:szCs w:val="20"/>
              </w:rPr>
              <w:t>pył PM2,5</w:t>
            </w:r>
          </w:p>
          <w:p w14:paraId="39AF15C9" w14:textId="6332A5D9" w:rsidR="0050343A" w:rsidRPr="007E3250" w:rsidRDefault="0050343A" w:rsidP="008C3F40">
            <w:pPr>
              <w:ind w:left="-15"/>
              <w:rPr>
                <w:sz w:val="20"/>
                <w:szCs w:val="20"/>
              </w:rPr>
            </w:pPr>
            <w:r w:rsidRPr="007E3250">
              <w:rPr>
                <w:sz w:val="20"/>
                <w:szCs w:val="20"/>
              </w:rPr>
              <w:t>pył PM10</w:t>
            </w:r>
          </w:p>
        </w:tc>
        <w:tc>
          <w:tcPr>
            <w:tcW w:w="1134" w:type="dxa"/>
          </w:tcPr>
          <w:p w14:paraId="4401EA01" w14:textId="77777777" w:rsidR="0050343A" w:rsidRPr="007E3250" w:rsidRDefault="0050343A" w:rsidP="008C3F40">
            <w:pPr>
              <w:ind w:left="-15"/>
              <w:rPr>
                <w:sz w:val="20"/>
                <w:szCs w:val="20"/>
              </w:rPr>
            </w:pPr>
            <w:r w:rsidRPr="007E3250">
              <w:rPr>
                <w:sz w:val="20"/>
                <w:szCs w:val="20"/>
              </w:rPr>
              <w:t>0,551</w:t>
            </w:r>
          </w:p>
          <w:p w14:paraId="187B1456" w14:textId="77777777" w:rsidR="0050343A" w:rsidRPr="007E3250" w:rsidRDefault="0050343A" w:rsidP="008C3F40">
            <w:pPr>
              <w:ind w:left="-15"/>
              <w:rPr>
                <w:sz w:val="20"/>
                <w:szCs w:val="20"/>
              </w:rPr>
            </w:pPr>
            <w:r w:rsidRPr="007E3250">
              <w:rPr>
                <w:sz w:val="20"/>
                <w:szCs w:val="20"/>
              </w:rPr>
              <w:t>0,2755</w:t>
            </w:r>
          </w:p>
          <w:p w14:paraId="1DF7F773" w14:textId="44C7F744" w:rsidR="0050343A" w:rsidRPr="007E3250" w:rsidRDefault="0050343A" w:rsidP="008C3F40">
            <w:pPr>
              <w:ind w:left="-15"/>
              <w:rPr>
                <w:sz w:val="20"/>
                <w:szCs w:val="20"/>
              </w:rPr>
            </w:pPr>
            <w:r w:rsidRPr="007E3250">
              <w:rPr>
                <w:sz w:val="20"/>
                <w:szCs w:val="20"/>
              </w:rPr>
              <w:t>0,551</w:t>
            </w:r>
          </w:p>
        </w:tc>
        <w:tc>
          <w:tcPr>
            <w:tcW w:w="1131" w:type="dxa"/>
          </w:tcPr>
          <w:p w14:paraId="399DB7A4" w14:textId="087C7011"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63189A53" w14:textId="729ADB87" w:rsidTr="0050343A">
        <w:tc>
          <w:tcPr>
            <w:tcW w:w="556" w:type="dxa"/>
            <w:shd w:val="clear" w:color="auto" w:fill="auto"/>
          </w:tcPr>
          <w:p w14:paraId="1A7E1C7B" w14:textId="331495DD" w:rsidR="0050343A" w:rsidRPr="007E3250" w:rsidRDefault="0050343A" w:rsidP="008C3F40">
            <w:pPr>
              <w:ind w:left="-15"/>
              <w:rPr>
                <w:sz w:val="20"/>
                <w:szCs w:val="20"/>
              </w:rPr>
            </w:pPr>
            <w:r w:rsidRPr="007E3250">
              <w:rPr>
                <w:sz w:val="20"/>
                <w:szCs w:val="20"/>
              </w:rPr>
              <w:t>17</w:t>
            </w:r>
          </w:p>
        </w:tc>
        <w:tc>
          <w:tcPr>
            <w:tcW w:w="1288" w:type="dxa"/>
            <w:shd w:val="clear" w:color="auto" w:fill="auto"/>
          </w:tcPr>
          <w:p w14:paraId="73175C3E" w14:textId="77777777" w:rsidR="0050343A" w:rsidRPr="007E3250" w:rsidRDefault="0050343A" w:rsidP="008C3F40">
            <w:pPr>
              <w:ind w:left="-15"/>
              <w:rPr>
                <w:strike/>
                <w:sz w:val="20"/>
                <w:szCs w:val="20"/>
              </w:rPr>
            </w:pPr>
            <w:r w:rsidRPr="007E3250">
              <w:rPr>
                <w:sz w:val="20"/>
                <w:szCs w:val="20"/>
              </w:rPr>
              <w:t>Filtr workowy prasa 10</w:t>
            </w:r>
          </w:p>
        </w:tc>
        <w:tc>
          <w:tcPr>
            <w:tcW w:w="992" w:type="dxa"/>
            <w:shd w:val="clear" w:color="auto" w:fill="auto"/>
          </w:tcPr>
          <w:p w14:paraId="623AB440" w14:textId="12383782" w:rsidR="0050343A" w:rsidRPr="007E3250" w:rsidRDefault="0050343A" w:rsidP="008C3F40">
            <w:pPr>
              <w:ind w:left="-15"/>
              <w:rPr>
                <w:sz w:val="20"/>
                <w:szCs w:val="20"/>
              </w:rPr>
            </w:pPr>
            <w:r w:rsidRPr="007E3250">
              <w:rPr>
                <w:sz w:val="20"/>
                <w:szCs w:val="20"/>
              </w:rPr>
              <w:t>E 17</w:t>
            </w:r>
          </w:p>
        </w:tc>
        <w:tc>
          <w:tcPr>
            <w:tcW w:w="709" w:type="dxa"/>
          </w:tcPr>
          <w:p w14:paraId="06F732A4" w14:textId="29472339"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0121F3AA" w14:textId="31578E34" w:rsidR="0050343A" w:rsidRPr="007E3250" w:rsidRDefault="0050343A" w:rsidP="008C3F40">
            <w:pPr>
              <w:ind w:left="-15"/>
              <w:rPr>
                <w:sz w:val="20"/>
                <w:szCs w:val="20"/>
              </w:rPr>
            </w:pPr>
            <w:r w:rsidRPr="007E3250">
              <w:rPr>
                <w:sz w:val="20"/>
                <w:szCs w:val="20"/>
              </w:rPr>
              <w:t>17,2</w:t>
            </w:r>
          </w:p>
        </w:tc>
        <w:tc>
          <w:tcPr>
            <w:tcW w:w="851" w:type="dxa"/>
          </w:tcPr>
          <w:p w14:paraId="12EBF732" w14:textId="68C4B622" w:rsidR="0050343A" w:rsidRPr="007E3250" w:rsidRDefault="0050343A" w:rsidP="008C3F40">
            <w:pPr>
              <w:ind w:left="-15"/>
              <w:rPr>
                <w:sz w:val="20"/>
                <w:szCs w:val="20"/>
              </w:rPr>
            </w:pPr>
            <w:r w:rsidRPr="007E3250">
              <w:rPr>
                <w:sz w:val="20"/>
                <w:szCs w:val="20"/>
              </w:rPr>
              <w:t>0,86</w:t>
            </w:r>
          </w:p>
        </w:tc>
        <w:tc>
          <w:tcPr>
            <w:tcW w:w="850" w:type="dxa"/>
          </w:tcPr>
          <w:p w14:paraId="4EA39F64" w14:textId="5D8C35A7" w:rsidR="0050343A" w:rsidRPr="007E3250" w:rsidRDefault="0050343A" w:rsidP="008C3F40">
            <w:pPr>
              <w:ind w:left="-15"/>
              <w:rPr>
                <w:sz w:val="20"/>
                <w:szCs w:val="20"/>
              </w:rPr>
            </w:pPr>
            <w:r w:rsidRPr="007E3250">
              <w:rPr>
                <w:sz w:val="20"/>
                <w:szCs w:val="20"/>
              </w:rPr>
              <w:t>10,26</w:t>
            </w:r>
          </w:p>
        </w:tc>
        <w:tc>
          <w:tcPr>
            <w:tcW w:w="851" w:type="dxa"/>
            <w:shd w:val="clear" w:color="auto" w:fill="auto"/>
          </w:tcPr>
          <w:p w14:paraId="0E8D7044" w14:textId="66F338CF" w:rsidR="0050343A" w:rsidRPr="007E3250" w:rsidRDefault="0050343A" w:rsidP="008C3F40">
            <w:pPr>
              <w:ind w:left="-15"/>
              <w:rPr>
                <w:sz w:val="20"/>
                <w:szCs w:val="20"/>
              </w:rPr>
            </w:pPr>
            <w:r w:rsidRPr="007E3250">
              <w:rPr>
                <w:sz w:val="20"/>
                <w:szCs w:val="20"/>
              </w:rPr>
              <w:t>305</w:t>
            </w:r>
          </w:p>
        </w:tc>
        <w:tc>
          <w:tcPr>
            <w:tcW w:w="1559" w:type="dxa"/>
          </w:tcPr>
          <w:p w14:paraId="6C181795" w14:textId="77777777" w:rsidR="0050343A" w:rsidRPr="007E3250" w:rsidRDefault="0050343A" w:rsidP="008C3F40">
            <w:pPr>
              <w:ind w:left="-15"/>
              <w:rPr>
                <w:sz w:val="20"/>
                <w:szCs w:val="20"/>
              </w:rPr>
            </w:pPr>
            <w:r w:rsidRPr="007E3250">
              <w:rPr>
                <w:sz w:val="20"/>
                <w:szCs w:val="20"/>
              </w:rPr>
              <w:t>pył ogółem</w:t>
            </w:r>
          </w:p>
          <w:p w14:paraId="734D8EF6" w14:textId="77777777" w:rsidR="0050343A" w:rsidRPr="007E3250" w:rsidRDefault="0050343A" w:rsidP="008C3F40">
            <w:pPr>
              <w:ind w:left="-15"/>
              <w:rPr>
                <w:sz w:val="20"/>
                <w:szCs w:val="20"/>
              </w:rPr>
            </w:pPr>
            <w:r w:rsidRPr="007E3250">
              <w:rPr>
                <w:sz w:val="20"/>
                <w:szCs w:val="20"/>
              </w:rPr>
              <w:t>pył PM2,5</w:t>
            </w:r>
          </w:p>
          <w:p w14:paraId="137B341F" w14:textId="1B428D47" w:rsidR="0050343A" w:rsidRPr="007E3250" w:rsidRDefault="0050343A" w:rsidP="008C3F40">
            <w:pPr>
              <w:ind w:left="-15"/>
              <w:rPr>
                <w:sz w:val="20"/>
                <w:szCs w:val="20"/>
              </w:rPr>
            </w:pPr>
            <w:r w:rsidRPr="007E3250">
              <w:rPr>
                <w:sz w:val="20"/>
                <w:szCs w:val="20"/>
              </w:rPr>
              <w:t>pył PM10</w:t>
            </w:r>
          </w:p>
        </w:tc>
        <w:tc>
          <w:tcPr>
            <w:tcW w:w="1134" w:type="dxa"/>
          </w:tcPr>
          <w:p w14:paraId="4665C53E" w14:textId="77777777" w:rsidR="0050343A" w:rsidRPr="007E3250" w:rsidRDefault="0050343A" w:rsidP="008C3F40">
            <w:pPr>
              <w:ind w:left="-15"/>
              <w:rPr>
                <w:sz w:val="20"/>
                <w:szCs w:val="20"/>
              </w:rPr>
            </w:pPr>
            <w:r w:rsidRPr="007E3250">
              <w:rPr>
                <w:sz w:val="20"/>
                <w:szCs w:val="20"/>
              </w:rPr>
              <w:t>0,551</w:t>
            </w:r>
          </w:p>
          <w:p w14:paraId="494CB7AF" w14:textId="77777777" w:rsidR="0050343A" w:rsidRPr="007E3250" w:rsidRDefault="0050343A" w:rsidP="008C3F40">
            <w:pPr>
              <w:ind w:left="-15"/>
              <w:rPr>
                <w:sz w:val="20"/>
                <w:szCs w:val="20"/>
              </w:rPr>
            </w:pPr>
            <w:r w:rsidRPr="007E3250">
              <w:rPr>
                <w:sz w:val="20"/>
                <w:szCs w:val="20"/>
              </w:rPr>
              <w:t>0,2755</w:t>
            </w:r>
          </w:p>
          <w:p w14:paraId="4BE629F8" w14:textId="1F2F9E73" w:rsidR="0050343A" w:rsidRPr="007E3250" w:rsidRDefault="0050343A" w:rsidP="008C3F40">
            <w:pPr>
              <w:ind w:left="-15"/>
              <w:rPr>
                <w:sz w:val="20"/>
                <w:szCs w:val="20"/>
              </w:rPr>
            </w:pPr>
            <w:r w:rsidRPr="007E3250">
              <w:rPr>
                <w:sz w:val="20"/>
                <w:szCs w:val="20"/>
              </w:rPr>
              <w:t>0,551</w:t>
            </w:r>
          </w:p>
        </w:tc>
        <w:tc>
          <w:tcPr>
            <w:tcW w:w="1131" w:type="dxa"/>
          </w:tcPr>
          <w:p w14:paraId="39E4B8CA" w14:textId="28E3FE7D"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482B1FEF" w14:textId="1691E2D8" w:rsidTr="0050343A">
        <w:tc>
          <w:tcPr>
            <w:tcW w:w="556" w:type="dxa"/>
            <w:shd w:val="clear" w:color="auto" w:fill="auto"/>
          </w:tcPr>
          <w:p w14:paraId="41E53B48" w14:textId="4659EB50" w:rsidR="0050343A" w:rsidRPr="007E3250" w:rsidRDefault="0050343A" w:rsidP="008C3F40">
            <w:pPr>
              <w:ind w:left="-15"/>
              <w:rPr>
                <w:sz w:val="20"/>
                <w:szCs w:val="20"/>
              </w:rPr>
            </w:pPr>
            <w:r w:rsidRPr="007E3250">
              <w:rPr>
                <w:sz w:val="20"/>
                <w:szCs w:val="20"/>
              </w:rPr>
              <w:t>18</w:t>
            </w:r>
          </w:p>
        </w:tc>
        <w:tc>
          <w:tcPr>
            <w:tcW w:w="1288" w:type="dxa"/>
            <w:shd w:val="clear" w:color="auto" w:fill="auto"/>
          </w:tcPr>
          <w:p w14:paraId="12200224" w14:textId="77777777" w:rsidR="0050343A" w:rsidRPr="007E3250" w:rsidRDefault="0050343A" w:rsidP="008C3F40">
            <w:pPr>
              <w:ind w:left="-15"/>
              <w:rPr>
                <w:strike/>
                <w:sz w:val="20"/>
                <w:szCs w:val="20"/>
              </w:rPr>
            </w:pPr>
            <w:r w:rsidRPr="007E3250">
              <w:rPr>
                <w:sz w:val="20"/>
                <w:szCs w:val="20"/>
              </w:rPr>
              <w:t xml:space="preserve">Filtr workowy prasa 11 </w:t>
            </w:r>
          </w:p>
        </w:tc>
        <w:tc>
          <w:tcPr>
            <w:tcW w:w="992" w:type="dxa"/>
            <w:shd w:val="clear" w:color="auto" w:fill="auto"/>
          </w:tcPr>
          <w:p w14:paraId="70FECF67" w14:textId="11B63924" w:rsidR="0050343A" w:rsidRPr="007E3250" w:rsidRDefault="0050343A" w:rsidP="008C3F40">
            <w:pPr>
              <w:ind w:left="-15"/>
              <w:rPr>
                <w:sz w:val="20"/>
                <w:szCs w:val="20"/>
              </w:rPr>
            </w:pPr>
            <w:r w:rsidRPr="007E3250">
              <w:rPr>
                <w:sz w:val="20"/>
                <w:szCs w:val="20"/>
              </w:rPr>
              <w:t>E 18</w:t>
            </w:r>
          </w:p>
        </w:tc>
        <w:tc>
          <w:tcPr>
            <w:tcW w:w="709" w:type="dxa"/>
          </w:tcPr>
          <w:p w14:paraId="471E0C82" w14:textId="291F1BC6" w:rsidR="0050343A" w:rsidRPr="007E3250" w:rsidRDefault="00330FDC" w:rsidP="008C3F40">
            <w:pPr>
              <w:ind w:left="-15"/>
              <w:rPr>
                <w:sz w:val="20"/>
                <w:szCs w:val="20"/>
              </w:rPr>
            </w:pPr>
            <w:r w:rsidRPr="007E3250">
              <w:rPr>
                <w:sz w:val="20"/>
                <w:szCs w:val="20"/>
              </w:rPr>
              <w:t>7500</w:t>
            </w:r>
          </w:p>
        </w:tc>
        <w:tc>
          <w:tcPr>
            <w:tcW w:w="708" w:type="dxa"/>
            <w:shd w:val="clear" w:color="auto" w:fill="auto"/>
          </w:tcPr>
          <w:p w14:paraId="7A67A8B0" w14:textId="545E7792" w:rsidR="0050343A" w:rsidRPr="007E3250" w:rsidRDefault="0050343A" w:rsidP="008C3F40">
            <w:pPr>
              <w:ind w:left="-15"/>
              <w:rPr>
                <w:sz w:val="20"/>
                <w:szCs w:val="20"/>
              </w:rPr>
            </w:pPr>
            <w:r w:rsidRPr="007E3250">
              <w:rPr>
                <w:sz w:val="20"/>
                <w:szCs w:val="20"/>
              </w:rPr>
              <w:t>17,2</w:t>
            </w:r>
          </w:p>
        </w:tc>
        <w:tc>
          <w:tcPr>
            <w:tcW w:w="851" w:type="dxa"/>
          </w:tcPr>
          <w:p w14:paraId="4CD3C50E" w14:textId="4B8A74FB" w:rsidR="0050343A" w:rsidRPr="007E3250" w:rsidRDefault="0050343A" w:rsidP="008C3F40">
            <w:pPr>
              <w:ind w:left="-15"/>
              <w:rPr>
                <w:sz w:val="20"/>
                <w:szCs w:val="20"/>
              </w:rPr>
            </w:pPr>
            <w:r w:rsidRPr="007E3250">
              <w:rPr>
                <w:sz w:val="20"/>
                <w:szCs w:val="20"/>
              </w:rPr>
              <w:t>0,86</w:t>
            </w:r>
          </w:p>
        </w:tc>
        <w:tc>
          <w:tcPr>
            <w:tcW w:w="850" w:type="dxa"/>
          </w:tcPr>
          <w:p w14:paraId="42A66E98" w14:textId="19B69688" w:rsidR="0050343A" w:rsidRPr="007E3250" w:rsidRDefault="0050343A" w:rsidP="008C3F40">
            <w:pPr>
              <w:ind w:left="-15"/>
              <w:rPr>
                <w:sz w:val="20"/>
                <w:szCs w:val="20"/>
              </w:rPr>
            </w:pPr>
            <w:r w:rsidRPr="007E3250">
              <w:rPr>
                <w:sz w:val="20"/>
                <w:szCs w:val="20"/>
              </w:rPr>
              <w:t>10,26</w:t>
            </w:r>
          </w:p>
        </w:tc>
        <w:tc>
          <w:tcPr>
            <w:tcW w:w="851" w:type="dxa"/>
            <w:shd w:val="clear" w:color="auto" w:fill="auto"/>
          </w:tcPr>
          <w:p w14:paraId="75BF54F5" w14:textId="0CB98E9D" w:rsidR="0050343A" w:rsidRPr="007E3250" w:rsidRDefault="0050343A" w:rsidP="008C3F40">
            <w:pPr>
              <w:ind w:left="-15"/>
              <w:rPr>
                <w:sz w:val="20"/>
                <w:szCs w:val="20"/>
              </w:rPr>
            </w:pPr>
            <w:r w:rsidRPr="007E3250">
              <w:rPr>
                <w:sz w:val="20"/>
                <w:szCs w:val="20"/>
              </w:rPr>
              <w:t>305</w:t>
            </w:r>
          </w:p>
        </w:tc>
        <w:tc>
          <w:tcPr>
            <w:tcW w:w="1559" w:type="dxa"/>
          </w:tcPr>
          <w:p w14:paraId="1AE026CB" w14:textId="77777777" w:rsidR="0050343A" w:rsidRPr="007E3250" w:rsidRDefault="0050343A" w:rsidP="008C3F40">
            <w:pPr>
              <w:ind w:left="-15"/>
              <w:rPr>
                <w:sz w:val="20"/>
                <w:szCs w:val="20"/>
              </w:rPr>
            </w:pPr>
            <w:r w:rsidRPr="007E3250">
              <w:rPr>
                <w:sz w:val="20"/>
                <w:szCs w:val="20"/>
              </w:rPr>
              <w:t>pył ogółem</w:t>
            </w:r>
          </w:p>
          <w:p w14:paraId="243D026E" w14:textId="77777777" w:rsidR="0050343A" w:rsidRPr="007E3250" w:rsidRDefault="0050343A" w:rsidP="008C3F40">
            <w:pPr>
              <w:ind w:left="-15"/>
              <w:rPr>
                <w:sz w:val="20"/>
                <w:szCs w:val="20"/>
              </w:rPr>
            </w:pPr>
            <w:r w:rsidRPr="007E3250">
              <w:rPr>
                <w:sz w:val="20"/>
                <w:szCs w:val="20"/>
              </w:rPr>
              <w:t>pył PM2,5</w:t>
            </w:r>
          </w:p>
          <w:p w14:paraId="124C7D53" w14:textId="48E52ED5" w:rsidR="0050343A" w:rsidRPr="007E3250" w:rsidRDefault="0050343A" w:rsidP="008C3F40">
            <w:pPr>
              <w:ind w:left="-15"/>
              <w:rPr>
                <w:sz w:val="20"/>
                <w:szCs w:val="20"/>
              </w:rPr>
            </w:pPr>
            <w:r w:rsidRPr="007E3250">
              <w:rPr>
                <w:sz w:val="20"/>
                <w:szCs w:val="20"/>
              </w:rPr>
              <w:t>pył PM10</w:t>
            </w:r>
          </w:p>
        </w:tc>
        <w:tc>
          <w:tcPr>
            <w:tcW w:w="1134" w:type="dxa"/>
          </w:tcPr>
          <w:p w14:paraId="315E332D" w14:textId="77777777" w:rsidR="0050343A" w:rsidRPr="007E3250" w:rsidRDefault="0050343A" w:rsidP="008C3F40">
            <w:pPr>
              <w:ind w:left="-15"/>
              <w:rPr>
                <w:sz w:val="20"/>
                <w:szCs w:val="20"/>
              </w:rPr>
            </w:pPr>
            <w:r w:rsidRPr="007E3250">
              <w:rPr>
                <w:sz w:val="20"/>
                <w:szCs w:val="20"/>
              </w:rPr>
              <w:t>0,551</w:t>
            </w:r>
          </w:p>
          <w:p w14:paraId="05DE02B8" w14:textId="77777777" w:rsidR="0050343A" w:rsidRPr="007E3250" w:rsidRDefault="0050343A" w:rsidP="008C3F40">
            <w:pPr>
              <w:ind w:left="-15"/>
              <w:rPr>
                <w:sz w:val="20"/>
                <w:szCs w:val="20"/>
              </w:rPr>
            </w:pPr>
            <w:r w:rsidRPr="007E3250">
              <w:rPr>
                <w:sz w:val="20"/>
                <w:szCs w:val="20"/>
              </w:rPr>
              <w:t>0,2755</w:t>
            </w:r>
          </w:p>
          <w:p w14:paraId="05B19484" w14:textId="311AF741" w:rsidR="0050343A" w:rsidRPr="007E3250" w:rsidRDefault="0050343A" w:rsidP="008C3F40">
            <w:pPr>
              <w:ind w:left="-15"/>
              <w:rPr>
                <w:sz w:val="20"/>
                <w:szCs w:val="20"/>
              </w:rPr>
            </w:pPr>
            <w:r w:rsidRPr="007E3250">
              <w:rPr>
                <w:sz w:val="20"/>
                <w:szCs w:val="20"/>
              </w:rPr>
              <w:t>0,551</w:t>
            </w:r>
          </w:p>
        </w:tc>
        <w:tc>
          <w:tcPr>
            <w:tcW w:w="1131" w:type="dxa"/>
          </w:tcPr>
          <w:p w14:paraId="75B83A8D" w14:textId="4DA6D1BC"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0D0BAD" w14:paraId="355489AF" w14:textId="37AB3B5E" w:rsidTr="0050343A">
        <w:tc>
          <w:tcPr>
            <w:tcW w:w="556" w:type="dxa"/>
            <w:shd w:val="clear" w:color="auto" w:fill="auto"/>
          </w:tcPr>
          <w:p w14:paraId="37BCD7FD" w14:textId="7BDEF539" w:rsidR="0050343A" w:rsidRPr="000D0BAD" w:rsidRDefault="0050343A" w:rsidP="008C3F40">
            <w:pPr>
              <w:ind w:left="-15"/>
              <w:rPr>
                <w:sz w:val="18"/>
                <w:szCs w:val="18"/>
              </w:rPr>
            </w:pPr>
            <w:r w:rsidRPr="000D0BAD">
              <w:rPr>
                <w:sz w:val="18"/>
                <w:szCs w:val="18"/>
              </w:rPr>
              <w:t>19</w:t>
            </w:r>
          </w:p>
        </w:tc>
        <w:tc>
          <w:tcPr>
            <w:tcW w:w="1288" w:type="dxa"/>
            <w:shd w:val="clear" w:color="auto" w:fill="auto"/>
          </w:tcPr>
          <w:p w14:paraId="62B6D814" w14:textId="1913D65A" w:rsidR="0050343A" w:rsidRPr="000D0BAD" w:rsidRDefault="0050343A" w:rsidP="008C3F40">
            <w:pPr>
              <w:ind w:left="-15"/>
              <w:rPr>
                <w:sz w:val="18"/>
                <w:szCs w:val="18"/>
              </w:rPr>
            </w:pPr>
            <w:r w:rsidRPr="000D0BAD">
              <w:rPr>
                <w:sz w:val="18"/>
                <w:szCs w:val="18"/>
              </w:rPr>
              <w:t>Piec dużych formatów (C+) wylot spalin nr 1</w:t>
            </w:r>
          </w:p>
        </w:tc>
        <w:tc>
          <w:tcPr>
            <w:tcW w:w="992" w:type="dxa"/>
            <w:shd w:val="clear" w:color="auto" w:fill="auto"/>
          </w:tcPr>
          <w:p w14:paraId="1B8C68EF" w14:textId="482F812E" w:rsidR="0050343A" w:rsidRPr="000D0BAD" w:rsidRDefault="0050343A" w:rsidP="008C3F40">
            <w:pPr>
              <w:ind w:left="-15"/>
              <w:rPr>
                <w:sz w:val="18"/>
                <w:szCs w:val="18"/>
              </w:rPr>
            </w:pPr>
            <w:r w:rsidRPr="000D0BAD">
              <w:rPr>
                <w:sz w:val="18"/>
                <w:szCs w:val="18"/>
              </w:rPr>
              <w:t>E 19</w:t>
            </w:r>
          </w:p>
        </w:tc>
        <w:tc>
          <w:tcPr>
            <w:tcW w:w="709" w:type="dxa"/>
          </w:tcPr>
          <w:p w14:paraId="39D1A284" w14:textId="4738B961" w:rsidR="0050343A" w:rsidRPr="000D0BAD" w:rsidRDefault="00330FDC" w:rsidP="008C3F40">
            <w:pPr>
              <w:ind w:left="-15"/>
              <w:rPr>
                <w:sz w:val="18"/>
                <w:szCs w:val="18"/>
              </w:rPr>
            </w:pPr>
            <w:r w:rsidRPr="000D0BAD">
              <w:rPr>
                <w:sz w:val="18"/>
                <w:szCs w:val="18"/>
              </w:rPr>
              <w:t>8000</w:t>
            </w:r>
          </w:p>
        </w:tc>
        <w:tc>
          <w:tcPr>
            <w:tcW w:w="708" w:type="dxa"/>
            <w:shd w:val="clear" w:color="auto" w:fill="auto"/>
          </w:tcPr>
          <w:p w14:paraId="74A2615A" w14:textId="66D2A35A" w:rsidR="0050343A" w:rsidRPr="000D0BAD" w:rsidRDefault="0050343A" w:rsidP="008C3F40">
            <w:pPr>
              <w:ind w:left="-15"/>
              <w:rPr>
                <w:sz w:val="18"/>
                <w:szCs w:val="18"/>
              </w:rPr>
            </w:pPr>
            <w:r w:rsidRPr="000D0BAD">
              <w:rPr>
                <w:sz w:val="18"/>
                <w:szCs w:val="18"/>
              </w:rPr>
              <w:t>9,5</w:t>
            </w:r>
          </w:p>
        </w:tc>
        <w:tc>
          <w:tcPr>
            <w:tcW w:w="851" w:type="dxa"/>
          </w:tcPr>
          <w:p w14:paraId="50885278" w14:textId="4CE26893" w:rsidR="0050343A" w:rsidRPr="000D0BAD" w:rsidRDefault="0050343A" w:rsidP="008C3F40">
            <w:pPr>
              <w:ind w:left="-15"/>
              <w:rPr>
                <w:sz w:val="18"/>
                <w:szCs w:val="18"/>
              </w:rPr>
            </w:pPr>
            <w:r w:rsidRPr="000D0BAD">
              <w:rPr>
                <w:sz w:val="18"/>
                <w:szCs w:val="18"/>
              </w:rPr>
              <w:t>0,8</w:t>
            </w:r>
          </w:p>
        </w:tc>
        <w:tc>
          <w:tcPr>
            <w:tcW w:w="850" w:type="dxa"/>
          </w:tcPr>
          <w:p w14:paraId="06673086" w14:textId="05086457" w:rsidR="0050343A" w:rsidRPr="000D0BAD" w:rsidRDefault="0050343A" w:rsidP="008C3F40">
            <w:pPr>
              <w:ind w:left="-15"/>
              <w:rPr>
                <w:sz w:val="18"/>
                <w:szCs w:val="18"/>
              </w:rPr>
            </w:pPr>
            <w:r w:rsidRPr="000D0BAD">
              <w:rPr>
                <w:sz w:val="18"/>
                <w:szCs w:val="18"/>
              </w:rPr>
              <w:t>13,54</w:t>
            </w:r>
          </w:p>
        </w:tc>
        <w:tc>
          <w:tcPr>
            <w:tcW w:w="851" w:type="dxa"/>
            <w:shd w:val="clear" w:color="auto" w:fill="auto"/>
          </w:tcPr>
          <w:p w14:paraId="147DB34F" w14:textId="12C5DC93" w:rsidR="0050343A" w:rsidRPr="000D0BAD" w:rsidRDefault="0050343A" w:rsidP="008C3F40">
            <w:pPr>
              <w:ind w:left="-15"/>
              <w:rPr>
                <w:sz w:val="18"/>
                <w:szCs w:val="18"/>
              </w:rPr>
            </w:pPr>
            <w:r w:rsidRPr="000D0BAD">
              <w:rPr>
                <w:sz w:val="18"/>
                <w:szCs w:val="18"/>
              </w:rPr>
              <w:t>459</w:t>
            </w:r>
          </w:p>
        </w:tc>
        <w:tc>
          <w:tcPr>
            <w:tcW w:w="1559" w:type="dxa"/>
          </w:tcPr>
          <w:p w14:paraId="49C042FC" w14:textId="77777777" w:rsidR="0050343A" w:rsidRPr="000D0BAD" w:rsidRDefault="0050343A" w:rsidP="008C3F40">
            <w:pPr>
              <w:ind w:left="-15"/>
              <w:rPr>
                <w:sz w:val="18"/>
                <w:szCs w:val="18"/>
              </w:rPr>
            </w:pPr>
            <w:r w:rsidRPr="000D0BAD">
              <w:rPr>
                <w:sz w:val="18"/>
                <w:szCs w:val="18"/>
              </w:rPr>
              <w:t>dwutlenek azotu</w:t>
            </w:r>
          </w:p>
          <w:p w14:paraId="6FD6A9F7" w14:textId="77777777" w:rsidR="0050343A" w:rsidRPr="000D0BAD" w:rsidRDefault="0050343A" w:rsidP="008C3F40">
            <w:pPr>
              <w:ind w:left="-15"/>
              <w:rPr>
                <w:sz w:val="18"/>
                <w:szCs w:val="18"/>
              </w:rPr>
            </w:pPr>
            <w:r w:rsidRPr="000D0BAD">
              <w:rPr>
                <w:sz w:val="18"/>
                <w:szCs w:val="18"/>
              </w:rPr>
              <w:t>dwutlenek siarki</w:t>
            </w:r>
          </w:p>
          <w:p w14:paraId="19436291" w14:textId="77777777" w:rsidR="0050343A" w:rsidRPr="000D0BAD" w:rsidRDefault="0050343A" w:rsidP="008C3F40">
            <w:pPr>
              <w:ind w:left="-15"/>
              <w:rPr>
                <w:sz w:val="18"/>
                <w:szCs w:val="18"/>
              </w:rPr>
            </w:pPr>
            <w:r w:rsidRPr="000D0BAD">
              <w:rPr>
                <w:sz w:val="18"/>
                <w:szCs w:val="18"/>
              </w:rPr>
              <w:t>chlorowodór</w:t>
            </w:r>
          </w:p>
          <w:p w14:paraId="492915A3" w14:textId="77777777" w:rsidR="0050343A" w:rsidRPr="000D0BAD" w:rsidRDefault="0050343A" w:rsidP="008C3F40">
            <w:pPr>
              <w:ind w:left="-15"/>
              <w:rPr>
                <w:sz w:val="18"/>
                <w:szCs w:val="18"/>
              </w:rPr>
            </w:pPr>
            <w:r w:rsidRPr="000D0BAD">
              <w:rPr>
                <w:sz w:val="18"/>
                <w:szCs w:val="18"/>
              </w:rPr>
              <w:t>fluor</w:t>
            </w:r>
          </w:p>
          <w:p w14:paraId="482FFA90" w14:textId="77777777" w:rsidR="0050343A" w:rsidRPr="000D0BAD" w:rsidRDefault="0050343A" w:rsidP="008C3F40">
            <w:pPr>
              <w:ind w:left="-15"/>
              <w:rPr>
                <w:sz w:val="18"/>
                <w:szCs w:val="18"/>
              </w:rPr>
            </w:pPr>
            <w:r w:rsidRPr="000D0BAD">
              <w:rPr>
                <w:sz w:val="18"/>
                <w:szCs w:val="18"/>
              </w:rPr>
              <w:t>pył ogółem</w:t>
            </w:r>
          </w:p>
          <w:p w14:paraId="73AC32D0" w14:textId="77777777" w:rsidR="0050343A" w:rsidRPr="000D0BAD" w:rsidRDefault="0050343A" w:rsidP="008C3F40">
            <w:pPr>
              <w:ind w:left="-15"/>
              <w:rPr>
                <w:sz w:val="18"/>
                <w:szCs w:val="18"/>
              </w:rPr>
            </w:pPr>
            <w:r w:rsidRPr="000D0BAD">
              <w:rPr>
                <w:sz w:val="18"/>
                <w:szCs w:val="18"/>
              </w:rPr>
              <w:t>pył PM2,5</w:t>
            </w:r>
          </w:p>
          <w:p w14:paraId="302640DC" w14:textId="77777777" w:rsidR="0050343A" w:rsidRPr="000D0BAD" w:rsidRDefault="0050343A" w:rsidP="008C3F40">
            <w:pPr>
              <w:ind w:left="-15"/>
              <w:rPr>
                <w:sz w:val="18"/>
                <w:szCs w:val="18"/>
              </w:rPr>
            </w:pPr>
            <w:r w:rsidRPr="000D0BAD">
              <w:rPr>
                <w:sz w:val="18"/>
                <w:szCs w:val="18"/>
              </w:rPr>
              <w:t>pył PM10</w:t>
            </w:r>
          </w:p>
          <w:p w14:paraId="48F500F8" w14:textId="469315F5" w:rsidR="0050343A" w:rsidRPr="000D0BAD" w:rsidRDefault="0050343A" w:rsidP="008C3F40">
            <w:pPr>
              <w:ind w:left="-15"/>
              <w:rPr>
                <w:sz w:val="18"/>
                <w:szCs w:val="18"/>
              </w:rPr>
            </w:pPr>
            <w:r w:rsidRPr="000D0BAD">
              <w:rPr>
                <w:sz w:val="18"/>
                <w:szCs w:val="18"/>
              </w:rPr>
              <w:t>tlenek węgla</w:t>
            </w:r>
          </w:p>
        </w:tc>
        <w:tc>
          <w:tcPr>
            <w:tcW w:w="1134" w:type="dxa"/>
          </w:tcPr>
          <w:p w14:paraId="529044B5" w14:textId="67FE1CDC" w:rsidR="0050343A" w:rsidRPr="000D0BAD" w:rsidRDefault="0050343A" w:rsidP="008C3F40">
            <w:pPr>
              <w:ind w:left="-15"/>
              <w:rPr>
                <w:sz w:val="18"/>
                <w:szCs w:val="18"/>
              </w:rPr>
            </w:pPr>
            <w:r w:rsidRPr="000D0BAD">
              <w:rPr>
                <w:sz w:val="18"/>
                <w:szCs w:val="18"/>
              </w:rPr>
              <w:t>1,567</w:t>
            </w:r>
          </w:p>
          <w:p w14:paraId="196F776D" w14:textId="1AA6227A" w:rsidR="0050343A" w:rsidRPr="000D0BAD" w:rsidRDefault="0050343A" w:rsidP="008C3F40">
            <w:pPr>
              <w:ind w:left="-15"/>
              <w:rPr>
                <w:sz w:val="18"/>
                <w:szCs w:val="18"/>
              </w:rPr>
            </w:pPr>
            <w:r w:rsidRPr="000D0BAD">
              <w:rPr>
                <w:sz w:val="18"/>
                <w:szCs w:val="18"/>
              </w:rPr>
              <w:t>1,975</w:t>
            </w:r>
          </w:p>
          <w:p w14:paraId="72857424" w14:textId="11FEFF18" w:rsidR="0050343A" w:rsidRPr="000D0BAD" w:rsidRDefault="0050343A" w:rsidP="008C3F40">
            <w:pPr>
              <w:ind w:left="-15"/>
              <w:rPr>
                <w:sz w:val="18"/>
                <w:szCs w:val="18"/>
              </w:rPr>
            </w:pPr>
            <w:r w:rsidRPr="000D0BAD">
              <w:rPr>
                <w:sz w:val="18"/>
                <w:szCs w:val="18"/>
              </w:rPr>
              <w:t>0,042</w:t>
            </w:r>
          </w:p>
          <w:p w14:paraId="7E8CFFFA" w14:textId="24C3D1FA" w:rsidR="0050343A" w:rsidRPr="000D0BAD" w:rsidRDefault="0050343A" w:rsidP="008C3F40">
            <w:pPr>
              <w:ind w:left="-15"/>
              <w:rPr>
                <w:sz w:val="18"/>
                <w:szCs w:val="18"/>
              </w:rPr>
            </w:pPr>
            <w:r w:rsidRPr="000D0BAD">
              <w:rPr>
                <w:sz w:val="18"/>
                <w:szCs w:val="18"/>
              </w:rPr>
              <w:t>0,024</w:t>
            </w:r>
          </w:p>
          <w:p w14:paraId="075B1D38" w14:textId="0B02FC20" w:rsidR="0050343A" w:rsidRPr="000D0BAD" w:rsidRDefault="0050343A" w:rsidP="008C3F40">
            <w:pPr>
              <w:ind w:left="-15"/>
              <w:rPr>
                <w:sz w:val="18"/>
                <w:szCs w:val="18"/>
              </w:rPr>
            </w:pPr>
            <w:r w:rsidRPr="000D0BAD">
              <w:rPr>
                <w:sz w:val="18"/>
                <w:szCs w:val="18"/>
              </w:rPr>
              <w:t>0,35</w:t>
            </w:r>
          </w:p>
          <w:p w14:paraId="0C8F1A9E" w14:textId="1B189BB3" w:rsidR="0050343A" w:rsidRPr="000D0BAD" w:rsidRDefault="0050343A" w:rsidP="008C3F40">
            <w:pPr>
              <w:ind w:left="-15"/>
              <w:rPr>
                <w:sz w:val="18"/>
                <w:szCs w:val="18"/>
              </w:rPr>
            </w:pPr>
            <w:r w:rsidRPr="000D0BAD">
              <w:rPr>
                <w:sz w:val="18"/>
                <w:szCs w:val="18"/>
              </w:rPr>
              <w:t>0,175</w:t>
            </w:r>
          </w:p>
          <w:p w14:paraId="1A19E1F2" w14:textId="3F5525CA" w:rsidR="0050343A" w:rsidRPr="000D0BAD" w:rsidRDefault="0050343A" w:rsidP="008C3F40">
            <w:pPr>
              <w:ind w:left="-15"/>
              <w:rPr>
                <w:sz w:val="18"/>
                <w:szCs w:val="18"/>
              </w:rPr>
            </w:pPr>
            <w:r w:rsidRPr="000D0BAD">
              <w:rPr>
                <w:sz w:val="18"/>
                <w:szCs w:val="18"/>
              </w:rPr>
              <w:t>0,35</w:t>
            </w:r>
          </w:p>
          <w:p w14:paraId="454AC2BD" w14:textId="08D24573" w:rsidR="0050343A" w:rsidRPr="000D0BAD" w:rsidRDefault="0050343A" w:rsidP="008C3F40">
            <w:pPr>
              <w:ind w:left="-15"/>
              <w:rPr>
                <w:sz w:val="18"/>
                <w:szCs w:val="18"/>
              </w:rPr>
            </w:pPr>
            <w:r w:rsidRPr="000D0BAD">
              <w:rPr>
                <w:sz w:val="18"/>
                <w:szCs w:val="18"/>
              </w:rPr>
              <w:t>1,771</w:t>
            </w:r>
          </w:p>
        </w:tc>
        <w:tc>
          <w:tcPr>
            <w:tcW w:w="1131" w:type="dxa"/>
          </w:tcPr>
          <w:p w14:paraId="3F1160A3" w14:textId="22CC00D5" w:rsidR="0050343A" w:rsidRPr="000D0BAD" w:rsidRDefault="00F4503C" w:rsidP="008C3F40">
            <w:pPr>
              <w:ind w:left="-15"/>
              <w:jc w:val="center"/>
              <w:rPr>
                <w:sz w:val="18"/>
                <w:szCs w:val="18"/>
              </w:rPr>
            </w:pPr>
            <w:r w:rsidRPr="000D0BAD">
              <w:rPr>
                <w:sz w:val="18"/>
                <w:szCs w:val="18"/>
              </w:rPr>
              <w:t>-</w:t>
            </w:r>
          </w:p>
        </w:tc>
      </w:tr>
      <w:tr w:rsidR="007E3250" w:rsidRPr="000D0BAD" w14:paraId="6D544451" w14:textId="18B51EBD" w:rsidTr="0050343A">
        <w:tc>
          <w:tcPr>
            <w:tcW w:w="556" w:type="dxa"/>
            <w:shd w:val="clear" w:color="auto" w:fill="auto"/>
          </w:tcPr>
          <w:p w14:paraId="2B4D483B" w14:textId="32285109" w:rsidR="0050343A" w:rsidRPr="000D0BAD" w:rsidRDefault="0050343A" w:rsidP="008C3F40">
            <w:pPr>
              <w:ind w:left="-15"/>
              <w:rPr>
                <w:sz w:val="18"/>
                <w:szCs w:val="18"/>
              </w:rPr>
            </w:pPr>
            <w:r w:rsidRPr="000D0BAD">
              <w:rPr>
                <w:sz w:val="18"/>
                <w:szCs w:val="18"/>
              </w:rPr>
              <w:t>20</w:t>
            </w:r>
          </w:p>
        </w:tc>
        <w:tc>
          <w:tcPr>
            <w:tcW w:w="1288" w:type="dxa"/>
            <w:shd w:val="clear" w:color="auto" w:fill="auto"/>
          </w:tcPr>
          <w:p w14:paraId="4ED8CEA2" w14:textId="2913058D" w:rsidR="0050343A" w:rsidRPr="000D0BAD" w:rsidRDefault="0050343A" w:rsidP="008C3F40">
            <w:pPr>
              <w:ind w:left="-15"/>
              <w:rPr>
                <w:sz w:val="18"/>
                <w:szCs w:val="18"/>
              </w:rPr>
            </w:pPr>
            <w:r w:rsidRPr="000D0BAD">
              <w:rPr>
                <w:sz w:val="18"/>
                <w:szCs w:val="18"/>
              </w:rPr>
              <w:t>Suszarnia płytek pozioma (C+)  przed piecem dużych formatów</w:t>
            </w:r>
          </w:p>
        </w:tc>
        <w:tc>
          <w:tcPr>
            <w:tcW w:w="992" w:type="dxa"/>
            <w:shd w:val="clear" w:color="auto" w:fill="auto"/>
          </w:tcPr>
          <w:p w14:paraId="6E7BF677" w14:textId="617BA690" w:rsidR="0050343A" w:rsidRPr="000D0BAD" w:rsidRDefault="0050343A" w:rsidP="008C3F40">
            <w:pPr>
              <w:ind w:left="-15"/>
              <w:rPr>
                <w:sz w:val="18"/>
                <w:szCs w:val="18"/>
              </w:rPr>
            </w:pPr>
            <w:r w:rsidRPr="000D0BAD">
              <w:rPr>
                <w:sz w:val="18"/>
                <w:szCs w:val="18"/>
              </w:rPr>
              <w:t>E 20</w:t>
            </w:r>
          </w:p>
        </w:tc>
        <w:tc>
          <w:tcPr>
            <w:tcW w:w="709" w:type="dxa"/>
          </w:tcPr>
          <w:p w14:paraId="5415A3D3" w14:textId="2A414D77" w:rsidR="0050343A" w:rsidRPr="000D0BAD" w:rsidRDefault="00330FDC" w:rsidP="008C3F40">
            <w:pPr>
              <w:ind w:left="-15"/>
              <w:rPr>
                <w:sz w:val="18"/>
                <w:szCs w:val="18"/>
              </w:rPr>
            </w:pPr>
            <w:r w:rsidRPr="000D0BAD">
              <w:rPr>
                <w:sz w:val="18"/>
                <w:szCs w:val="18"/>
              </w:rPr>
              <w:t>8000</w:t>
            </w:r>
          </w:p>
        </w:tc>
        <w:tc>
          <w:tcPr>
            <w:tcW w:w="708" w:type="dxa"/>
            <w:shd w:val="clear" w:color="auto" w:fill="auto"/>
          </w:tcPr>
          <w:p w14:paraId="24AB165D" w14:textId="3A546E3B" w:rsidR="0050343A" w:rsidRPr="000D0BAD" w:rsidRDefault="0050343A" w:rsidP="008C3F40">
            <w:pPr>
              <w:ind w:left="-15"/>
              <w:rPr>
                <w:sz w:val="18"/>
                <w:szCs w:val="18"/>
              </w:rPr>
            </w:pPr>
            <w:r w:rsidRPr="000D0BAD">
              <w:rPr>
                <w:sz w:val="18"/>
                <w:szCs w:val="18"/>
              </w:rPr>
              <w:t>9,5</w:t>
            </w:r>
          </w:p>
        </w:tc>
        <w:tc>
          <w:tcPr>
            <w:tcW w:w="851" w:type="dxa"/>
          </w:tcPr>
          <w:p w14:paraId="18E29B95" w14:textId="08AB4C13" w:rsidR="0050343A" w:rsidRPr="000D0BAD" w:rsidRDefault="0050343A" w:rsidP="008C3F40">
            <w:pPr>
              <w:ind w:left="-15"/>
              <w:rPr>
                <w:sz w:val="18"/>
                <w:szCs w:val="18"/>
              </w:rPr>
            </w:pPr>
            <w:r w:rsidRPr="000D0BAD">
              <w:rPr>
                <w:sz w:val="18"/>
                <w:szCs w:val="18"/>
              </w:rPr>
              <w:t>0,55</w:t>
            </w:r>
          </w:p>
        </w:tc>
        <w:tc>
          <w:tcPr>
            <w:tcW w:w="850" w:type="dxa"/>
          </w:tcPr>
          <w:p w14:paraId="570F3FFF" w14:textId="1332BB8F" w:rsidR="0050343A" w:rsidRPr="000D0BAD" w:rsidRDefault="0050343A" w:rsidP="008C3F40">
            <w:pPr>
              <w:ind w:left="-15"/>
              <w:rPr>
                <w:sz w:val="18"/>
                <w:szCs w:val="18"/>
              </w:rPr>
            </w:pPr>
            <w:r w:rsidRPr="000D0BAD">
              <w:rPr>
                <w:sz w:val="18"/>
                <w:szCs w:val="18"/>
              </w:rPr>
              <w:t>19,52</w:t>
            </w:r>
          </w:p>
        </w:tc>
        <w:tc>
          <w:tcPr>
            <w:tcW w:w="851" w:type="dxa"/>
            <w:shd w:val="clear" w:color="auto" w:fill="auto"/>
          </w:tcPr>
          <w:p w14:paraId="5285AD40" w14:textId="27D9D9F3" w:rsidR="0050343A" w:rsidRPr="000D0BAD" w:rsidRDefault="0050343A" w:rsidP="008C3F40">
            <w:pPr>
              <w:ind w:left="-15"/>
              <w:rPr>
                <w:sz w:val="18"/>
                <w:szCs w:val="18"/>
              </w:rPr>
            </w:pPr>
            <w:r w:rsidRPr="000D0BAD">
              <w:rPr>
                <w:sz w:val="18"/>
                <w:szCs w:val="18"/>
              </w:rPr>
              <w:t>365</w:t>
            </w:r>
          </w:p>
        </w:tc>
        <w:tc>
          <w:tcPr>
            <w:tcW w:w="1559" w:type="dxa"/>
          </w:tcPr>
          <w:p w14:paraId="13BE3046" w14:textId="77777777" w:rsidR="0050343A" w:rsidRPr="000D0BAD" w:rsidRDefault="0050343A" w:rsidP="008C3F40">
            <w:pPr>
              <w:ind w:left="-15"/>
              <w:rPr>
                <w:sz w:val="18"/>
                <w:szCs w:val="18"/>
              </w:rPr>
            </w:pPr>
            <w:r w:rsidRPr="000D0BAD">
              <w:rPr>
                <w:sz w:val="18"/>
                <w:szCs w:val="18"/>
              </w:rPr>
              <w:t>dwutlenek azotu</w:t>
            </w:r>
          </w:p>
          <w:p w14:paraId="024E9FDC" w14:textId="77777777" w:rsidR="0050343A" w:rsidRPr="000D0BAD" w:rsidRDefault="0050343A" w:rsidP="008C3F40">
            <w:pPr>
              <w:ind w:left="-15"/>
              <w:rPr>
                <w:sz w:val="18"/>
                <w:szCs w:val="18"/>
              </w:rPr>
            </w:pPr>
            <w:r w:rsidRPr="000D0BAD">
              <w:rPr>
                <w:sz w:val="18"/>
                <w:szCs w:val="18"/>
              </w:rPr>
              <w:t>dwutlenek siarki</w:t>
            </w:r>
          </w:p>
          <w:p w14:paraId="1D5777C4" w14:textId="77777777" w:rsidR="0050343A" w:rsidRPr="000D0BAD" w:rsidRDefault="0050343A" w:rsidP="008C3F40">
            <w:pPr>
              <w:ind w:left="-15"/>
              <w:rPr>
                <w:sz w:val="18"/>
                <w:szCs w:val="18"/>
              </w:rPr>
            </w:pPr>
            <w:r w:rsidRPr="000D0BAD">
              <w:rPr>
                <w:sz w:val="18"/>
                <w:szCs w:val="18"/>
              </w:rPr>
              <w:t>chlorowodór</w:t>
            </w:r>
          </w:p>
          <w:p w14:paraId="3F9A6090" w14:textId="77777777" w:rsidR="0050343A" w:rsidRPr="000D0BAD" w:rsidRDefault="0050343A" w:rsidP="008C3F40">
            <w:pPr>
              <w:ind w:left="-15"/>
              <w:rPr>
                <w:sz w:val="18"/>
                <w:szCs w:val="18"/>
              </w:rPr>
            </w:pPr>
            <w:r w:rsidRPr="000D0BAD">
              <w:rPr>
                <w:sz w:val="18"/>
                <w:szCs w:val="18"/>
              </w:rPr>
              <w:t>fluor</w:t>
            </w:r>
          </w:p>
          <w:p w14:paraId="2077544C" w14:textId="77777777" w:rsidR="0050343A" w:rsidRPr="000D0BAD" w:rsidRDefault="0050343A" w:rsidP="008C3F40">
            <w:pPr>
              <w:ind w:left="-15"/>
              <w:rPr>
                <w:sz w:val="18"/>
                <w:szCs w:val="18"/>
              </w:rPr>
            </w:pPr>
            <w:r w:rsidRPr="000D0BAD">
              <w:rPr>
                <w:sz w:val="18"/>
                <w:szCs w:val="18"/>
              </w:rPr>
              <w:t>pył ogółem</w:t>
            </w:r>
          </w:p>
          <w:p w14:paraId="1CE9B53D" w14:textId="77777777" w:rsidR="0050343A" w:rsidRPr="000D0BAD" w:rsidRDefault="0050343A" w:rsidP="008C3F40">
            <w:pPr>
              <w:ind w:left="-15"/>
              <w:rPr>
                <w:sz w:val="18"/>
                <w:szCs w:val="18"/>
              </w:rPr>
            </w:pPr>
            <w:r w:rsidRPr="000D0BAD">
              <w:rPr>
                <w:sz w:val="18"/>
                <w:szCs w:val="18"/>
              </w:rPr>
              <w:t>pył PM2,5</w:t>
            </w:r>
          </w:p>
          <w:p w14:paraId="4CDA9F87" w14:textId="77777777" w:rsidR="0050343A" w:rsidRPr="000D0BAD" w:rsidRDefault="0050343A" w:rsidP="008C3F40">
            <w:pPr>
              <w:ind w:left="-15"/>
              <w:rPr>
                <w:sz w:val="18"/>
                <w:szCs w:val="18"/>
              </w:rPr>
            </w:pPr>
            <w:r w:rsidRPr="000D0BAD">
              <w:rPr>
                <w:sz w:val="18"/>
                <w:szCs w:val="18"/>
              </w:rPr>
              <w:t>pył PM10</w:t>
            </w:r>
          </w:p>
          <w:p w14:paraId="1258B76E" w14:textId="7A26EAFC" w:rsidR="0050343A" w:rsidRPr="000D0BAD" w:rsidRDefault="0050343A" w:rsidP="008C3F40">
            <w:pPr>
              <w:ind w:left="-15"/>
              <w:rPr>
                <w:sz w:val="18"/>
                <w:szCs w:val="18"/>
              </w:rPr>
            </w:pPr>
            <w:r w:rsidRPr="000D0BAD">
              <w:rPr>
                <w:sz w:val="18"/>
                <w:szCs w:val="18"/>
              </w:rPr>
              <w:t>tlenek węgla</w:t>
            </w:r>
          </w:p>
        </w:tc>
        <w:tc>
          <w:tcPr>
            <w:tcW w:w="1134" w:type="dxa"/>
          </w:tcPr>
          <w:p w14:paraId="51247305" w14:textId="77777777" w:rsidR="0050343A" w:rsidRPr="000D0BAD" w:rsidRDefault="0050343A" w:rsidP="008C3F40">
            <w:pPr>
              <w:ind w:left="-15"/>
              <w:rPr>
                <w:sz w:val="18"/>
                <w:szCs w:val="18"/>
              </w:rPr>
            </w:pPr>
            <w:r w:rsidRPr="000D0BAD">
              <w:rPr>
                <w:sz w:val="18"/>
                <w:szCs w:val="18"/>
              </w:rPr>
              <w:t>0,186</w:t>
            </w:r>
          </w:p>
          <w:p w14:paraId="0F206516" w14:textId="77777777" w:rsidR="0050343A" w:rsidRPr="000D0BAD" w:rsidRDefault="0050343A" w:rsidP="008C3F40">
            <w:pPr>
              <w:ind w:left="-15"/>
              <w:rPr>
                <w:sz w:val="18"/>
                <w:szCs w:val="18"/>
              </w:rPr>
            </w:pPr>
            <w:r w:rsidRPr="000D0BAD">
              <w:rPr>
                <w:sz w:val="18"/>
                <w:szCs w:val="18"/>
              </w:rPr>
              <w:t>0,04</w:t>
            </w:r>
          </w:p>
          <w:p w14:paraId="2E9D7520" w14:textId="77777777" w:rsidR="0050343A" w:rsidRPr="000D0BAD" w:rsidRDefault="0050343A" w:rsidP="008C3F40">
            <w:pPr>
              <w:ind w:left="-15"/>
              <w:rPr>
                <w:sz w:val="18"/>
                <w:szCs w:val="18"/>
              </w:rPr>
            </w:pPr>
            <w:r w:rsidRPr="000D0BAD">
              <w:rPr>
                <w:sz w:val="18"/>
                <w:szCs w:val="18"/>
              </w:rPr>
              <w:t>0,07</w:t>
            </w:r>
          </w:p>
          <w:p w14:paraId="7DBAA4B4" w14:textId="77777777" w:rsidR="0050343A" w:rsidRPr="000D0BAD" w:rsidRDefault="0050343A" w:rsidP="008C3F40">
            <w:pPr>
              <w:ind w:left="-15"/>
              <w:rPr>
                <w:sz w:val="18"/>
                <w:szCs w:val="18"/>
              </w:rPr>
            </w:pPr>
            <w:r w:rsidRPr="000D0BAD">
              <w:rPr>
                <w:sz w:val="18"/>
                <w:szCs w:val="18"/>
              </w:rPr>
              <w:t>0,011</w:t>
            </w:r>
          </w:p>
          <w:p w14:paraId="6FAC1262" w14:textId="77777777" w:rsidR="0050343A" w:rsidRPr="000D0BAD" w:rsidRDefault="0050343A" w:rsidP="008C3F40">
            <w:pPr>
              <w:ind w:left="-15"/>
              <w:rPr>
                <w:sz w:val="18"/>
                <w:szCs w:val="18"/>
              </w:rPr>
            </w:pPr>
            <w:r w:rsidRPr="000D0BAD">
              <w:rPr>
                <w:sz w:val="18"/>
                <w:szCs w:val="18"/>
              </w:rPr>
              <w:t>0,12</w:t>
            </w:r>
          </w:p>
          <w:p w14:paraId="689C5B15" w14:textId="77777777" w:rsidR="0050343A" w:rsidRPr="000D0BAD" w:rsidRDefault="0050343A" w:rsidP="008C3F40">
            <w:pPr>
              <w:ind w:left="-15"/>
              <w:rPr>
                <w:sz w:val="18"/>
                <w:szCs w:val="18"/>
              </w:rPr>
            </w:pPr>
            <w:r w:rsidRPr="000D0BAD">
              <w:rPr>
                <w:sz w:val="18"/>
                <w:szCs w:val="18"/>
              </w:rPr>
              <w:t>0,06</w:t>
            </w:r>
          </w:p>
          <w:p w14:paraId="6BD570F1" w14:textId="77777777" w:rsidR="0050343A" w:rsidRPr="000D0BAD" w:rsidRDefault="0050343A" w:rsidP="008C3F40">
            <w:pPr>
              <w:ind w:left="-15"/>
              <w:rPr>
                <w:sz w:val="18"/>
                <w:szCs w:val="18"/>
              </w:rPr>
            </w:pPr>
            <w:r w:rsidRPr="000D0BAD">
              <w:rPr>
                <w:sz w:val="18"/>
                <w:szCs w:val="18"/>
              </w:rPr>
              <w:t>0,12</w:t>
            </w:r>
          </w:p>
          <w:p w14:paraId="6CB18C5C" w14:textId="23A0C0A5" w:rsidR="0050343A" w:rsidRPr="000D0BAD" w:rsidRDefault="0050343A" w:rsidP="008C3F40">
            <w:pPr>
              <w:ind w:left="-15"/>
              <w:rPr>
                <w:sz w:val="18"/>
                <w:szCs w:val="18"/>
              </w:rPr>
            </w:pPr>
            <w:r w:rsidRPr="000D0BAD">
              <w:rPr>
                <w:sz w:val="18"/>
                <w:szCs w:val="18"/>
              </w:rPr>
              <w:t>0,257</w:t>
            </w:r>
          </w:p>
        </w:tc>
        <w:tc>
          <w:tcPr>
            <w:tcW w:w="1131" w:type="dxa"/>
          </w:tcPr>
          <w:p w14:paraId="7769041C" w14:textId="0748A993" w:rsidR="0050343A" w:rsidRPr="000D0BAD" w:rsidRDefault="00F4503C" w:rsidP="008C3F40">
            <w:pPr>
              <w:ind w:left="-15"/>
              <w:jc w:val="center"/>
              <w:rPr>
                <w:sz w:val="18"/>
                <w:szCs w:val="18"/>
              </w:rPr>
            </w:pPr>
            <w:r w:rsidRPr="000D0BAD">
              <w:rPr>
                <w:sz w:val="18"/>
                <w:szCs w:val="18"/>
              </w:rPr>
              <w:t>-</w:t>
            </w:r>
          </w:p>
        </w:tc>
      </w:tr>
      <w:tr w:rsidR="007E3250" w:rsidRPr="000D0BAD" w14:paraId="46395248" w14:textId="12CFA301" w:rsidTr="0050343A">
        <w:tc>
          <w:tcPr>
            <w:tcW w:w="556" w:type="dxa"/>
            <w:shd w:val="clear" w:color="auto" w:fill="auto"/>
          </w:tcPr>
          <w:p w14:paraId="4B529611" w14:textId="1D2C5BC5" w:rsidR="0050343A" w:rsidRPr="000D0BAD" w:rsidRDefault="0050343A" w:rsidP="008C3F40">
            <w:pPr>
              <w:ind w:left="-15"/>
              <w:rPr>
                <w:sz w:val="18"/>
                <w:szCs w:val="18"/>
              </w:rPr>
            </w:pPr>
            <w:r w:rsidRPr="000D0BAD">
              <w:rPr>
                <w:sz w:val="18"/>
                <w:szCs w:val="18"/>
              </w:rPr>
              <w:t>21</w:t>
            </w:r>
          </w:p>
        </w:tc>
        <w:tc>
          <w:tcPr>
            <w:tcW w:w="1288" w:type="dxa"/>
            <w:shd w:val="clear" w:color="auto" w:fill="auto"/>
          </w:tcPr>
          <w:p w14:paraId="3A53D6AE" w14:textId="59C8B74E" w:rsidR="0050343A" w:rsidRPr="000D0BAD" w:rsidRDefault="0050343A" w:rsidP="008C3F40">
            <w:pPr>
              <w:ind w:left="-15"/>
              <w:rPr>
                <w:sz w:val="18"/>
                <w:szCs w:val="18"/>
              </w:rPr>
            </w:pPr>
            <w:r w:rsidRPr="000D0BAD">
              <w:rPr>
                <w:sz w:val="18"/>
                <w:szCs w:val="18"/>
              </w:rPr>
              <w:t>Suszarnia płytek wielopoziomowa (C+) wylot 1</w:t>
            </w:r>
          </w:p>
        </w:tc>
        <w:tc>
          <w:tcPr>
            <w:tcW w:w="992" w:type="dxa"/>
            <w:shd w:val="clear" w:color="auto" w:fill="auto"/>
          </w:tcPr>
          <w:p w14:paraId="3D5F9625" w14:textId="5FB1CEE2" w:rsidR="0050343A" w:rsidRPr="000D0BAD" w:rsidRDefault="0050343A" w:rsidP="008C3F40">
            <w:pPr>
              <w:ind w:left="-15"/>
              <w:rPr>
                <w:sz w:val="18"/>
                <w:szCs w:val="18"/>
              </w:rPr>
            </w:pPr>
            <w:r w:rsidRPr="000D0BAD">
              <w:rPr>
                <w:sz w:val="18"/>
                <w:szCs w:val="18"/>
              </w:rPr>
              <w:t>E 21</w:t>
            </w:r>
          </w:p>
        </w:tc>
        <w:tc>
          <w:tcPr>
            <w:tcW w:w="709" w:type="dxa"/>
          </w:tcPr>
          <w:p w14:paraId="31E689DE" w14:textId="26458647" w:rsidR="0050343A" w:rsidRPr="000D0BAD" w:rsidRDefault="00330FDC" w:rsidP="008C3F40">
            <w:pPr>
              <w:ind w:left="-15"/>
              <w:rPr>
                <w:sz w:val="18"/>
                <w:szCs w:val="18"/>
              </w:rPr>
            </w:pPr>
            <w:r w:rsidRPr="000D0BAD">
              <w:rPr>
                <w:sz w:val="18"/>
                <w:szCs w:val="18"/>
              </w:rPr>
              <w:t>8000</w:t>
            </w:r>
          </w:p>
        </w:tc>
        <w:tc>
          <w:tcPr>
            <w:tcW w:w="708" w:type="dxa"/>
            <w:shd w:val="clear" w:color="auto" w:fill="auto"/>
          </w:tcPr>
          <w:p w14:paraId="170FE77B" w14:textId="5D3AC00D" w:rsidR="0050343A" w:rsidRPr="000D0BAD" w:rsidRDefault="0050343A" w:rsidP="008C3F40">
            <w:pPr>
              <w:ind w:left="-15"/>
              <w:rPr>
                <w:sz w:val="18"/>
                <w:szCs w:val="18"/>
              </w:rPr>
            </w:pPr>
            <w:r w:rsidRPr="000D0BAD">
              <w:rPr>
                <w:sz w:val="18"/>
                <w:szCs w:val="18"/>
              </w:rPr>
              <w:t>12</w:t>
            </w:r>
          </w:p>
        </w:tc>
        <w:tc>
          <w:tcPr>
            <w:tcW w:w="851" w:type="dxa"/>
          </w:tcPr>
          <w:p w14:paraId="267E7BC2" w14:textId="66D0F725" w:rsidR="0050343A" w:rsidRPr="000D0BAD" w:rsidRDefault="0050343A" w:rsidP="008C3F40">
            <w:pPr>
              <w:ind w:left="-15"/>
              <w:rPr>
                <w:sz w:val="18"/>
                <w:szCs w:val="18"/>
              </w:rPr>
            </w:pPr>
            <w:r w:rsidRPr="000D0BAD">
              <w:rPr>
                <w:sz w:val="18"/>
                <w:szCs w:val="18"/>
              </w:rPr>
              <w:t>0,5</w:t>
            </w:r>
          </w:p>
        </w:tc>
        <w:tc>
          <w:tcPr>
            <w:tcW w:w="850" w:type="dxa"/>
          </w:tcPr>
          <w:p w14:paraId="32DCEF13" w14:textId="7020833C" w:rsidR="0050343A" w:rsidRPr="000D0BAD" w:rsidRDefault="0050343A" w:rsidP="008C3F40">
            <w:pPr>
              <w:ind w:left="-15"/>
              <w:rPr>
                <w:sz w:val="18"/>
                <w:szCs w:val="18"/>
              </w:rPr>
            </w:pPr>
            <w:r w:rsidRPr="000D0BAD">
              <w:rPr>
                <w:sz w:val="18"/>
                <w:szCs w:val="18"/>
              </w:rPr>
              <w:t>11,6</w:t>
            </w:r>
          </w:p>
        </w:tc>
        <w:tc>
          <w:tcPr>
            <w:tcW w:w="851" w:type="dxa"/>
            <w:shd w:val="clear" w:color="auto" w:fill="auto"/>
          </w:tcPr>
          <w:p w14:paraId="58300B96" w14:textId="0A0C74AB" w:rsidR="0050343A" w:rsidRPr="000D0BAD" w:rsidRDefault="0050343A" w:rsidP="008C3F40">
            <w:pPr>
              <w:ind w:left="-15"/>
              <w:rPr>
                <w:sz w:val="18"/>
                <w:szCs w:val="18"/>
              </w:rPr>
            </w:pPr>
            <w:r w:rsidRPr="000D0BAD">
              <w:rPr>
                <w:sz w:val="18"/>
                <w:szCs w:val="18"/>
              </w:rPr>
              <w:t>383</w:t>
            </w:r>
          </w:p>
        </w:tc>
        <w:tc>
          <w:tcPr>
            <w:tcW w:w="1559" w:type="dxa"/>
          </w:tcPr>
          <w:p w14:paraId="4211C9CC" w14:textId="77777777" w:rsidR="0050343A" w:rsidRPr="000D0BAD" w:rsidRDefault="0050343A" w:rsidP="008C3F40">
            <w:pPr>
              <w:ind w:left="-15"/>
              <w:rPr>
                <w:sz w:val="18"/>
                <w:szCs w:val="18"/>
              </w:rPr>
            </w:pPr>
            <w:r w:rsidRPr="000D0BAD">
              <w:rPr>
                <w:sz w:val="18"/>
                <w:szCs w:val="18"/>
              </w:rPr>
              <w:t>dwutlenek azotu</w:t>
            </w:r>
          </w:p>
          <w:p w14:paraId="3F776183" w14:textId="77777777" w:rsidR="0050343A" w:rsidRPr="000D0BAD" w:rsidRDefault="0050343A" w:rsidP="008C3F40">
            <w:pPr>
              <w:ind w:left="-15"/>
              <w:rPr>
                <w:sz w:val="18"/>
                <w:szCs w:val="18"/>
              </w:rPr>
            </w:pPr>
            <w:r w:rsidRPr="000D0BAD">
              <w:rPr>
                <w:sz w:val="18"/>
                <w:szCs w:val="18"/>
              </w:rPr>
              <w:t>dwutlenek siarki</w:t>
            </w:r>
          </w:p>
          <w:p w14:paraId="61E4C697" w14:textId="77777777" w:rsidR="0050343A" w:rsidRPr="000D0BAD" w:rsidRDefault="0050343A" w:rsidP="008C3F40">
            <w:pPr>
              <w:ind w:left="-15"/>
              <w:rPr>
                <w:sz w:val="18"/>
                <w:szCs w:val="18"/>
              </w:rPr>
            </w:pPr>
            <w:r w:rsidRPr="000D0BAD">
              <w:rPr>
                <w:sz w:val="18"/>
                <w:szCs w:val="18"/>
              </w:rPr>
              <w:t>chlorowodór</w:t>
            </w:r>
          </w:p>
          <w:p w14:paraId="20A36D31" w14:textId="77777777" w:rsidR="0050343A" w:rsidRPr="000D0BAD" w:rsidRDefault="0050343A" w:rsidP="008C3F40">
            <w:pPr>
              <w:ind w:left="-15"/>
              <w:rPr>
                <w:sz w:val="18"/>
                <w:szCs w:val="18"/>
              </w:rPr>
            </w:pPr>
            <w:r w:rsidRPr="000D0BAD">
              <w:rPr>
                <w:sz w:val="18"/>
                <w:szCs w:val="18"/>
              </w:rPr>
              <w:t>fluor</w:t>
            </w:r>
          </w:p>
          <w:p w14:paraId="38A0BE94" w14:textId="77777777" w:rsidR="0050343A" w:rsidRPr="000D0BAD" w:rsidRDefault="0050343A" w:rsidP="008C3F40">
            <w:pPr>
              <w:ind w:left="-15"/>
              <w:rPr>
                <w:sz w:val="18"/>
                <w:szCs w:val="18"/>
              </w:rPr>
            </w:pPr>
            <w:r w:rsidRPr="000D0BAD">
              <w:rPr>
                <w:sz w:val="18"/>
                <w:szCs w:val="18"/>
              </w:rPr>
              <w:t>pył ogółem</w:t>
            </w:r>
          </w:p>
          <w:p w14:paraId="09BBFC13" w14:textId="77777777" w:rsidR="0050343A" w:rsidRPr="000D0BAD" w:rsidRDefault="0050343A" w:rsidP="008C3F40">
            <w:pPr>
              <w:ind w:left="-15"/>
              <w:rPr>
                <w:sz w:val="18"/>
                <w:szCs w:val="18"/>
              </w:rPr>
            </w:pPr>
            <w:r w:rsidRPr="000D0BAD">
              <w:rPr>
                <w:sz w:val="18"/>
                <w:szCs w:val="18"/>
              </w:rPr>
              <w:t>pył PM2,5</w:t>
            </w:r>
          </w:p>
          <w:p w14:paraId="0BC2233F" w14:textId="77777777" w:rsidR="0050343A" w:rsidRPr="000D0BAD" w:rsidRDefault="0050343A" w:rsidP="008C3F40">
            <w:pPr>
              <w:ind w:left="-15"/>
              <w:rPr>
                <w:sz w:val="18"/>
                <w:szCs w:val="18"/>
              </w:rPr>
            </w:pPr>
            <w:r w:rsidRPr="000D0BAD">
              <w:rPr>
                <w:sz w:val="18"/>
                <w:szCs w:val="18"/>
              </w:rPr>
              <w:t>pył PM10</w:t>
            </w:r>
          </w:p>
          <w:p w14:paraId="3B06CA41" w14:textId="31CEE029" w:rsidR="0050343A" w:rsidRPr="000D0BAD" w:rsidRDefault="0050343A" w:rsidP="008C3F40">
            <w:pPr>
              <w:ind w:left="-15"/>
              <w:rPr>
                <w:sz w:val="18"/>
                <w:szCs w:val="18"/>
              </w:rPr>
            </w:pPr>
            <w:r w:rsidRPr="000D0BAD">
              <w:rPr>
                <w:sz w:val="18"/>
                <w:szCs w:val="18"/>
              </w:rPr>
              <w:t>tlenek węgla</w:t>
            </w:r>
          </w:p>
        </w:tc>
        <w:tc>
          <w:tcPr>
            <w:tcW w:w="1134" w:type="dxa"/>
          </w:tcPr>
          <w:p w14:paraId="716ED249" w14:textId="77777777" w:rsidR="0050343A" w:rsidRPr="000D0BAD" w:rsidRDefault="0050343A" w:rsidP="008C3F40">
            <w:pPr>
              <w:ind w:left="-15"/>
              <w:rPr>
                <w:sz w:val="18"/>
                <w:szCs w:val="18"/>
              </w:rPr>
            </w:pPr>
            <w:r w:rsidRPr="000D0BAD">
              <w:rPr>
                <w:sz w:val="18"/>
                <w:szCs w:val="18"/>
              </w:rPr>
              <w:t>0,099</w:t>
            </w:r>
          </w:p>
          <w:p w14:paraId="61BB304B" w14:textId="77777777" w:rsidR="0050343A" w:rsidRPr="000D0BAD" w:rsidRDefault="0050343A" w:rsidP="008C3F40">
            <w:pPr>
              <w:ind w:left="-15"/>
              <w:rPr>
                <w:sz w:val="18"/>
                <w:szCs w:val="18"/>
              </w:rPr>
            </w:pPr>
            <w:r w:rsidRPr="000D0BAD">
              <w:rPr>
                <w:sz w:val="18"/>
                <w:szCs w:val="18"/>
              </w:rPr>
              <w:t>0,025</w:t>
            </w:r>
          </w:p>
          <w:p w14:paraId="5E43A39A" w14:textId="77777777" w:rsidR="0050343A" w:rsidRPr="000D0BAD" w:rsidRDefault="0050343A" w:rsidP="008C3F40">
            <w:pPr>
              <w:ind w:left="-15"/>
              <w:rPr>
                <w:sz w:val="18"/>
                <w:szCs w:val="18"/>
              </w:rPr>
            </w:pPr>
            <w:r w:rsidRPr="000D0BAD">
              <w:rPr>
                <w:sz w:val="18"/>
                <w:szCs w:val="18"/>
              </w:rPr>
              <w:t>0,0114</w:t>
            </w:r>
          </w:p>
          <w:p w14:paraId="501B21A9" w14:textId="77777777" w:rsidR="0050343A" w:rsidRPr="000D0BAD" w:rsidRDefault="0050343A" w:rsidP="008C3F40">
            <w:pPr>
              <w:ind w:left="-15"/>
              <w:rPr>
                <w:sz w:val="18"/>
                <w:szCs w:val="18"/>
              </w:rPr>
            </w:pPr>
            <w:r w:rsidRPr="000D0BAD">
              <w:rPr>
                <w:sz w:val="18"/>
                <w:szCs w:val="18"/>
              </w:rPr>
              <w:t>0,0061</w:t>
            </w:r>
          </w:p>
          <w:p w14:paraId="0081D2A3" w14:textId="77777777" w:rsidR="0050343A" w:rsidRPr="000D0BAD" w:rsidRDefault="0050343A" w:rsidP="008C3F40">
            <w:pPr>
              <w:ind w:left="-15"/>
              <w:rPr>
                <w:sz w:val="18"/>
                <w:szCs w:val="18"/>
              </w:rPr>
            </w:pPr>
            <w:r w:rsidRPr="000D0BAD">
              <w:rPr>
                <w:sz w:val="18"/>
                <w:szCs w:val="18"/>
              </w:rPr>
              <w:t>0,26</w:t>
            </w:r>
          </w:p>
          <w:p w14:paraId="083E19BA" w14:textId="77777777" w:rsidR="0050343A" w:rsidRPr="000D0BAD" w:rsidRDefault="0050343A" w:rsidP="008C3F40">
            <w:pPr>
              <w:ind w:left="-15"/>
              <w:rPr>
                <w:sz w:val="18"/>
                <w:szCs w:val="18"/>
              </w:rPr>
            </w:pPr>
            <w:r w:rsidRPr="000D0BAD">
              <w:rPr>
                <w:sz w:val="18"/>
                <w:szCs w:val="18"/>
              </w:rPr>
              <w:t>0,13</w:t>
            </w:r>
          </w:p>
          <w:p w14:paraId="5A819BF2" w14:textId="77777777" w:rsidR="0050343A" w:rsidRPr="000D0BAD" w:rsidRDefault="0050343A" w:rsidP="008C3F40">
            <w:pPr>
              <w:ind w:left="-15"/>
              <w:rPr>
                <w:sz w:val="18"/>
                <w:szCs w:val="18"/>
              </w:rPr>
            </w:pPr>
            <w:r w:rsidRPr="000D0BAD">
              <w:rPr>
                <w:sz w:val="18"/>
                <w:szCs w:val="18"/>
              </w:rPr>
              <w:t>0,26</w:t>
            </w:r>
          </w:p>
          <w:p w14:paraId="4A81DF03" w14:textId="761351D4" w:rsidR="0050343A" w:rsidRPr="000D0BAD" w:rsidRDefault="0050343A" w:rsidP="008C3F40">
            <w:pPr>
              <w:ind w:left="-15"/>
              <w:rPr>
                <w:sz w:val="18"/>
                <w:szCs w:val="18"/>
              </w:rPr>
            </w:pPr>
            <w:r w:rsidRPr="000D0BAD">
              <w:rPr>
                <w:sz w:val="18"/>
                <w:szCs w:val="18"/>
              </w:rPr>
              <w:t>0,305</w:t>
            </w:r>
          </w:p>
        </w:tc>
        <w:tc>
          <w:tcPr>
            <w:tcW w:w="1131" w:type="dxa"/>
          </w:tcPr>
          <w:p w14:paraId="42AD2884" w14:textId="099E16BE" w:rsidR="0050343A" w:rsidRPr="000D0BAD" w:rsidRDefault="00F4503C" w:rsidP="008C3F40">
            <w:pPr>
              <w:ind w:left="-15"/>
              <w:jc w:val="center"/>
              <w:rPr>
                <w:sz w:val="18"/>
                <w:szCs w:val="18"/>
              </w:rPr>
            </w:pPr>
            <w:r w:rsidRPr="000D0BAD">
              <w:rPr>
                <w:sz w:val="18"/>
                <w:szCs w:val="18"/>
              </w:rPr>
              <w:t>-</w:t>
            </w:r>
          </w:p>
        </w:tc>
      </w:tr>
      <w:tr w:rsidR="007E3250" w:rsidRPr="000D0BAD" w14:paraId="07CEAB5A" w14:textId="07F830EA" w:rsidTr="0050343A">
        <w:tc>
          <w:tcPr>
            <w:tcW w:w="556" w:type="dxa"/>
            <w:shd w:val="clear" w:color="auto" w:fill="auto"/>
          </w:tcPr>
          <w:p w14:paraId="672A9941" w14:textId="4ED146A2" w:rsidR="0050343A" w:rsidRPr="000D0BAD" w:rsidRDefault="0050343A" w:rsidP="008C3F40">
            <w:pPr>
              <w:ind w:left="-15"/>
              <w:rPr>
                <w:sz w:val="18"/>
                <w:szCs w:val="18"/>
              </w:rPr>
            </w:pPr>
            <w:r w:rsidRPr="000D0BAD">
              <w:rPr>
                <w:sz w:val="18"/>
                <w:szCs w:val="18"/>
              </w:rPr>
              <w:t>22</w:t>
            </w:r>
          </w:p>
        </w:tc>
        <w:tc>
          <w:tcPr>
            <w:tcW w:w="1288" w:type="dxa"/>
            <w:shd w:val="clear" w:color="auto" w:fill="auto"/>
          </w:tcPr>
          <w:p w14:paraId="68463358" w14:textId="042D1750" w:rsidR="0050343A" w:rsidRPr="000D0BAD" w:rsidRDefault="0050343A" w:rsidP="008C3F40">
            <w:pPr>
              <w:ind w:left="-15"/>
              <w:rPr>
                <w:sz w:val="18"/>
                <w:szCs w:val="18"/>
              </w:rPr>
            </w:pPr>
            <w:r w:rsidRPr="000D0BAD">
              <w:rPr>
                <w:sz w:val="18"/>
                <w:szCs w:val="18"/>
              </w:rPr>
              <w:t>Suszarnia płytek wielopoziomowa (C+) wylot 2</w:t>
            </w:r>
          </w:p>
        </w:tc>
        <w:tc>
          <w:tcPr>
            <w:tcW w:w="992" w:type="dxa"/>
            <w:shd w:val="clear" w:color="auto" w:fill="auto"/>
          </w:tcPr>
          <w:p w14:paraId="682CA3EA" w14:textId="435A9582" w:rsidR="0050343A" w:rsidRPr="000D0BAD" w:rsidRDefault="0050343A" w:rsidP="008C3F40">
            <w:pPr>
              <w:ind w:left="-15"/>
              <w:rPr>
                <w:sz w:val="18"/>
                <w:szCs w:val="18"/>
              </w:rPr>
            </w:pPr>
            <w:r w:rsidRPr="000D0BAD">
              <w:rPr>
                <w:sz w:val="18"/>
                <w:szCs w:val="18"/>
              </w:rPr>
              <w:t>E 22</w:t>
            </w:r>
          </w:p>
        </w:tc>
        <w:tc>
          <w:tcPr>
            <w:tcW w:w="709" w:type="dxa"/>
          </w:tcPr>
          <w:p w14:paraId="672855DF" w14:textId="543D2689" w:rsidR="0050343A" w:rsidRPr="000D0BAD" w:rsidRDefault="00330FDC" w:rsidP="008C3F40">
            <w:pPr>
              <w:ind w:left="-15"/>
              <w:rPr>
                <w:sz w:val="18"/>
                <w:szCs w:val="18"/>
              </w:rPr>
            </w:pPr>
            <w:r w:rsidRPr="000D0BAD">
              <w:rPr>
                <w:sz w:val="18"/>
                <w:szCs w:val="18"/>
              </w:rPr>
              <w:t>8000</w:t>
            </w:r>
          </w:p>
        </w:tc>
        <w:tc>
          <w:tcPr>
            <w:tcW w:w="708" w:type="dxa"/>
            <w:shd w:val="clear" w:color="auto" w:fill="auto"/>
          </w:tcPr>
          <w:p w14:paraId="139925E5" w14:textId="7443C6A3" w:rsidR="0050343A" w:rsidRPr="000D0BAD" w:rsidRDefault="0050343A" w:rsidP="008C3F40">
            <w:pPr>
              <w:ind w:left="-15"/>
              <w:rPr>
                <w:sz w:val="18"/>
                <w:szCs w:val="18"/>
              </w:rPr>
            </w:pPr>
            <w:r w:rsidRPr="000D0BAD">
              <w:rPr>
                <w:sz w:val="18"/>
                <w:szCs w:val="18"/>
              </w:rPr>
              <w:t>12</w:t>
            </w:r>
          </w:p>
        </w:tc>
        <w:tc>
          <w:tcPr>
            <w:tcW w:w="851" w:type="dxa"/>
          </w:tcPr>
          <w:p w14:paraId="0CB67AEF" w14:textId="538832FA" w:rsidR="0050343A" w:rsidRPr="000D0BAD" w:rsidRDefault="0050343A" w:rsidP="008C3F40">
            <w:pPr>
              <w:ind w:left="-15"/>
              <w:rPr>
                <w:sz w:val="18"/>
                <w:szCs w:val="18"/>
              </w:rPr>
            </w:pPr>
            <w:r w:rsidRPr="000D0BAD">
              <w:rPr>
                <w:sz w:val="18"/>
                <w:szCs w:val="18"/>
              </w:rPr>
              <w:t>0,5</w:t>
            </w:r>
          </w:p>
        </w:tc>
        <w:tc>
          <w:tcPr>
            <w:tcW w:w="850" w:type="dxa"/>
          </w:tcPr>
          <w:p w14:paraId="1E763B41" w14:textId="6A120BF8" w:rsidR="0050343A" w:rsidRPr="000D0BAD" w:rsidRDefault="0050343A" w:rsidP="008C3F40">
            <w:pPr>
              <w:ind w:left="-15"/>
              <w:rPr>
                <w:sz w:val="18"/>
                <w:szCs w:val="18"/>
              </w:rPr>
            </w:pPr>
            <w:r w:rsidRPr="000D0BAD">
              <w:rPr>
                <w:sz w:val="18"/>
                <w:szCs w:val="18"/>
              </w:rPr>
              <w:t>10,72</w:t>
            </w:r>
          </w:p>
        </w:tc>
        <w:tc>
          <w:tcPr>
            <w:tcW w:w="851" w:type="dxa"/>
            <w:shd w:val="clear" w:color="auto" w:fill="auto"/>
          </w:tcPr>
          <w:p w14:paraId="754F8C84" w14:textId="3212A148" w:rsidR="0050343A" w:rsidRPr="000D0BAD" w:rsidRDefault="0050343A" w:rsidP="008C3F40">
            <w:pPr>
              <w:ind w:left="-15"/>
              <w:rPr>
                <w:sz w:val="18"/>
                <w:szCs w:val="18"/>
              </w:rPr>
            </w:pPr>
            <w:r w:rsidRPr="000D0BAD">
              <w:rPr>
                <w:sz w:val="18"/>
                <w:szCs w:val="18"/>
              </w:rPr>
              <w:t>425</w:t>
            </w:r>
          </w:p>
        </w:tc>
        <w:tc>
          <w:tcPr>
            <w:tcW w:w="1559" w:type="dxa"/>
          </w:tcPr>
          <w:p w14:paraId="687A482E" w14:textId="77777777" w:rsidR="0050343A" w:rsidRPr="000D0BAD" w:rsidRDefault="0050343A" w:rsidP="008C3F40">
            <w:pPr>
              <w:ind w:left="-15"/>
              <w:rPr>
                <w:sz w:val="18"/>
                <w:szCs w:val="18"/>
              </w:rPr>
            </w:pPr>
            <w:r w:rsidRPr="000D0BAD">
              <w:rPr>
                <w:sz w:val="18"/>
                <w:szCs w:val="18"/>
              </w:rPr>
              <w:t>dwutlenek azotu</w:t>
            </w:r>
          </w:p>
          <w:p w14:paraId="362FEAE6" w14:textId="77777777" w:rsidR="0050343A" w:rsidRPr="000D0BAD" w:rsidRDefault="0050343A" w:rsidP="008C3F40">
            <w:pPr>
              <w:ind w:left="-15"/>
              <w:rPr>
                <w:sz w:val="18"/>
                <w:szCs w:val="18"/>
              </w:rPr>
            </w:pPr>
            <w:r w:rsidRPr="000D0BAD">
              <w:rPr>
                <w:sz w:val="18"/>
                <w:szCs w:val="18"/>
              </w:rPr>
              <w:t>dwutlenek siarki</w:t>
            </w:r>
          </w:p>
          <w:p w14:paraId="67533964" w14:textId="77777777" w:rsidR="0050343A" w:rsidRPr="000D0BAD" w:rsidRDefault="0050343A" w:rsidP="008C3F40">
            <w:pPr>
              <w:ind w:left="-15"/>
              <w:rPr>
                <w:sz w:val="18"/>
                <w:szCs w:val="18"/>
              </w:rPr>
            </w:pPr>
            <w:r w:rsidRPr="000D0BAD">
              <w:rPr>
                <w:sz w:val="18"/>
                <w:szCs w:val="18"/>
              </w:rPr>
              <w:t>chlorowodór</w:t>
            </w:r>
          </w:p>
          <w:p w14:paraId="7ECDA83C" w14:textId="77777777" w:rsidR="0050343A" w:rsidRPr="000D0BAD" w:rsidRDefault="0050343A" w:rsidP="008C3F40">
            <w:pPr>
              <w:ind w:left="-15"/>
              <w:rPr>
                <w:sz w:val="18"/>
                <w:szCs w:val="18"/>
              </w:rPr>
            </w:pPr>
            <w:r w:rsidRPr="000D0BAD">
              <w:rPr>
                <w:sz w:val="18"/>
                <w:szCs w:val="18"/>
              </w:rPr>
              <w:t>fluor</w:t>
            </w:r>
          </w:p>
          <w:p w14:paraId="32BC101E" w14:textId="77777777" w:rsidR="0050343A" w:rsidRPr="000D0BAD" w:rsidRDefault="0050343A" w:rsidP="008C3F40">
            <w:pPr>
              <w:ind w:left="-15"/>
              <w:rPr>
                <w:sz w:val="18"/>
                <w:szCs w:val="18"/>
              </w:rPr>
            </w:pPr>
            <w:r w:rsidRPr="000D0BAD">
              <w:rPr>
                <w:sz w:val="18"/>
                <w:szCs w:val="18"/>
              </w:rPr>
              <w:t>pył ogółem</w:t>
            </w:r>
          </w:p>
          <w:p w14:paraId="73C30E5C" w14:textId="77777777" w:rsidR="0050343A" w:rsidRPr="000D0BAD" w:rsidRDefault="0050343A" w:rsidP="008C3F40">
            <w:pPr>
              <w:ind w:left="-15"/>
              <w:rPr>
                <w:sz w:val="18"/>
                <w:szCs w:val="18"/>
              </w:rPr>
            </w:pPr>
            <w:r w:rsidRPr="000D0BAD">
              <w:rPr>
                <w:sz w:val="18"/>
                <w:szCs w:val="18"/>
              </w:rPr>
              <w:t>pył PM2,5</w:t>
            </w:r>
          </w:p>
          <w:p w14:paraId="1D0AD9DB" w14:textId="77777777" w:rsidR="0050343A" w:rsidRPr="000D0BAD" w:rsidRDefault="0050343A" w:rsidP="008C3F40">
            <w:pPr>
              <w:ind w:left="-15"/>
              <w:rPr>
                <w:sz w:val="18"/>
                <w:szCs w:val="18"/>
              </w:rPr>
            </w:pPr>
            <w:r w:rsidRPr="000D0BAD">
              <w:rPr>
                <w:sz w:val="18"/>
                <w:szCs w:val="18"/>
              </w:rPr>
              <w:t>pył PM10</w:t>
            </w:r>
          </w:p>
          <w:p w14:paraId="5DEEABEA" w14:textId="445478E8" w:rsidR="0050343A" w:rsidRPr="000D0BAD" w:rsidRDefault="0050343A" w:rsidP="008C3F40">
            <w:pPr>
              <w:ind w:left="-15"/>
              <w:rPr>
                <w:sz w:val="18"/>
                <w:szCs w:val="18"/>
              </w:rPr>
            </w:pPr>
            <w:r w:rsidRPr="000D0BAD">
              <w:rPr>
                <w:sz w:val="18"/>
                <w:szCs w:val="18"/>
              </w:rPr>
              <w:t>tlenek węgla</w:t>
            </w:r>
          </w:p>
        </w:tc>
        <w:tc>
          <w:tcPr>
            <w:tcW w:w="1134" w:type="dxa"/>
          </w:tcPr>
          <w:p w14:paraId="5766209F" w14:textId="77777777" w:rsidR="0050343A" w:rsidRPr="000D0BAD" w:rsidRDefault="0050343A" w:rsidP="008C3F40">
            <w:pPr>
              <w:ind w:left="-15"/>
              <w:rPr>
                <w:sz w:val="18"/>
                <w:szCs w:val="18"/>
              </w:rPr>
            </w:pPr>
            <w:r w:rsidRPr="000D0BAD">
              <w:rPr>
                <w:sz w:val="18"/>
                <w:szCs w:val="18"/>
              </w:rPr>
              <w:t>0,201</w:t>
            </w:r>
          </w:p>
          <w:p w14:paraId="72BEBA6E" w14:textId="77777777" w:rsidR="0050343A" w:rsidRPr="000D0BAD" w:rsidRDefault="0050343A" w:rsidP="008C3F40">
            <w:pPr>
              <w:ind w:left="-15"/>
              <w:rPr>
                <w:sz w:val="18"/>
                <w:szCs w:val="18"/>
              </w:rPr>
            </w:pPr>
            <w:r w:rsidRPr="000D0BAD">
              <w:rPr>
                <w:sz w:val="18"/>
                <w:szCs w:val="18"/>
              </w:rPr>
              <w:t>0,025</w:t>
            </w:r>
          </w:p>
          <w:p w14:paraId="40DDB8DD" w14:textId="77777777" w:rsidR="0050343A" w:rsidRPr="000D0BAD" w:rsidRDefault="0050343A" w:rsidP="008C3F40">
            <w:pPr>
              <w:ind w:left="-15"/>
              <w:rPr>
                <w:sz w:val="18"/>
                <w:szCs w:val="18"/>
              </w:rPr>
            </w:pPr>
            <w:r w:rsidRPr="000D0BAD">
              <w:rPr>
                <w:sz w:val="18"/>
                <w:szCs w:val="18"/>
              </w:rPr>
              <w:t>0,008</w:t>
            </w:r>
          </w:p>
          <w:p w14:paraId="2B0A38D7" w14:textId="77777777" w:rsidR="0050343A" w:rsidRPr="000D0BAD" w:rsidRDefault="0050343A" w:rsidP="008C3F40">
            <w:pPr>
              <w:ind w:left="-15"/>
              <w:rPr>
                <w:sz w:val="18"/>
                <w:szCs w:val="18"/>
              </w:rPr>
            </w:pPr>
            <w:r w:rsidRPr="000D0BAD">
              <w:rPr>
                <w:sz w:val="18"/>
                <w:szCs w:val="18"/>
              </w:rPr>
              <w:t>0,0031</w:t>
            </w:r>
          </w:p>
          <w:p w14:paraId="29A92DC2" w14:textId="77777777" w:rsidR="0050343A" w:rsidRPr="000D0BAD" w:rsidRDefault="0050343A" w:rsidP="008C3F40">
            <w:pPr>
              <w:ind w:left="-15"/>
              <w:rPr>
                <w:sz w:val="18"/>
                <w:szCs w:val="18"/>
              </w:rPr>
            </w:pPr>
            <w:r w:rsidRPr="000D0BAD">
              <w:rPr>
                <w:sz w:val="18"/>
                <w:szCs w:val="18"/>
              </w:rPr>
              <w:t>0,26</w:t>
            </w:r>
          </w:p>
          <w:p w14:paraId="2F33C969" w14:textId="77777777" w:rsidR="0050343A" w:rsidRPr="000D0BAD" w:rsidRDefault="0050343A" w:rsidP="008C3F40">
            <w:pPr>
              <w:ind w:left="-15"/>
              <w:rPr>
                <w:sz w:val="18"/>
                <w:szCs w:val="18"/>
              </w:rPr>
            </w:pPr>
            <w:r w:rsidRPr="000D0BAD">
              <w:rPr>
                <w:sz w:val="18"/>
                <w:szCs w:val="18"/>
              </w:rPr>
              <w:t>0,13</w:t>
            </w:r>
          </w:p>
          <w:p w14:paraId="32A36514" w14:textId="77777777" w:rsidR="0050343A" w:rsidRPr="000D0BAD" w:rsidRDefault="0050343A" w:rsidP="008C3F40">
            <w:pPr>
              <w:ind w:left="-15"/>
              <w:rPr>
                <w:sz w:val="18"/>
                <w:szCs w:val="18"/>
              </w:rPr>
            </w:pPr>
            <w:r w:rsidRPr="000D0BAD">
              <w:rPr>
                <w:sz w:val="18"/>
                <w:szCs w:val="18"/>
              </w:rPr>
              <w:t>0,26</w:t>
            </w:r>
          </w:p>
          <w:p w14:paraId="2DF60BF5" w14:textId="0EE1451B" w:rsidR="0050343A" w:rsidRPr="000D0BAD" w:rsidRDefault="0050343A" w:rsidP="008C3F40">
            <w:pPr>
              <w:ind w:left="-15"/>
              <w:rPr>
                <w:sz w:val="18"/>
                <w:szCs w:val="18"/>
              </w:rPr>
            </w:pPr>
            <w:r w:rsidRPr="000D0BAD">
              <w:rPr>
                <w:sz w:val="18"/>
                <w:szCs w:val="18"/>
              </w:rPr>
              <w:t>0,352</w:t>
            </w:r>
          </w:p>
        </w:tc>
        <w:tc>
          <w:tcPr>
            <w:tcW w:w="1131" w:type="dxa"/>
          </w:tcPr>
          <w:p w14:paraId="57793622" w14:textId="10DB1C31" w:rsidR="0050343A" w:rsidRPr="000D0BAD" w:rsidRDefault="00F4503C" w:rsidP="008C3F40">
            <w:pPr>
              <w:ind w:left="-15"/>
              <w:jc w:val="center"/>
              <w:rPr>
                <w:sz w:val="18"/>
                <w:szCs w:val="18"/>
              </w:rPr>
            </w:pPr>
            <w:r w:rsidRPr="000D0BAD">
              <w:rPr>
                <w:sz w:val="18"/>
                <w:szCs w:val="18"/>
              </w:rPr>
              <w:t>-</w:t>
            </w:r>
          </w:p>
        </w:tc>
      </w:tr>
      <w:tr w:rsidR="007E3250" w:rsidRPr="007E3250" w14:paraId="49C83C57" w14:textId="601E87DF" w:rsidTr="0050343A">
        <w:tc>
          <w:tcPr>
            <w:tcW w:w="556" w:type="dxa"/>
            <w:shd w:val="clear" w:color="auto" w:fill="auto"/>
          </w:tcPr>
          <w:p w14:paraId="20A2829D" w14:textId="1AEB653D" w:rsidR="0050343A" w:rsidRPr="007E3250" w:rsidRDefault="0050343A" w:rsidP="008C3F40">
            <w:pPr>
              <w:ind w:left="-15"/>
              <w:rPr>
                <w:sz w:val="20"/>
                <w:szCs w:val="20"/>
              </w:rPr>
            </w:pPr>
            <w:r w:rsidRPr="007E3250">
              <w:rPr>
                <w:sz w:val="20"/>
                <w:szCs w:val="20"/>
              </w:rPr>
              <w:lastRenderedPageBreak/>
              <w:t>23</w:t>
            </w:r>
          </w:p>
        </w:tc>
        <w:tc>
          <w:tcPr>
            <w:tcW w:w="1288" w:type="dxa"/>
            <w:shd w:val="clear" w:color="auto" w:fill="auto"/>
          </w:tcPr>
          <w:p w14:paraId="15798659" w14:textId="50E401B9" w:rsidR="0050343A" w:rsidRPr="007E3250" w:rsidRDefault="0050343A" w:rsidP="008C3F40">
            <w:pPr>
              <w:ind w:left="-15"/>
              <w:rPr>
                <w:sz w:val="20"/>
                <w:szCs w:val="20"/>
              </w:rPr>
            </w:pPr>
            <w:r w:rsidRPr="007E3250">
              <w:rPr>
                <w:sz w:val="20"/>
                <w:szCs w:val="20"/>
              </w:rPr>
              <w:t>Suszarnia płytek wielopoziomowa (C+) wylot 3</w:t>
            </w:r>
          </w:p>
        </w:tc>
        <w:tc>
          <w:tcPr>
            <w:tcW w:w="992" w:type="dxa"/>
            <w:shd w:val="clear" w:color="auto" w:fill="auto"/>
          </w:tcPr>
          <w:p w14:paraId="7223B87B" w14:textId="05267B2A" w:rsidR="0050343A" w:rsidRPr="007E3250" w:rsidRDefault="0050343A" w:rsidP="008C3F40">
            <w:pPr>
              <w:ind w:left="-15"/>
              <w:rPr>
                <w:sz w:val="20"/>
                <w:szCs w:val="20"/>
              </w:rPr>
            </w:pPr>
            <w:r w:rsidRPr="007E3250">
              <w:rPr>
                <w:sz w:val="20"/>
                <w:szCs w:val="20"/>
              </w:rPr>
              <w:t>E 23</w:t>
            </w:r>
          </w:p>
        </w:tc>
        <w:tc>
          <w:tcPr>
            <w:tcW w:w="709" w:type="dxa"/>
          </w:tcPr>
          <w:p w14:paraId="0B7F96DA" w14:textId="48FC4051" w:rsidR="0050343A" w:rsidRPr="007E3250" w:rsidRDefault="00330FDC" w:rsidP="008C3F40">
            <w:pPr>
              <w:ind w:left="-15"/>
              <w:rPr>
                <w:sz w:val="20"/>
                <w:szCs w:val="20"/>
              </w:rPr>
            </w:pPr>
            <w:r w:rsidRPr="007E3250">
              <w:rPr>
                <w:sz w:val="20"/>
                <w:szCs w:val="20"/>
              </w:rPr>
              <w:t>8000</w:t>
            </w:r>
          </w:p>
        </w:tc>
        <w:tc>
          <w:tcPr>
            <w:tcW w:w="708" w:type="dxa"/>
            <w:shd w:val="clear" w:color="auto" w:fill="auto"/>
          </w:tcPr>
          <w:p w14:paraId="5F6930B5" w14:textId="11733331" w:rsidR="0050343A" w:rsidRPr="007E3250" w:rsidRDefault="0050343A" w:rsidP="008C3F40">
            <w:pPr>
              <w:ind w:left="-15"/>
              <w:rPr>
                <w:sz w:val="20"/>
                <w:szCs w:val="20"/>
              </w:rPr>
            </w:pPr>
            <w:r w:rsidRPr="007E3250">
              <w:rPr>
                <w:sz w:val="20"/>
                <w:szCs w:val="20"/>
              </w:rPr>
              <w:t>6,5</w:t>
            </w:r>
          </w:p>
        </w:tc>
        <w:tc>
          <w:tcPr>
            <w:tcW w:w="851" w:type="dxa"/>
          </w:tcPr>
          <w:p w14:paraId="6BBBB635" w14:textId="2CFA6D19" w:rsidR="0050343A" w:rsidRPr="007E3250" w:rsidRDefault="0050343A" w:rsidP="008C3F40">
            <w:pPr>
              <w:ind w:left="-15"/>
              <w:rPr>
                <w:sz w:val="20"/>
                <w:szCs w:val="20"/>
              </w:rPr>
            </w:pPr>
            <w:r w:rsidRPr="007E3250">
              <w:rPr>
                <w:sz w:val="20"/>
                <w:szCs w:val="20"/>
              </w:rPr>
              <w:t>0,5</w:t>
            </w:r>
          </w:p>
        </w:tc>
        <w:tc>
          <w:tcPr>
            <w:tcW w:w="850" w:type="dxa"/>
          </w:tcPr>
          <w:p w14:paraId="0185D6D7" w14:textId="5C7E6DD0" w:rsidR="0050343A" w:rsidRPr="007E3250" w:rsidRDefault="0050343A" w:rsidP="008C3F40">
            <w:pPr>
              <w:ind w:left="-15"/>
              <w:rPr>
                <w:sz w:val="20"/>
                <w:szCs w:val="20"/>
              </w:rPr>
            </w:pPr>
            <w:r w:rsidRPr="007E3250">
              <w:rPr>
                <w:sz w:val="20"/>
                <w:szCs w:val="20"/>
              </w:rPr>
              <w:t>10,71</w:t>
            </w:r>
          </w:p>
        </w:tc>
        <w:tc>
          <w:tcPr>
            <w:tcW w:w="851" w:type="dxa"/>
            <w:shd w:val="clear" w:color="auto" w:fill="auto"/>
          </w:tcPr>
          <w:p w14:paraId="617E6A7E" w14:textId="63B54CD7" w:rsidR="0050343A" w:rsidRPr="007E3250" w:rsidRDefault="0050343A" w:rsidP="008C3F40">
            <w:pPr>
              <w:ind w:left="-15"/>
              <w:rPr>
                <w:sz w:val="20"/>
                <w:szCs w:val="20"/>
              </w:rPr>
            </w:pPr>
            <w:r w:rsidRPr="007E3250">
              <w:rPr>
                <w:sz w:val="20"/>
                <w:szCs w:val="20"/>
              </w:rPr>
              <w:t>279</w:t>
            </w:r>
          </w:p>
        </w:tc>
        <w:tc>
          <w:tcPr>
            <w:tcW w:w="1559" w:type="dxa"/>
          </w:tcPr>
          <w:p w14:paraId="77AF27A8" w14:textId="77777777" w:rsidR="0050343A" w:rsidRPr="007E3250" w:rsidRDefault="0050343A" w:rsidP="008C3F40">
            <w:pPr>
              <w:ind w:left="-15"/>
              <w:rPr>
                <w:sz w:val="20"/>
                <w:szCs w:val="20"/>
              </w:rPr>
            </w:pPr>
            <w:r w:rsidRPr="007E3250">
              <w:rPr>
                <w:sz w:val="20"/>
                <w:szCs w:val="20"/>
              </w:rPr>
              <w:t>dwutlenek azotu</w:t>
            </w:r>
          </w:p>
          <w:p w14:paraId="15914DE5" w14:textId="77777777" w:rsidR="0050343A" w:rsidRPr="007E3250" w:rsidRDefault="0050343A" w:rsidP="008C3F40">
            <w:pPr>
              <w:ind w:left="-15"/>
              <w:rPr>
                <w:sz w:val="20"/>
                <w:szCs w:val="20"/>
              </w:rPr>
            </w:pPr>
            <w:r w:rsidRPr="007E3250">
              <w:rPr>
                <w:sz w:val="20"/>
                <w:szCs w:val="20"/>
              </w:rPr>
              <w:t>dwutlenek siarki</w:t>
            </w:r>
          </w:p>
          <w:p w14:paraId="02661965" w14:textId="77777777" w:rsidR="0050343A" w:rsidRPr="007E3250" w:rsidRDefault="0050343A" w:rsidP="008C3F40">
            <w:pPr>
              <w:ind w:left="-15"/>
              <w:rPr>
                <w:sz w:val="20"/>
                <w:szCs w:val="20"/>
              </w:rPr>
            </w:pPr>
            <w:r w:rsidRPr="007E3250">
              <w:rPr>
                <w:sz w:val="20"/>
                <w:szCs w:val="20"/>
              </w:rPr>
              <w:t>chlorowodór</w:t>
            </w:r>
          </w:p>
          <w:p w14:paraId="21E8EAF2" w14:textId="77777777" w:rsidR="0050343A" w:rsidRPr="007E3250" w:rsidRDefault="0050343A" w:rsidP="008C3F40">
            <w:pPr>
              <w:ind w:left="-15"/>
              <w:rPr>
                <w:sz w:val="20"/>
                <w:szCs w:val="20"/>
              </w:rPr>
            </w:pPr>
            <w:r w:rsidRPr="007E3250">
              <w:rPr>
                <w:sz w:val="20"/>
                <w:szCs w:val="20"/>
              </w:rPr>
              <w:t>fluor</w:t>
            </w:r>
          </w:p>
          <w:p w14:paraId="7F8A02AE" w14:textId="77777777" w:rsidR="0050343A" w:rsidRPr="007E3250" w:rsidRDefault="0050343A" w:rsidP="008C3F40">
            <w:pPr>
              <w:ind w:left="-15"/>
              <w:rPr>
                <w:sz w:val="20"/>
                <w:szCs w:val="20"/>
              </w:rPr>
            </w:pPr>
            <w:r w:rsidRPr="007E3250">
              <w:rPr>
                <w:sz w:val="20"/>
                <w:szCs w:val="20"/>
              </w:rPr>
              <w:t>pył ogółem</w:t>
            </w:r>
          </w:p>
          <w:p w14:paraId="6C95C9F7" w14:textId="77777777" w:rsidR="0050343A" w:rsidRPr="007E3250" w:rsidRDefault="0050343A" w:rsidP="008C3F40">
            <w:pPr>
              <w:ind w:left="-15"/>
              <w:rPr>
                <w:sz w:val="20"/>
                <w:szCs w:val="20"/>
              </w:rPr>
            </w:pPr>
            <w:r w:rsidRPr="007E3250">
              <w:rPr>
                <w:sz w:val="20"/>
                <w:szCs w:val="20"/>
              </w:rPr>
              <w:t>pył PM2,5</w:t>
            </w:r>
          </w:p>
          <w:p w14:paraId="4971F334" w14:textId="77777777" w:rsidR="0050343A" w:rsidRPr="007E3250" w:rsidRDefault="0050343A" w:rsidP="008C3F40">
            <w:pPr>
              <w:ind w:left="-15"/>
              <w:rPr>
                <w:sz w:val="20"/>
                <w:szCs w:val="20"/>
              </w:rPr>
            </w:pPr>
            <w:r w:rsidRPr="007E3250">
              <w:rPr>
                <w:sz w:val="20"/>
                <w:szCs w:val="20"/>
              </w:rPr>
              <w:t>pył PM10</w:t>
            </w:r>
          </w:p>
          <w:p w14:paraId="25363600" w14:textId="338BF014" w:rsidR="0050343A" w:rsidRPr="007E3250" w:rsidRDefault="0050343A" w:rsidP="008C3F40">
            <w:pPr>
              <w:ind w:left="-15"/>
              <w:rPr>
                <w:sz w:val="20"/>
                <w:szCs w:val="20"/>
              </w:rPr>
            </w:pPr>
            <w:r w:rsidRPr="007E3250">
              <w:rPr>
                <w:sz w:val="20"/>
                <w:szCs w:val="20"/>
              </w:rPr>
              <w:t>tlenek węgla</w:t>
            </w:r>
          </w:p>
        </w:tc>
        <w:tc>
          <w:tcPr>
            <w:tcW w:w="1134" w:type="dxa"/>
          </w:tcPr>
          <w:p w14:paraId="459EF313" w14:textId="77777777" w:rsidR="0050343A" w:rsidRPr="007E3250" w:rsidRDefault="0050343A" w:rsidP="008C3F40">
            <w:pPr>
              <w:ind w:left="-15"/>
              <w:rPr>
                <w:sz w:val="20"/>
                <w:szCs w:val="20"/>
              </w:rPr>
            </w:pPr>
            <w:r w:rsidRPr="007E3250">
              <w:rPr>
                <w:sz w:val="20"/>
                <w:szCs w:val="20"/>
              </w:rPr>
              <w:t>0,115</w:t>
            </w:r>
          </w:p>
          <w:p w14:paraId="601CE931" w14:textId="77777777" w:rsidR="0050343A" w:rsidRPr="007E3250" w:rsidRDefault="0050343A" w:rsidP="008C3F40">
            <w:pPr>
              <w:ind w:left="-15"/>
              <w:rPr>
                <w:sz w:val="20"/>
                <w:szCs w:val="20"/>
              </w:rPr>
            </w:pPr>
            <w:r w:rsidRPr="007E3250">
              <w:rPr>
                <w:sz w:val="20"/>
                <w:szCs w:val="20"/>
              </w:rPr>
              <w:t>0,025</w:t>
            </w:r>
          </w:p>
          <w:p w14:paraId="5BFCD91E" w14:textId="77777777" w:rsidR="0050343A" w:rsidRPr="007E3250" w:rsidRDefault="0050343A" w:rsidP="008C3F40">
            <w:pPr>
              <w:ind w:left="-15"/>
              <w:rPr>
                <w:sz w:val="20"/>
                <w:szCs w:val="20"/>
              </w:rPr>
            </w:pPr>
            <w:r w:rsidRPr="007E3250">
              <w:rPr>
                <w:sz w:val="20"/>
                <w:szCs w:val="20"/>
              </w:rPr>
              <w:t>0,0083</w:t>
            </w:r>
          </w:p>
          <w:p w14:paraId="65A9D3FD" w14:textId="77777777" w:rsidR="0050343A" w:rsidRPr="007E3250" w:rsidRDefault="0050343A" w:rsidP="008C3F40">
            <w:pPr>
              <w:ind w:left="-15"/>
              <w:rPr>
                <w:sz w:val="20"/>
                <w:szCs w:val="20"/>
              </w:rPr>
            </w:pPr>
            <w:r w:rsidRPr="007E3250">
              <w:rPr>
                <w:sz w:val="20"/>
                <w:szCs w:val="20"/>
              </w:rPr>
              <w:t>0,0028</w:t>
            </w:r>
          </w:p>
          <w:p w14:paraId="18C12861" w14:textId="77777777" w:rsidR="0050343A" w:rsidRPr="007E3250" w:rsidRDefault="0050343A" w:rsidP="008C3F40">
            <w:pPr>
              <w:ind w:left="-15"/>
              <w:rPr>
                <w:sz w:val="20"/>
                <w:szCs w:val="20"/>
              </w:rPr>
            </w:pPr>
            <w:r w:rsidRPr="007E3250">
              <w:rPr>
                <w:sz w:val="20"/>
                <w:szCs w:val="20"/>
              </w:rPr>
              <w:t>0,26</w:t>
            </w:r>
          </w:p>
          <w:p w14:paraId="5EDCAD78" w14:textId="77777777" w:rsidR="0050343A" w:rsidRPr="007E3250" w:rsidRDefault="0050343A" w:rsidP="008C3F40">
            <w:pPr>
              <w:ind w:left="-15"/>
              <w:rPr>
                <w:sz w:val="20"/>
                <w:szCs w:val="20"/>
              </w:rPr>
            </w:pPr>
            <w:r w:rsidRPr="007E3250">
              <w:rPr>
                <w:sz w:val="20"/>
                <w:szCs w:val="20"/>
              </w:rPr>
              <w:t>0,13</w:t>
            </w:r>
          </w:p>
          <w:p w14:paraId="73E8E9AC" w14:textId="77777777" w:rsidR="0050343A" w:rsidRPr="007E3250" w:rsidRDefault="0050343A" w:rsidP="008C3F40">
            <w:pPr>
              <w:ind w:left="-15"/>
              <w:rPr>
                <w:sz w:val="20"/>
                <w:szCs w:val="20"/>
              </w:rPr>
            </w:pPr>
            <w:r w:rsidRPr="007E3250">
              <w:rPr>
                <w:sz w:val="20"/>
                <w:szCs w:val="20"/>
              </w:rPr>
              <w:t>0,26</w:t>
            </w:r>
          </w:p>
          <w:p w14:paraId="478EB224" w14:textId="438150A0" w:rsidR="0050343A" w:rsidRPr="007E3250" w:rsidRDefault="0050343A" w:rsidP="008C3F40">
            <w:pPr>
              <w:ind w:left="-15"/>
              <w:rPr>
                <w:sz w:val="20"/>
                <w:szCs w:val="20"/>
              </w:rPr>
            </w:pPr>
            <w:r w:rsidRPr="007E3250">
              <w:rPr>
                <w:sz w:val="20"/>
                <w:szCs w:val="20"/>
              </w:rPr>
              <w:t>0,195</w:t>
            </w:r>
          </w:p>
        </w:tc>
        <w:tc>
          <w:tcPr>
            <w:tcW w:w="1131" w:type="dxa"/>
          </w:tcPr>
          <w:p w14:paraId="0E4F67D5" w14:textId="40D53AE0" w:rsidR="0050343A" w:rsidRPr="007E3250" w:rsidRDefault="00F4503C" w:rsidP="008C3F40">
            <w:pPr>
              <w:ind w:left="-15"/>
              <w:jc w:val="center"/>
              <w:rPr>
                <w:sz w:val="20"/>
                <w:szCs w:val="20"/>
              </w:rPr>
            </w:pPr>
            <w:r w:rsidRPr="007E3250">
              <w:rPr>
                <w:sz w:val="20"/>
                <w:szCs w:val="20"/>
              </w:rPr>
              <w:t>-</w:t>
            </w:r>
          </w:p>
        </w:tc>
      </w:tr>
      <w:tr w:rsidR="007E3250" w:rsidRPr="007E3250" w14:paraId="3C97EBA6" w14:textId="174F067C" w:rsidTr="0050343A">
        <w:tc>
          <w:tcPr>
            <w:tcW w:w="556" w:type="dxa"/>
            <w:shd w:val="clear" w:color="auto" w:fill="auto"/>
          </w:tcPr>
          <w:p w14:paraId="04A0D9F5" w14:textId="783EFCED" w:rsidR="0050343A" w:rsidRPr="007E3250" w:rsidRDefault="0050343A" w:rsidP="008C3F40">
            <w:pPr>
              <w:ind w:left="-15"/>
              <w:rPr>
                <w:sz w:val="20"/>
                <w:szCs w:val="20"/>
              </w:rPr>
            </w:pPr>
            <w:r w:rsidRPr="007E3250">
              <w:rPr>
                <w:sz w:val="20"/>
                <w:szCs w:val="20"/>
              </w:rPr>
              <w:t>24</w:t>
            </w:r>
          </w:p>
        </w:tc>
        <w:tc>
          <w:tcPr>
            <w:tcW w:w="1288" w:type="dxa"/>
            <w:shd w:val="clear" w:color="auto" w:fill="auto"/>
          </w:tcPr>
          <w:p w14:paraId="29D63298" w14:textId="5622EFBF" w:rsidR="0050343A" w:rsidRPr="007E3250" w:rsidRDefault="0050343A" w:rsidP="008C3F40">
            <w:pPr>
              <w:ind w:left="-15"/>
              <w:rPr>
                <w:sz w:val="20"/>
                <w:szCs w:val="20"/>
              </w:rPr>
            </w:pPr>
            <w:r w:rsidRPr="007E3250">
              <w:rPr>
                <w:sz w:val="20"/>
                <w:szCs w:val="20"/>
              </w:rPr>
              <w:t xml:space="preserve">Filtr odpylający LB (C+)  </w:t>
            </w:r>
          </w:p>
        </w:tc>
        <w:tc>
          <w:tcPr>
            <w:tcW w:w="992" w:type="dxa"/>
            <w:shd w:val="clear" w:color="auto" w:fill="auto"/>
          </w:tcPr>
          <w:p w14:paraId="195FB99A" w14:textId="304FB30E" w:rsidR="0050343A" w:rsidRPr="007E3250" w:rsidRDefault="0050343A" w:rsidP="008C3F40">
            <w:pPr>
              <w:ind w:left="-15"/>
              <w:rPr>
                <w:sz w:val="20"/>
                <w:szCs w:val="20"/>
              </w:rPr>
            </w:pPr>
            <w:r w:rsidRPr="007E3250">
              <w:rPr>
                <w:sz w:val="20"/>
                <w:szCs w:val="20"/>
              </w:rPr>
              <w:t>E 24</w:t>
            </w:r>
          </w:p>
        </w:tc>
        <w:tc>
          <w:tcPr>
            <w:tcW w:w="709" w:type="dxa"/>
          </w:tcPr>
          <w:p w14:paraId="58BD0CF3" w14:textId="54FA8C6B" w:rsidR="0050343A" w:rsidRPr="007E3250" w:rsidRDefault="00330FDC" w:rsidP="008C3F40">
            <w:pPr>
              <w:ind w:left="-15"/>
              <w:rPr>
                <w:sz w:val="20"/>
                <w:szCs w:val="20"/>
              </w:rPr>
            </w:pPr>
            <w:r w:rsidRPr="007E3250">
              <w:rPr>
                <w:sz w:val="20"/>
                <w:szCs w:val="20"/>
              </w:rPr>
              <w:t>7320</w:t>
            </w:r>
          </w:p>
        </w:tc>
        <w:tc>
          <w:tcPr>
            <w:tcW w:w="708" w:type="dxa"/>
            <w:shd w:val="clear" w:color="auto" w:fill="auto"/>
          </w:tcPr>
          <w:p w14:paraId="08600E42" w14:textId="38CAD794" w:rsidR="0050343A" w:rsidRPr="007E3250" w:rsidRDefault="0050343A" w:rsidP="008C3F40">
            <w:pPr>
              <w:ind w:left="-15"/>
              <w:rPr>
                <w:sz w:val="20"/>
                <w:szCs w:val="20"/>
              </w:rPr>
            </w:pPr>
            <w:r w:rsidRPr="007E3250">
              <w:rPr>
                <w:sz w:val="20"/>
                <w:szCs w:val="20"/>
              </w:rPr>
              <w:t>14</w:t>
            </w:r>
          </w:p>
        </w:tc>
        <w:tc>
          <w:tcPr>
            <w:tcW w:w="851" w:type="dxa"/>
          </w:tcPr>
          <w:p w14:paraId="00B06ABE" w14:textId="3A7B8574" w:rsidR="0050343A" w:rsidRPr="007E3250" w:rsidRDefault="0050343A" w:rsidP="008C3F40">
            <w:pPr>
              <w:ind w:left="-15"/>
              <w:rPr>
                <w:sz w:val="20"/>
                <w:szCs w:val="20"/>
              </w:rPr>
            </w:pPr>
            <w:r w:rsidRPr="007E3250">
              <w:rPr>
                <w:sz w:val="20"/>
                <w:szCs w:val="20"/>
              </w:rPr>
              <w:t>1</w:t>
            </w:r>
          </w:p>
        </w:tc>
        <w:tc>
          <w:tcPr>
            <w:tcW w:w="850" w:type="dxa"/>
          </w:tcPr>
          <w:p w14:paraId="509788BB" w14:textId="2C0652E7" w:rsidR="0050343A" w:rsidRPr="007E3250" w:rsidRDefault="0050343A" w:rsidP="008C3F40">
            <w:pPr>
              <w:ind w:left="-15"/>
              <w:rPr>
                <w:sz w:val="20"/>
                <w:szCs w:val="20"/>
              </w:rPr>
            </w:pPr>
            <w:r w:rsidRPr="007E3250">
              <w:rPr>
                <w:sz w:val="20"/>
                <w:szCs w:val="20"/>
              </w:rPr>
              <w:t>9,61</w:t>
            </w:r>
          </w:p>
        </w:tc>
        <w:tc>
          <w:tcPr>
            <w:tcW w:w="851" w:type="dxa"/>
            <w:shd w:val="clear" w:color="auto" w:fill="auto"/>
          </w:tcPr>
          <w:p w14:paraId="680FAE20" w14:textId="0B1E719E" w:rsidR="0050343A" w:rsidRPr="007E3250" w:rsidRDefault="0050343A" w:rsidP="008C3F40">
            <w:pPr>
              <w:ind w:left="-15"/>
              <w:rPr>
                <w:sz w:val="20"/>
                <w:szCs w:val="20"/>
              </w:rPr>
            </w:pPr>
            <w:r w:rsidRPr="007E3250">
              <w:rPr>
                <w:sz w:val="20"/>
                <w:szCs w:val="20"/>
              </w:rPr>
              <w:t>293</w:t>
            </w:r>
          </w:p>
        </w:tc>
        <w:tc>
          <w:tcPr>
            <w:tcW w:w="1559" w:type="dxa"/>
          </w:tcPr>
          <w:p w14:paraId="669BAEC8" w14:textId="77777777" w:rsidR="0050343A" w:rsidRPr="007E3250" w:rsidRDefault="0050343A" w:rsidP="008C3F40">
            <w:pPr>
              <w:ind w:left="-15"/>
              <w:rPr>
                <w:sz w:val="20"/>
                <w:szCs w:val="20"/>
              </w:rPr>
            </w:pPr>
            <w:r w:rsidRPr="007E3250">
              <w:rPr>
                <w:sz w:val="20"/>
                <w:szCs w:val="20"/>
              </w:rPr>
              <w:t>pył ogółem</w:t>
            </w:r>
          </w:p>
          <w:p w14:paraId="7D8D13E2" w14:textId="77777777" w:rsidR="0050343A" w:rsidRPr="007E3250" w:rsidRDefault="0050343A" w:rsidP="008C3F40">
            <w:pPr>
              <w:ind w:left="-15"/>
              <w:rPr>
                <w:sz w:val="20"/>
                <w:szCs w:val="20"/>
              </w:rPr>
            </w:pPr>
            <w:r w:rsidRPr="007E3250">
              <w:rPr>
                <w:sz w:val="20"/>
                <w:szCs w:val="20"/>
              </w:rPr>
              <w:t>pył PM2,5</w:t>
            </w:r>
          </w:p>
          <w:p w14:paraId="5D8ACFA4" w14:textId="062AF876" w:rsidR="0050343A" w:rsidRPr="007E3250" w:rsidRDefault="0050343A" w:rsidP="008C3F40">
            <w:pPr>
              <w:ind w:left="-15"/>
              <w:rPr>
                <w:sz w:val="20"/>
                <w:szCs w:val="20"/>
              </w:rPr>
            </w:pPr>
            <w:r w:rsidRPr="007E3250">
              <w:rPr>
                <w:sz w:val="20"/>
                <w:szCs w:val="20"/>
              </w:rPr>
              <w:t>pył PM10</w:t>
            </w:r>
          </w:p>
        </w:tc>
        <w:tc>
          <w:tcPr>
            <w:tcW w:w="1134" w:type="dxa"/>
          </w:tcPr>
          <w:p w14:paraId="35AD398B" w14:textId="77777777" w:rsidR="0050343A" w:rsidRPr="007E3250" w:rsidRDefault="0050343A" w:rsidP="008C3F40">
            <w:pPr>
              <w:ind w:left="-15"/>
              <w:rPr>
                <w:sz w:val="20"/>
                <w:szCs w:val="20"/>
              </w:rPr>
            </w:pPr>
            <w:r w:rsidRPr="007E3250">
              <w:rPr>
                <w:sz w:val="20"/>
                <w:szCs w:val="20"/>
              </w:rPr>
              <w:t>0,105</w:t>
            </w:r>
          </w:p>
          <w:p w14:paraId="7073B39C" w14:textId="77777777" w:rsidR="0050343A" w:rsidRPr="007E3250" w:rsidRDefault="0050343A" w:rsidP="008C3F40">
            <w:pPr>
              <w:ind w:left="-15"/>
              <w:rPr>
                <w:sz w:val="20"/>
                <w:szCs w:val="20"/>
              </w:rPr>
            </w:pPr>
            <w:r w:rsidRPr="007E3250">
              <w:rPr>
                <w:sz w:val="20"/>
                <w:szCs w:val="20"/>
              </w:rPr>
              <w:t>0,0525</w:t>
            </w:r>
          </w:p>
          <w:p w14:paraId="7F0D734B" w14:textId="0954B42D" w:rsidR="0050343A" w:rsidRPr="007E3250" w:rsidRDefault="0050343A" w:rsidP="008C3F40">
            <w:pPr>
              <w:ind w:left="-15"/>
              <w:rPr>
                <w:sz w:val="20"/>
                <w:szCs w:val="20"/>
              </w:rPr>
            </w:pPr>
            <w:r w:rsidRPr="007E3250">
              <w:rPr>
                <w:sz w:val="20"/>
                <w:szCs w:val="20"/>
              </w:rPr>
              <w:t>0,105</w:t>
            </w:r>
          </w:p>
        </w:tc>
        <w:tc>
          <w:tcPr>
            <w:tcW w:w="1131" w:type="dxa"/>
          </w:tcPr>
          <w:p w14:paraId="4DB88E0D" w14:textId="13C8E859"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69637FA6" w14:textId="3C2E5BBE" w:rsidTr="0050343A">
        <w:tc>
          <w:tcPr>
            <w:tcW w:w="556" w:type="dxa"/>
            <w:shd w:val="clear" w:color="auto" w:fill="auto"/>
          </w:tcPr>
          <w:p w14:paraId="6D57E1F5" w14:textId="1B2F5E8D" w:rsidR="0050343A" w:rsidRPr="007E3250" w:rsidRDefault="0050343A" w:rsidP="008C3F40">
            <w:pPr>
              <w:ind w:left="-15"/>
              <w:rPr>
                <w:sz w:val="20"/>
                <w:szCs w:val="20"/>
              </w:rPr>
            </w:pPr>
            <w:r w:rsidRPr="007E3250">
              <w:rPr>
                <w:sz w:val="20"/>
                <w:szCs w:val="20"/>
              </w:rPr>
              <w:t>25</w:t>
            </w:r>
          </w:p>
        </w:tc>
        <w:tc>
          <w:tcPr>
            <w:tcW w:w="1288" w:type="dxa"/>
            <w:shd w:val="clear" w:color="auto" w:fill="auto"/>
          </w:tcPr>
          <w:p w14:paraId="5F847554" w14:textId="15544E8D" w:rsidR="0050343A" w:rsidRPr="007E3250" w:rsidRDefault="0050343A" w:rsidP="008C3F40">
            <w:pPr>
              <w:ind w:left="-15"/>
              <w:rPr>
                <w:sz w:val="20"/>
                <w:szCs w:val="20"/>
              </w:rPr>
            </w:pPr>
            <w:r w:rsidRPr="007E3250">
              <w:rPr>
                <w:sz w:val="20"/>
                <w:szCs w:val="20"/>
              </w:rPr>
              <w:t>Filtr odpylający prasa (C+)</w:t>
            </w:r>
          </w:p>
        </w:tc>
        <w:tc>
          <w:tcPr>
            <w:tcW w:w="992" w:type="dxa"/>
            <w:shd w:val="clear" w:color="auto" w:fill="auto"/>
          </w:tcPr>
          <w:p w14:paraId="77960522" w14:textId="7C94EDC9" w:rsidR="0050343A" w:rsidRPr="007E3250" w:rsidRDefault="0050343A" w:rsidP="008C3F40">
            <w:pPr>
              <w:ind w:left="-15"/>
              <w:rPr>
                <w:sz w:val="20"/>
                <w:szCs w:val="20"/>
              </w:rPr>
            </w:pPr>
            <w:r w:rsidRPr="007E3250">
              <w:rPr>
                <w:sz w:val="20"/>
                <w:szCs w:val="20"/>
              </w:rPr>
              <w:t>E 25</w:t>
            </w:r>
          </w:p>
        </w:tc>
        <w:tc>
          <w:tcPr>
            <w:tcW w:w="709" w:type="dxa"/>
          </w:tcPr>
          <w:p w14:paraId="00089D2D" w14:textId="59452B42" w:rsidR="0050343A" w:rsidRPr="007E3250" w:rsidRDefault="00330FDC" w:rsidP="008C3F40">
            <w:pPr>
              <w:ind w:left="-15"/>
              <w:rPr>
                <w:sz w:val="20"/>
                <w:szCs w:val="20"/>
              </w:rPr>
            </w:pPr>
            <w:r w:rsidRPr="007E3250">
              <w:rPr>
                <w:sz w:val="20"/>
                <w:szCs w:val="20"/>
              </w:rPr>
              <w:t>7320</w:t>
            </w:r>
          </w:p>
        </w:tc>
        <w:tc>
          <w:tcPr>
            <w:tcW w:w="708" w:type="dxa"/>
            <w:shd w:val="clear" w:color="auto" w:fill="auto"/>
          </w:tcPr>
          <w:p w14:paraId="514FDF96" w14:textId="67A6AB5A" w:rsidR="0050343A" w:rsidRPr="007E3250" w:rsidRDefault="0050343A" w:rsidP="008C3F40">
            <w:pPr>
              <w:ind w:left="-15"/>
              <w:rPr>
                <w:sz w:val="20"/>
                <w:szCs w:val="20"/>
              </w:rPr>
            </w:pPr>
            <w:r w:rsidRPr="007E3250">
              <w:rPr>
                <w:sz w:val="20"/>
                <w:szCs w:val="20"/>
              </w:rPr>
              <w:t>12</w:t>
            </w:r>
          </w:p>
        </w:tc>
        <w:tc>
          <w:tcPr>
            <w:tcW w:w="851" w:type="dxa"/>
          </w:tcPr>
          <w:p w14:paraId="7270EC8B" w14:textId="04581F3D" w:rsidR="0050343A" w:rsidRPr="007E3250" w:rsidRDefault="0050343A" w:rsidP="008C3F40">
            <w:pPr>
              <w:ind w:left="-15"/>
              <w:rPr>
                <w:sz w:val="20"/>
                <w:szCs w:val="20"/>
              </w:rPr>
            </w:pPr>
            <w:r w:rsidRPr="007E3250">
              <w:rPr>
                <w:sz w:val="20"/>
                <w:szCs w:val="20"/>
              </w:rPr>
              <w:t>1</w:t>
            </w:r>
          </w:p>
        </w:tc>
        <w:tc>
          <w:tcPr>
            <w:tcW w:w="850" w:type="dxa"/>
          </w:tcPr>
          <w:p w14:paraId="2BC504F0" w14:textId="1DF7BFAE" w:rsidR="0050343A" w:rsidRPr="007E3250" w:rsidRDefault="0050343A" w:rsidP="008C3F40">
            <w:pPr>
              <w:ind w:left="-15"/>
              <w:rPr>
                <w:sz w:val="20"/>
                <w:szCs w:val="20"/>
              </w:rPr>
            </w:pPr>
            <w:r w:rsidRPr="007E3250">
              <w:rPr>
                <w:sz w:val="20"/>
                <w:szCs w:val="20"/>
              </w:rPr>
              <w:t>9,01</w:t>
            </w:r>
          </w:p>
        </w:tc>
        <w:tc>
          <w:tcPr>
            <w:tcW w:w="851" w:type="dxa"/>
            <w:shd w:val="clear" w:color="auto" w:fill="auto"/>
          </w:tcPr>
          <w:p w14:paraId="00416F9D" w14:textId="3DF26B32" w:rsidR="0050343A" w:rsidRPr="007E3250" w:rsidRDefault="0050343A" w:rsidP="008C3F40">
            <w:pPr>
              <w:ind w:left="-15"/>
              <w:rPr>
                <w:sz w:val="20"/>
                <w:szCs w:val="20"/>
              </w:rPr>
            </w:pPr>
            <w:r w:rsidRPr="007E3250">
              <w:rPr>
                <w:sz w:val="20"/>
                <w:szCs w:val="20"/>
              </w:rPr>
              <w:t>293</w:t>
            </w:r>
          </w:p>
        </w:tc>
        <w:tc>
          <w:tcPr>
            <w:tcW w:w="1559" w:type="dxa"/>
          </w:tcPr>
          <w:p w14:paraId="5465DB1E" w14:textId="77777777" w:rsidR="0050343A" w:rsidRPr="007E3250" w:rsidRDefault="0050343A" w:rsidP="008C3F40">
            <w:pPr>
              <w:ind w:left="-15"/>
              <w:rPr>
                <w:sz w:val="20"/>
                <w:szCs w:val="20"/>
              </w:rPr>
            </w:pPr>
            <w:r w:rsidRPr="007E3250">
              <w:rPr>
                <w:sz w:val="20"/>
                <w:szCs w:val="20"/>
              </w:rPr>
              <w:t>pył ogółem</w:t>
            </w:r>
          </w:p>
          <w:p w14:paraId="6293FCA4" w14:textId="77777777" w:rsidR="0050343A" w:rsidRPr="007E3250" w:rsidRDefault="0050343A" w:rsidP="008C3F40">
            <w:pPr>
              <w:ind w:left="-15"/>
              <w:rPr>
                <w:sz w:val="20"/>
                <w:szCs w:val="20"/>
              </w:rPr>
            </w:pPr>
            <w:r w:rsidRPr="007E3250">
              <w:rPr>
                <w:sz w:val="20"/>
                <w:szCs w:val="20"/>
              </w:rPr>
              <w:t>pył PM2,5</w:t>
            </w:r>
          </w:p>
          <w:p w14:paraId="63C439C4" w14:textId="1D5CA4CC" w:rsidR="0050343A" w:rsidRPr="007E3250" w:rsidRDefault="0050343A" w:rsidP="008C3F40">
            <w:pPr>
              <w:ind w:left="-15"/>
              <w:rPr>
                <w:sz w:val="20"/>
                <w:szCs w:val="20"/>
              </w:rPr>
            </w:pPr>
            <w:r w:rsidRPr="007E3250">
              <w:rPr>
                <w:sz w:val="20"/>
                <w:szCs w:val="20"/>
              </w:rPr>
              <w:t>pył PM10</w:t>
            </w:r>
          </w:p>
        </w:tc>
        <w:tc>
          <w:tcPr>
            <w:tcW w:w="1134" w:type="dxa"/>
          </w:tcPr>
          <w:p w14:paraId="0B2B0D20" w14:textId="77777777" w:rsidR="0050343A" w:rsidRPr="007E3250" w:rsidRDefault="0050343A" w:rsidP="008C3F40">
            <w:pPr>
              <w:ind w:left="-15"/>
              <w:rPr>
                <w:sz w:val="20"/>
                <w:szCs w:val="20"/>
              </w:rPr>
            </w:pPr>
            <w:r w:rsidRPr="007E3250">
              <w:rPr>
                <w:sz w:val="20"/>
                <w:szCs w:val="20"/>
              </w:rPr>
              <w:t>0,116</w:t>
            </w:r>
          </w:p>
          <w:p w14:paraId="0603AE87" w14:textId="77777777" w:rsidR="0050343A" w:rsidRPr="007E3250" w:rsidRDefault="0050343A" w:rsidP="008C3F40">
            <w:pPr>
              <w:ind w:left="-15"/>
              <w:rPr>
                <w:sz w:val="20"/>
                <w:szCs w:val="20"/>
              </w:rPr>
            </w:pPr>
            <w:r w:rsidRPr="007E3250">
              <w:rPr>
                <w:sz w:val="20"/>
                <w:szCs w:val="20"/>
              </w:rPr>
              <w:t>0,058</w:t>
            </w:r>
          </w:p>
          <w:p w14:paraId="0A0E6EE8" w14:textId="51956138" w:rsidR="0050343A" w:rsidRPr="007E3250" w:rsidRDefault="0050343A" w:rsidP="008C3F40">
            <w:pPr>
              <w:ind w:left="-15"/>
              <w:rPr>
                <w:sz w:val="20"/>
                <w:szCs w:val="20"/>
              </w:rPr>
            </w:pPr>
            <w:r w:rsidRPr="007E3250">
              <w:rPr>
                <w:sz w:val="20"/>
                <w:szCs w:val="20"/>
              </w:rPr>
              <w:t>0,116</w:t>
            </w:r>
          </w:p>
        </w:tc>
        <w:tc>
          <w:tcPr>
            <w:tcW w:w="1131" w:type="dxa"/>
          </w:tcPr>
          <w:p w14:paraId="59826BC0" w14:textId="1D866A03"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48CAA02A" w14:textId="7B6C9BE2" w:rsidTr="0050343A">
        <w:tc>
          <w:tcPr>
            <w:tcW w:w="556" w:type="dxa"/>
            <w:shd w:val="clear" w:color="auto" w:fill="auto"/>
          </w:tcPr>
          <w:p w14:paraId="4937F450" w14:textId="6E161B7B" w:rsidR="0050343A" w:rsidRPr="007E3250" w:rsidRDefault="0050343A" w:rsidP="008C3F40">
            <w:pPr>
              <w:ind w:left="-15"/>
              <w:rPr>
                <w:sz w:val="20"/>
                <w:szCs w:val="20"/>
              </w:rPr>
            </w:pPr>
            <w:r w:rsidRPr="007E3250">
              <w:rPr>
                <w:sz w:val="20"/>
                <w:szCs w:val="20"/>
              </w:rPr>
              <w:t>26</w:t>
            </w:r>
          </w:p>
        </w:tc>
        <w:tc>
          <w:tcPr>
            <w:tcW w:w="1288" w:type="dxa"/>
            <w:shd w:val="clear" w:color="auto" w:fill="auto"/>
          </w:tcPr>
          <w:p w14:paraId="02A46D6B" w14:textId="2F5AD1B9" w:rsidR="0050343A" w:rsidRPr="007E3250" w:rsidRDefault="0050343A" w:rsidP="008C3F40">
            <w:pPr>
              <w:ind w:left="-15"/>
              <w:rPr>
                <w:sz w:val="20"/>
                <w:szCs w:val="20"/>
              </w:rPr>
            </w:pPr>
            <w:r w:rsidRPr="007E3250">
              <w:rPr>
                <w:sz w:val="20"/>
                <w:szCs w:val="20"/>
              </w:rPr>
              <w:t xml:space="preserve">Filtr odpylający linii </w:t>
            </w:r>
            <w:proofErr w:type="spellStart"/>
            <w:r w:rsidRPr="007E3250">
              <w:rPr>
                <w:sz w:val="20"/>
                <w:szCs w:val="20"/>
              </w:rPr>
              <w:t>szkliwierskie</w:t>
            </w:r>
            <w:proofErr w:type="spellEnd"/>
            <w:r w:rsidRPr="007E3250">
              <w:rPr>
                <w:sz w:val="20"/>
                <w:szCs w:val="20"/>
              </w:rPr>
              <w:t>(C+)</w:t>
            </w:r>
          </w:p>
        </w:tc>
        <w:tc>
          <w:tcPr>
            <w:tcW w:w="992" w:type="dxa"/>
            <w:shd w:val="clear" w:color="auto" w:fill="auto"/>
          </w:tcPr>
          <w:p w14:paraId="790658DE" w14:textId="78731FB8" w:rsidR="0050343A" w:rsidRPr="007E3250" w:rsidRDefault="0050343A" w:rsidP="008C3F40">
            <w:pPr>
              <w:ind w:left="-15"/>
              <w:rPr>
                <w:sz w:val="20"/>
                <w:szCs w:val="20"/>
              </w:rPr>
            </w:pPr>
            <w:r w:rsidRPr="007E3250">
              <w:rPr>
                <w:sz w:val="20"/>
                <w:szCs w:val="20"/>
              </w:rPr>
              <w:t>E 26</w:t>
            </w:r>
          </w:p>
        </w:tc>
        <w:tc>
          <w:tcPr>
            <w:tcW w:w="709" w:type="dxa"/>
          </w:tcPr>
          <w:p w14:paraId="58F6CA9A" w14:textId="4D9959D1" w:rsidR="0050343A" w:rsidRPr="007E3250" w:rsidRDefault="00330FDC" w:rsidP="008C3F40">
            <w:pPr>
              <w:ind w:left="-15"/>
              <w:rPr>
                <w:sz w:val="20"/>
                <w:szCs w:val="20"/>
              </w:rPr>
            </w:pPr>
            <w:r w:rsidRPr="007E3250">
              <w:rPr>
                <w:sz w:val="20"/>
                <w:szCs w:val="20"/>
              </w:rPr>
              <w:t>7320</w:t>
            </w:r>
          </w:p>
        </w:tc>
        <w:tc>
          <w:tcPr>
            <w:tcW w:w="708" w:type="dxa"/>
            <w:shd w:val="clear" w:color="auto" w:fill="auto"/>
          </w:tcPr>
          <w:p w14:paraId="038C22EF" w14:textId="65827607" w:rsidR="0050343A" w:rsidRPr="007E3250" w:rsidRDefault="0050343A" w:rsidP="008C3F40">
            <w:pPr>
              <w:ind w:left="-15"/>
              <w:rPr>
                <w:sz w:val="20"/>
                <w:szCs w:val="20"/>
              </w:rPr>
            </w:pPr>
            <w:r w:rsidRPr="007E3250">
              <w:rPr>
                <w:sz w:val="20"/>
                <w:szCs w:val="20"/>
              </w:rPr>
              <w:t>7</w:t>
            </w:r>
          </w:p>
        </w:tc>
        <w:tc>
          <w:tcPr>
            <w:tcW w:w="851" w:type="dxa"/>
          </w:tcPr>
          <w:p w14:paraId="4812AD35" w14:textId="76D972EB" w:rsidR="0050343A" w:rsidRPr="007E3250" w:rsidRDefault="0050343A" w:rsidP="008C3F40">
            <w:pPr>
              <w:ind w:left="-15"/>
              <w:rPr>
                <w:sz w:val="20"/>
                <w:szCs w:val="20"/>
              </w:rPr>
            </w:pPr>
            <w:r w:rsidRPr="007E3250">
              <w:rPr>
                <w:sz w:val="20"/>
                <w:szCs w:val="20"/>
              </w:rPr>
              <w:t>0,65</w:t>
            </w:r>
          </w:p>
        </w:tc>
        <w:tc>
          <w:tcPr>
            <w:tcW w:w="850" w:type="dxa"/>
          </w:tcPr>
          <w:p w14:paraId="0412E1A8" w14:textId="76835862" w:rsidR="0050343A" w:rsidRPr="007E3250" w:rsidRDefault="0050343A" w:rsidP="008C3F40">
            <w:pPr>
              <w:ind w:left="-15"/>
              <w:rPr>
                <w:sz w:val="20"/>
                <w:szCs w:val="20"/>
              </w:rPr>
            </w:pPr>
            <w:r w:rsidRPr="007E3250">
              <w:rPr>
                <w:sz w:val="20"/>
                <w:szCs w:val="20"/>
              </w:rPr>
              <w:t>0</w:t>
            </w:r>
          </w:p>
        </w:tc>
        <w:tc>
          <w:tcPr>
            <w:tcW w:w="851" w:type="dxa"/>
            <w:shd w:val="clear" w:color="auto" w:fill="auto"/>
          </w:tcPr>
          <w:p w14:paraId="3224CC9E" w14:textId="6A53AB78" w:rsidR="0050343A" w:rsidRPr="007E3250" w:rsidRDefault="0050343A" w:rsidP="008C3F40">
            <w:pPr>
              <w:ind w:left="-15"/>
              <w:rPr>
                <w:sz w:val="20"/>
                <w:szCs w:val="20"/>
              </w:rPr>
            </w:pPr>
            <w:r w:rsidRPr="007E3250">
              <w:rPr>
                <w:sz w:val="20"/>
                <w:szCs w:val="20"/>
              </w:rPr>
              <w:t>297</w:t>
            </w:r>
          </w:p>
        </w:tc>
        <w:tc>
          <w:tcPr>
            <w:tcW w:w="1559" w:type="dxa"/>
          </w:tcPr>
          <w:p w14:paraId="33CC70C4" w14:textId="77777777" w:rsidR="0050343A" w:rsidRPr="007E3250" w:rsidRDefault="0050343A" w:rsidP="008C3F40">
            <w:pPr>
              <w:ind w:left="-15"/>
              <w:rPr>
                <w:sz w:val="20"/>
                <w:szCs w:val="20"/>
              </w:rPr>
            </w:pPr>
            <w:r w:rsidRPr="007E3250">
              <w:rPr>
                <w:sz w:val="20"/>
                <w:szCs w:val="20"/>
              </w:rPr>
              <w:t>pył ogółem</w:t>
            </w:r>
          </w:p>
          <w:p w14:paraId="450ED2DD" w14:textId="77777777" w:rsidR="0050343A" w:rsidRPr="007E3250" w:rsidRDefault="0050343A" w:rsidP="008C3F40">
            <w:pPr>
              <w:ind w:left="-15"/>
              <w:rPr>
                <w:sz w:val="20"/>
                <w:szCs w:val="20"/>
              </w:rPr>
            </w:pPr>
            <w:r w:rsidRPr="007E3250">
              <w:rPr>
                <w:sz w:val="20"/>
                <w:szCs w:val="20"/>
              </w:rPr>
              <w:t>pył PM2,5</w:t>
            </w:r>
          </w:p>
          <w:p w14:paraId="79FAD6E7" w14:textId="256135E0" w:rsidR="0050343A" w:rsidRPr="007E3250" w:rsidRDefault="0050343A" w:rsidP="008C3F40">
            <w:pPr>
              <w:ind w:left="-15"/>
              <w:rPr>
                <w:sz w:val="20"/>
                <w:szCs w:val="20"/>
              </w:rPr>
            </w:pPr>
            <w:r w:rsidRPr="007E3250">
              <w:rPr>
                <w:sz w:val="20"/>
                <w:szCs w:val="20"/>
              </w:rPr>
              <w:t>pył PM10</w:t>
            </w:r>
          </w:p>
        </w:tc>
        <w:tc>
          <w:tcPr>
            <w:tcW w:w="1134" w:type="dxa"/>
          </w:tcPr>
          <w:p w14:paraId="248AD03D" w14:textId="77777777" w:rsidR="0050343A" w:rsidRPr="007E3250" w:rsidRDefault="0050343A" w:rsidP="008C3F40">
            <w:pPr>
              <w:ind w:left="-15"/>
              <w:rPr>
                <w:sz w:val="20"/>
                <w:szCs w:val="20"/>
              </w:rPr>
            </w:pPr>
            <w:r w:rsidRPr="007E3250">
              <w:rPr>
                <w:sz w:val="20"/>
                <w:szCs w:val="20"/>
              </w:rPr>
              <w:t>0,035</w:t>
            </w:r>
          </w:p>
          <w:p w14:paraId="0223133A" w14:textId="77777777" w:rsidR="0050343A" w:rsidRPr="007E3250" w:rsidRDefault="0050343A" w:rsidP="008C3F40">
            <w:pPr>
              <w:ind w:left="-15"/>
              <w:rPr>
                <w:sz w:val="20"/>
                <w:szCs w:val="20"/>
              </w:rPr>
            </w:pPr>
            <w:r w:rsidRPr="007E3250">
              <w:rPr>
                <w:sz w:val="20"/>
                <w:szCs w:val="20"/>
              </w:rPr>
              <w:t>0,0175</w:t>
            </w:r>
          </w:p>
          <w:p w14:paraId="23E4B0F0" w14:textId="10F84832" w:rsidR="0050343A" w:rsidRPr="007E3250" w:rsidRDefault="0050343A" w:rsidP="008C3F40">
            <w:pPr>
              <w:ind w:left="-15"/>
              <w:rPr>
                <w:sz w:val="20"/>
                <w:szCs w:val="20"/>
              </w:rPr>
            </w:pPr>
            <w:r w:rsidRPr="007E3250">
              <w:rPr>
                <w:sz w:val="20"/>
                <w:szCs w:val="20"/>
              </w:rPr>
              <w:t>0,035</w:t>
            </w:r>
          </w:p>
        </w:tc>
        <w:tc>
          <w:tcPr>
            <w:tcW w:w="1131" w:type="dxa"/>
          </w:tcPr>
          <w:p w14:paraId="10A525F7" w14:textId="489DBA19" w:rsidR="0050343A" w:rsidRPr="007E3250" w:rsidRDefault="0050343A"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27D1A4E0" w14:textId="2AAE27C2" w:rsidTr="0050343A">
        <w:tc>
          <w:tcPr>
            <w:tcW w:w="556" w:type="dxa"/>
            <w:shd w:val="clear" w:color="auto" w:fill="auto"/>
          </w:tcPr>
          <w:p w14:paraId="2899DFD7" w14:textId="060178AD" w:rsidR="0050343A" w:rsidRPr="007E3250" w:rsidRDefault="0050343A" w:rsidP="008C3F40">
            <w:pPr>
              <w:ind w:left="-15"/>
              <w:rPr>
                <w:sz w:val="20"/>
                <w:szCs w:val="20"/>
              </w:rPr>
            </w:pPr>
            <w:r w:rsidRPr="007E3250">
              <w:rPr>
                <w:sz w:val="20"/>
                <w:szCs w:val="20"/>
              </w:rPr>
              <w:t>27</w:t>
            </w:r>
          </w:p>
        </w:tc>
        <w:tc>
          <w:tcPr>
            <w:tcW w:w="1288" w:type="dxa"/>
            <w:shd w:val="clear" w:color="auto" w:fill="auto"/>
          </w:tcPr>
          <w:p w14:paraId="322D0403" w14:textId="23C6D13F" w:rsidR="0050343A" w:rsidRPr="007E3250" w:rsidRDefault="0050343A" w:rsidP="008C3F40">
            <w:pPr>
              <w:ind w:left="-15"/>
              <w:rPr>
                <w:sz w:val="20"/>
                <w:szCs w:val="20"/>
              </w:rPr>
            </w:pPr>
            <w:r w:rsidRPr="007E3250">
              <w:rPr>
                <w:sz w:val="20"/>
                <w:szCs w:val="20"/>
              </w:rPr>
              <w:t>System centralnego odk</w:t>
            </w:r>
            <w:r w:rsidR="00F4503C" w:rsidRPr="007E3250">
              <w:rPr>
                <w:sz w:val="20"/>
                <w:szCs w:val="20"/>
              </w:rPr>
              <w:t>u</w:t>
            </w:r>
            <w:r w:rsidRPr="007E3250">
              <w:rPr>
                <w:sz w:val="20"/>
                <w:szCs w:val="20"/>
              </w:rPr>
              <w:t>rzania SCO-1</w:t>
            </w:r>
          </w:p>
        </w:tc>
        <w:tc>
          <w:tcPr>
            <w:tcW w:w="992" w:type="dxa"/>
            <w:shd w:val="clear" w:color="auto" w:fill="auto"/>
          </w:tcPr>
          <w:p w14:paraId="03FFB6D1" w14:textId="7394BEAA" w:rsidR="0050343A" w:rsidRPr="007E3250" w:rsidRDefault="0050343A" w:rsidP="008C3F40">
            <w:pPr>
              <w:ind w:left="-15"/>
              <w:rPr>
                <w:sz w:val="20"/>
                <w:szCs w:val="20"/>
              </w:rPr>
            </w:pPr>
            <w:r w:rsidRPr="007E3250">
              <w:rPr>
                <w:sz w:val="20"/>
                <w:szCs w:val="20"/>
              </w:rPr>
              <w:t>E 27</w:t>
            </w:r>
          </w:p>
        </w:tc>
        <w:tc>
          <w:tcPr>
            <w:tcW w:w="709" w:type="dxa"/>
          </w:tcPr>
          <w:p w14:paraId="108E9536" w14:textId="0F1794C6" w:rsidR="0050343A" w:rsidRPr="007E3250" w:rsidRDefault="00330FDC" w:rsidP="008C3F40">
            <w:pPr>
              <w:ind w:left="-15"/>
              <w:rPr>
                <w:sz w:val="20"/>
                <w:szCs w:val="20"/>
              </w:rPr>
            </w:pPr>
            <w:r w:rsidRPr="007E3250">
              <w:rPr>
                <w:sz w:val="20"/>
                <w:szCs w:val="20"/>
              </w:rPr>
              <w:t>7320</w:t>
            </w:r>
          </w:p>
        </w:tc>
        <w:tc>
          <w:tcPr>
            <w:tcW w:w="708" w:type="dxa"/>
            <w:shd w:val="clear" w:color="auto" w:fill="auto"/>
          </w:tcPr>
          <w:p w14:paraId="04152D99" w14:textId="0EC7582E" w:rsidR="0050343A" w:rsidRPr="007E3250" w:rsidRDefault="0050343A" w:rsidP="008C3F40">
            <w:pPr>
              <w:ind w:left="-15"/>
              <w:rPr>
                <w:sz w:val="20"/>
                <w:szCs w:val="20"/>
              </w:rPr>
            </w:pPr>
            <w:r w:rsidRPr="007E3250">
              <w:rPr>
                <w:sz w:val="20"/>
                <w:szCs w:val="20"/>
              </w:rPr>
              <w:t>6 B</w:t>
            </w:r>
          </w:p>
        </w:tc>
        <w:tc>
          <w:tcPr>
            <w:tcW w:w="851" w:type="dxa"/>
          </w:tcPr>
          <w:p w14:paraId="7BCF76A1" w14:textId="5BC52EF5" w:rsidR="0050343A" w:rsidRPr="007E3250" w:rsidRDefault="0050343A" w:rsidP="008C3F40">
            <w:pPr>
              <w:ind w:left="-15"/>
              <w:rPr>
                <w:sz w:val="20"/>
                <w:szCs w:val="20"/>
              </w:rPr>
            </w:pPr>
            <w:r w:rsidRPr="007E3250">
              <w:rPr>
                <w:sz w:val="20"/>
                <w:szCs w:val="20"/>
              </w:rPr>
              <w:t>0,25</w:t>
            </w:r>
          </w:p>
        </w:tc>
        <w:tc>
          <w:tcPr>
            <w:tcW w:w="850" w:type="dxa"/>
          </w:tcPr>
          <w:p w14:paraId="1865DDA9" w14:textId="36A7541B" w:rsidR="0050343A" w:rsidRPr="007E3250" w:rsidRDefault="0050343A" w:rsidP="008C3F40">
            <w:pPr>
              <w:ind w:left="-15"/>
              <w:rPr>
                <w:sz w:val="20"/>
                <w:szCs w:val="20"/>
              </w:rPr>
            </w:pPr>
            <w:r w:rsidRPr="007E3250">
              <w:rPr>
                <w:sz w:val="20"/>
                <w:szCs w:val="20"/>
              </w:rPr>
              <w:t>0</w:t>
            </w:r>
          </w:p>
        </w:tc>
        <w:tc>
          <w:tcPr>
            <w:tcW w:w="851" w:type="dxa"/>
            <w:shd w:val="clear" w:color="auto" w:fill="auto"/>
          </w:tcPr>
          <w:p w14:paraId="3B82E681" w14:textId="6295D1B5" w:rsidR="0050343A" w:rsidRPr="007E3250" w:rsidRDefault="0050343A" w:rsidP="008C3F40">
            <w:pPr>
              <w:ind w:left="-15"/>
              <w:rPr>
                <w:sz w:val="20"/>
                <w:szCs w:val="20"/>
              </w:rPr>
            </w:pPr>
            <w:r w:rsidRPr="007E3250">
              <w:rPr>
                <w:sz w:val="20"/>
                <w:szCs w:val="20"/>
              </w:rPr>
              <w:t>297</w:t>
            </w:r>
          </w:p>
        </w:tc>
        <w:tc>
          <w:tcPr>
            <w:tcW w:w="1559" w:type="dxa"/>
          </w:tcPr>
          <w:p w14:paraId="398A6BE2" w14:textId="77777777" w:rsidR="0050343A" w:rsidRPr="007E3250" w:rsidRDefault="0050343A" w:rsidP="008C3F40">
            <w:pPr>
              <w:ind w:left="-15"/>
              <w:rPr>
                <w:sz w:val="20"/>
                <w:szCs w:val="20"/>
              </w:rPr>
            </w:pPr>
            <w:r w:rsidRPr="007E3250">
              <w:rPr>
                <w:sz w:val="20"/>
                <w:szCs w:val="20"/>
              </w:rPr>
              <w:t>pył ogółem</w:t>
            </w:r>
          </w:p>
          <w:p w14:paraId="0E598C9B" w14:textId="77777777" w:rsidR="0050343A" w:rsidRPr="007E3250" w:rsidRDefault="0050343A" w:rsidP="008C3F40">
            <w:pPr>
              <w:ind w:left="-15"/>
              <w:rPr>
                <w:sz w:val="20"/>
                <w:szCs w:val="20"/>
              </w:rPr>
            </w:pPr>
            <w:r w:rsidRPr="007E3250">
              <w:rPr>
                <w:sz w:val="20"/>
                <w:szCs w:val="20"/>
              </w:rPr>
              <w:t>pył PM2,5</w:t>
            </w:r>
          </w:p>
          <w:p w14:paraId="2D405D52" w14:textId="1F75E830" w:rsidR="0050343A" w:rsidRPr="007E3250" w:rsidRDefault="0050343A" w:rsidP="008C3F40">
            <w:pPr>
              <w:ind w:left="-15"/>
              <w:rPr>
                <w:sz w:val="20"/>
                <w:szCs w:val="20"/>
              </w:rPr>
            </w:pPr>
            <w:r w:rsidRPr="007E3250">
              <w:rPr>
                <w:sz w:val="20"/>
                <w:szCs w:val="20"/>
              </w:rPr>
              <w:t>pył PM10</w:t>
            </w:r>
          </w:p>
        </w:tc>
        <w:tc>
          <w:tcPr>
            <w:tcW w:w="1134" w:type="dxa"/>
          </w:tcPr>
          <w:p w14:paraId="662A61ED" w14:textId="77777777" w:rsidR="0050343A" w:rsidRPr="007E3250" w:rsidRDefault="0050343A" w:rsidP="008C3F40">
            <w:pPr>
              <w:ind w:left="-15"/>
              <w:rPr>
                <w:sz w:val="20"/>
                <w:szCs w:val="20"/>
              </w:rPr>
            </w:pPr>
            <w:r w:rsidRPr="007E3250">
              <w:rPr>
                <w:sz w:val="20"/>
                <w:szCs w:val="20"/>
              </w:rPr>
              <w:t>0,0045</w:t>
            </w:r>
          </w:p>
          <w:p w14:paraId="016B776C" w14:textId="77777777" w:rsidR="0050343A" w:rsidRPr="007E3250" w:rsidRDefault="0050343A" w:rsidP="008C3F40">
            <w:pPr>
              <w:ind w:left="-15"/>
              <w:rPr>
                <w:sz w:val="20"/>
                <w:szCs w:val="20"/>
              </w:rPr>
            </w:pPr>
            <w:r w:rsidRPr="007E3250">
              <w:rPr>
                <w:sz w:val="20"/>
                <w:szCs w:val="20"/>
              </w:rPr>
              <w:t>0,00225</w:t>
            </w:r>
          </w:p>
          <w:p w14:paraId="0BFE015F" w14:textId="78847737" w:rsidR="0050343A" w:rsidRPr="007E3250" w:rsidRDefault="0050343A" w:rsidP="008C3F40">
            <w:pPr>
              <w:ind w:left="-15"/>
              <w:rPr>
                <w:sz w:val="20"/>
                <w:szCs w:val="20"/>
              </w:rPr>
            </w:pPr>
            <w:r w:rsidRPr="007E3250">
              <w:rPr>
                <w:sz w:val="20"/>
                <w:szCs w:val="20"/>
              </w:rPr>
              <w:t>0,0045</w:t>
            </w:r>
          </w:p>
        </w:tc>
        <w:tc>
          <w:tcPr>
            <w:tcW w:w="1131" w:type="dxa"/>
          </w:tcPr>
          <w:p w14:paraId="76380BB3" w14:textId="66292892" w:rsidR="0050343A" w:rsidRPr="007E3250" w:rsidRDefault="00175E31" w:rsidP="008C3F40">
            <w:pPr>
              <w:ind w:left="-15"/>
              <w:jc w:val="center"/>
              <w:rPr>
                <w:sz w:val="20"/>
                <w:szCs w:val="20"/>
              </w:rPr>
            </w:pPr>
            <w:r w:rsidRPr="007E3250">
              <w:rPr>
                <w:sz w:val="20"/>
                <w:szCs w:val="20"/>
              </w:rPr>
              <w:t xml:space="preserve">Filtr workowy o </w:t>
            </w:r>
            <w:proofErr w:type="spellStart"/>
            <w:r w:rsidRPr="007E3250">
              <w:rPr>
                <w:sz w:val="20"/>
                <w:szCs w:val="20"/>
              </w:rPr>
              <w:t>spr</w:t>
            </w:r>
            <w:proofErr w:type="spellEnd"/>
            <w:r w:rsidRPr="007E3250">
              <w:rPr>
                <w:sz w:val="20"/>
                <w:szCs w:val="20"/>
              </w:rPr>
              <w:t>. min 90%</w:t>
            </w:r>
          </w:p>
        </w:tc>
      </w:tr>
      <w:tr w:rsidR="007E3250" w:rsidRPr="007E3250" w14:paraId="1D71E6FB" w14:textId="77777777" w:rsidTr="00F4503C">
        <w:tc>
          <w:tcPr>
            <w:tcW w:w="6805" w:type="dxa"/>
            <w:gridSpan w:val="8"/>
            <w:vAlign w:val="center"/>
          </w:tcPr>
          <w:p w14:paraId="0DA5C94C" w14:textId="48FEEA72" w:rsidR="00F4503C" w:rsidRPr="007E3250" w:rsidRDefault="00F4503C" w:rsidP="008C3F40">
            <w:pPr>
              <w:ind w:left="-15"/>
              <w:rPr>
                <w:b/>
                <w:bCs/>
                <w:sz w:val="22"/>
                <w:szCs w:val="22"/>
              </w:rPr>
            </w:pPr>
            <w:r w:rsidRPr="007E3250">
              <w:rPr>
                <w:b/>
                <w:bCs/>
                <w:sz w:val="22"/>
                <w:szCs w:val="22"/>
              </w:rPr>
              <w:t>Emisja roczna z instalacji [Mg/rok]</w:t>
            </w:r>
          </w:p>
        </w:tc>
        <w:tc>
          <w:tcPr>
            <w:tcW w:w="1559" w:type="dxa"/>
          </w:tcPr>
          <w:p w14:paraId="5F82E260" w14:textId="77777777" w:rsidR="00F4503C" w:rsidRPr="007E3250" w:rsidRDefault="00F4503C" w:rsidP="008C3F40">
            <w:pPr>
              <w:ind w:left="-15"/>
              <w:rPr>
                <w:sz w:val="20"/>
                <w:szCs w:val="20"/>
              </w:rPr>
            </w:pPr>
            <w:r w:rsidRPr="007E3250">
              <w:rPr>
                <w:sz w:val="20"/>
                <w:szCs w:val="20"/>
              </w:rPr>
              <w:t>dwutlenek azotu</w:t>
            </w:r>
          </w:p>
          <w:p w14:paraId="3B3359A3" w14:textId="77777777" w:rsidR="00F4503C" w:rsidRPr="007E3250" w:rsidRDefault="00F4503C" w:rsidP="008C3F40">
            <w:pPr>
              <w:ind w:left="-15"/>
              <w:rPr>
                <w:sz w:val="20"/>
                <w:szCs w:val="20"/>
              </w:rPr>
            </w:pPr>
            <w:r w:rsidRPr="007E3250">
              <w:rPr>
                <w:sz w:val="20"/>
                <w:szCs w:val="20"/>
              </w:rPr>
              <w:t>dwutlenek siarki</w:t>
            </w:r>
          </w:p>
          <w:p w14:paraId="3C02971C" w14:textId="77777777" w:rsidR="00F4503C" w:rsidRPr="007E3250" w:rsidRDefault="00F4503C" w:rsidP="008C3F40">
            <w:pPr>
              <w:ind w:left="-15"/>
              <w:rPr>
                <w:sz w:val="20"/>
                <w:szCs w:val="20"/>
              </w:rPr>
            </w:pPr>
            <w:r w:rsidRPr="007E3250">
              <w:rPr>
                <w:sz w:val="20"/>
                <w:szCs w:val="20"/>
              </w:rPr>
              <w:t>chlorowodór</w:t>
            </w:r>
          </w:p>
          <w:p w14:paraId="4A6BDF4B" w14:textId="77777777" w:rsidR="00F4503C" w:rsidRPr="007E3250" w:rsidRDefault="00F4503C" w:rsidP="008C3F40">
            <w:pPr>
              <w:ind w:left="-15"/>
              <w:rPr>
                <w:sz w:val="20"/>
                <w:szCs w:val="20"/>
              </w:rPr>
            </w:pPr>
            <w:r w:rsidRPr="007E3250">
              <w:rPr>
                <w:sz w:val="20"/>
                <w:szCs w:val="20"/>
              </w:rPr>
              <w:t>fluor</w:t>
            </w:r>
          </w:p>
          <w:p w14:paraId="27621D16" w14:textId="77777777" w:rsidR="00F4503C" w:rsidRPr="007E3250" w:rsidRDefault="00F4503C" w:rsidP="008C3F40">
            <w:pPr>
              <w:ind w:left="-15"/>
              <w:rPr>
                <w:sz w:val="20"/>
                <w:szCs w:val="20"/>
              </w:rPr>
            </w:pPr>
            <w:r w:rsidRPr="007E3250">
              <w:rPr>
                <w:sz w:val="20"/>
                <w:szCs w:val="20"/>
              </w:rPr>
              <w:t>pył ogółem</w:t>
            </w:r>
          </w:p>
          <w:p w14:paraId="7A028A7D" w14:textId="77777777" w:rsidR="00F4503C" w:rsidRPr="007E3250" w:rsidRDefault="00F4503C" w:rsidP="008C3F40">
            <w:pPr>
              <w:ind w:left="-15"/>
              <w:rPr>
                <w:sz w:val="20"/>
                <w:szCs w:val="20"/>
              </w:rPr>
            </w:pPr>
            <w:r w:rsidRPr="007E3250">
              <w:rPr>
                <w:sz w:val="20"/>
                <w:szCs w:val="20"/>
              </w:rPr>
              <w:t>pył PM2,5</w:t>
            </w:r>
          </w:p>
          <w:p w14:paraId="4E87D1C6" w14:textId="77777777" w:rsidR="00F4503C" w:rsidRPr="007E3250" w:rsidRDefault="00F4503C" w:rsidP="008C3F40">
            <w:pPr>
              <w:ind w:left="-15"/>
              <w:rPr>
                <w:sz w:val="20"/>
                <w:szCs w:val="20"/>
              </w:rPr>
            </w:pPr>
            <w:r w:rsidRPr="007E3250">
              <w:rPr>
                <w:sz w:val="20"/>
                <w:szCs w:val="20"/>
              </w:rPr>
              <w:t>pył PM10</w:t>
            </w:r>
          </w:p>
          <w:p w14:paraId="2C280FE0" w14:textId="4B877637" w:rsidR="00F4503C" w:rsidRPr="007E3250" w:rsidRDefault="00F4503C" w:rsidP="008C3F40">
            <w:pPr>
              <w:ind w:left="-15"/>
              <w:rPr>
                <w:b/>
                <w:bCs/>
                <w:sz w:val="20"/>
                <w:szCs w:val="20"/>
              </w:rPr>
            </w:pPr>
            <w:r w:rsidRPr="007E3250">
              <w:rPr>
                <w:sz w:val="20"/>
                <w:szCs w:val="20"/>
              </w:rPr>
              <w:t>tlenek węgla</w:t>
            </w:r>
          </w:p>
        </w:tc>
        <w:tc>
          <w:tcPr>
            <w:tcW w:w="2265" w:type="dxa"/>
            <w:gridSpan w:val="2"/>
          </w:tcPr>
          <w:p w14:paraId="2FEDA85F" w14:textId="77777777" w:rsidR="00F4503C" w:rsidRPr="007E3250" w:rsidRDefault="00F4503C" w:rsidP="008C3F40">
            <w:pPr>
              <w:ind w:left="-15"/>
              <w:rPr>
                <w:b/>
                <w:bCs/>
                <w:sz w:val="20"/>
                <w:szCs w:val="20"/>
              </w:rPr>
            </w:pPr>
            <w:r w:rsidRPr="007E3250">
              <w:rPr>
                <w:b/>
                <w:bCs/>
                <w:sz w:val="20"/>
                <w:szCs w:val="20"/>
              </w:rPr>
              <w:t>96,6</w:t>
            </w:r>
          </w:p>
          <w:p w14:paraId="4C320C75" w14:textId="77777777" w:rsidR="00F4503C" w:rsidRPr="007E3250" w:rsidRDefault="00F4503C" w:rsidP="008C3F40">
            <w:pPr>
              <w:ind w:left="-15"/>
              <w:rPr>
                <w:b/>
                <w:bCs/>
                <w:sz w:val="20"/>
                <w:szCs w:val="20"/>
              </w:rPr>
            </w:pPr>
            <w:r w:rsidRPr="007E3250">
              <w:rPr>
                <w:b/>
                <w:bCs/>
                <w:sz w:val="20"/>
                <w:szCs w:val="20"/>
              </w:rPr>
              <w:t>36,6</w:t>
            </w:r>
          </w:p>
          <w:p w14:paraId="3FB47C57" w14:textId="77777777" w:rsidR="00F4503C" w:rsidRPr="007E3250" w:rsidRDefault="00F4503C" w:rsidP="008C3F40">
            <w:pPr>
              <w:ind w:left="-15"/>
              <w:rPr>
                <w:b/>
                <w:bCs/>
                <w:sz w:val="20"/>
                <w:szCs w:val="20"/>
              </w:rPr>
            </w:pPr>
            <w:r w:rsidRPr="007E3250">
              <w:rPr>
                <w:b/>
                <w:bCs/>
                <w:sz w:val="20"/>
                <w:szCs w:val="20"/>
              </w:rPr>
              <w:t>12,99</w:t>
            </w:r>
          </w:p>
          <w:p w14:paraId="12297C31" w14:textId="77777777" w:rsidR="00F4503C" w:rsidRPr="007E3250" w:rsidRDefault="00F4503C" w:rsidP="008C3F40">
            <w:pPr>
              <w:ind w:left="-15"/>
              <w:rPr>
                <w:b/>
                <w:bCs/>
                <w:sz w:val="20"/>
                <w:szCs w:val="20"/>
              </w:rPr>
            </w:pPr>
            <w:r w:rsidRPr="007E3250">
              <w:rPr>
                <w:b/>
                <w:bCs/>
                <w:sz w:val="20"/>
                <w:szCs w:val="20"/>
              </w:rPr>
              <w:t>6,12</w:t>
            </w:r>
          </w:p>
          <w:p w14:paraId="5CD6888D" w14:textId="77777777" w:rsidR="00F4503C" w:rsidRPr="007E3250" w:rsidRDefault="00F4503C" w:rsidP="008C3F40">
            <w:pPr>
              <w:ind w:left="-15"/>
              <w:rPr>
                <w:b/>
                <w:bCs/>
                <w:sz w:val="20"/>
                <w:szCs w:val="20"/>
              </w:rPr>
            </w:pPr>
            <w:r w:rsidRPr="007E3250">
              <w:rPr>
                <w:b/>
                <w:bCs/>
                <w:sz w:val="20"/>
                <w:szCs w:val="20"/>
              </w:rPr>
              <w:t>92,8</w:t>
            </w:r>
          </w:p>
          <w:p w14:paraId="59155266" w14:textId="77777777" w:rsidR="00F4503C" w:rsidRPr="007E3250" w:rsidRDefault="00F4503C" w:rsidP="008C3F40">
            <w:pPr>
              <w:ind w:left="-15"/>
              <w:rPr>
                <w:b/>
                <w:bCs/>
                <w:sz w:val="20"/>
                <w:szCs w:val="20"/>
              </w:rPr>
            </w:pPr>
            <w:r w:rsidRPr="007E3250">
              <w:rPr>
                <w:b/>
                <w:bCs/>
                <w:sz w:val="20"/>
                <w:szCs w:val="20"/>
              </w:rPr>
              <w:t>46,4</w:t>
            </w:r>
          </w:p>
          <w:p w14:paraId="5810FAB4" w14:textId="77777777" w:rsidR="00F4503C" w:rsidRPr="007E3250" w:rsidRDefault="00F4503C" w:rsidP="008C3F40">
            <w:pPr>
              <w:ind w:left="-15"/>
              <w:rPr>
                <w:b/>
                <w:bCs/>
                <w:sz w:val="20"/>
                <w:szCs w:val="20"/>
              </w:rPr>
            </w:pPr>
            <w:r w:rsidRPr="007E3250">
              <w:rPr>
                <w:b/>
                <w:bCs/>
                <w:sz w:val="20"/>
                <w:szCs w:val="20"/>
              </w:rPr>
              <w:t>92,8</w:t>
            </w:r>
          </w:p>
          <w:p w14:paraId="49A36BF8" w14:textId="4C5395F6" w:rsidR="00F4503C" w:rsidRPr="007E3250" w:rsidRDefault="00F4503C" w:rsidP="008C3F40">
            <w:pPr>
              <w:ind w:left="-15"/>
              <w:rPr>
                <w:b/>
                <w:bCs/>
                <w:sz w:val="20"/>
                <w:szCs w:val="20"/>
              </w:rPr>
            </w:pPr>
            <w:r w:rsidRPr="007E3250">
              <w:rPr>
                <w:b/>
                <w:bCs/>
                <w:sz w:val="20"/>
                <w:szCs w:val="20"/>
              </w:rPr>
              <w:t>202</w:t>
            </w:r>
          </w:p>
        </w:tc>
      </w:tr>
    </w:tbl>
    <w:p w14:paraId="22A45241" w14:textId="77777777" w:rsidR="00B21BE1" w:rsidRPr="007E3250" w:rsidRDefault="00B21BE1" w:rsidP="008C3F40">
      <w:pPr>
        <w:jc w:val="both"/>
        <w:rPr>
          <w:rFonts w:eastAsia="Arial"/>
        </w:rPr>
      </w:pPr>
    </w:p>
    <w:p w14:paraId="43E7230E" w14:textId="1022D078" w:rsidR="0006531E" w:rsidRPr="007E3250" w:rsidRDefault="0006531E" w:rsidP="008C3F40">
      <w:pPr>
        <w:spacing w:line="276" w:lineRule="auto"/>
        <w:jc w:val="both"/>
        <w:rPr>
          <w:rFonts w:eastAsia="Arial"/>
        </w:rPr>
      </w:pPr>
      <w:r w:rsidRPr="007E3250">
        <w:rPr>
          <w:rFonts w:eastAsia="Arial"/>
          <w:b/>
          <w:bCs/>
        </w:rPr>
        <w:t xml:space="preserve">2.2. Określa się </w:t>
      </w:r>
      <w:r w:rsidRPr="007E3250">
        <w:rPr>
          <w:rFonts w:eastAsia="Arial"/>
        </w:rPr>
        <w:t>zakres i sposób monitorowania procesów technologicznych, częstość i sposób przekazywania wyników pomiarów, a mianowicie:</w:t>
      </w:r>
    </w:p>
    <w:p w14:paraId="36054DDA" w14:textId="7C8CF789" w:rsidR="0006531E" w:rsidRPr="007E3250" w:rsidRDefault="0006531E" w:rsidP="008C3F40">
      <w:pPr>
        <w:widowControl/>
        <w:numPr>
          <w:ilvl w:val="0"/>
          <w:numId w:val="8"/>
        </w:numPr>
        <w:pBdr>
          <w:top w:val="nil"/>
          <w:left w:val="nil"/>
          <w:bottom w:val="nil"/>
          <w:right w:val="nil"/>
          <w:between w:val="nil"/>
        </w:pBdr>
        <w:suppressAutoHyphens w:val="0"/>
        <w:spacing w:line="276" w:lineRule="auto"/>
        <w:jc w:val="both"/>
      </w:pPr>
      <w:r w:rsidRPr="007E3250">
        <w:rPr>
          <w:rFonts w:eastAsia="Arial"/>
        </w:rPr>
        <w:t>Ustala się zakres wykonywania pomiarów:</w:t>
      </w:r>
    </w:p>
    <w:p w14:paraId="0488641D" w14:textId="6965071F" w:rsidR="0006531E" w:rsidRPr="007E3250" w:rsidRDefault="0006531E" w:rsidP="0006531E">
      <w:pPr>
        <w:keepNext/>
        <w:pBdr>
          <w:top w:val="nil"/>
          <w:left w:val="nil"/>
          <w:bottom w:val="nil"/>
          <w:right w:val="nil"/>
          <w:between w:val="nil"/>
        </w:pBdr>
        <w:rPr>
          <w:rFonts w:ascii="Arial" w:eastAsia="Arial" w:hAnsi="Arial" w:cs="Arial"/>
          <w:bCs/>
        </w:rPr>
      </w:pPr>
      <w:bookmarkStart w:id="1" w:name="_heading=h.2zlqixl" w:colFirst="0" w:colLast="0"/>
      <w:bookmarkEnd w:id="1"/>
      <w:r w:rsidRPr="007E3250">
        <w:rPr>
          <w:rFonts w:eastAsia="Arial"/>
          <w:bCs/>
        </w:rPr>
        <w:t xml:space="preserve">Tabela </w:t>
      </w:r>
      <w:r w:rsidR="00B21BE1" w:rsidRPr="007E3250">
        <w:rPr>
          <w:rFonts w:eastAsia="Arial"/>
          <w:bCs/>
        </w:rPr>
        <w:t>nr 5</w:t>
      </w:r>
      <w:r w:rsidRPr="007E3250">
        <w:rPr>
          <w:rFonts w:eastAsia="Arial"/>
          <w:bCs/>
        </w:rPr>
        <w:t xml:space="preserve">. </w:t>
      </w:r>
      <w:r w:rsidR="00B21BE1" w:rsidRPr="007E3250">
        <w:rPr>
          <w:rFonts w:eastAsia="Arial"/>
          <w:bCs/>
        </w:rPr>
        <w:t>Z</w:t>
      </w:r>
      <w:r w:rsidRPr="007E3250">
        <w:rPr>
          <w:rFonts w:eastAsia="Arial"/>
          <w:bCs/>
        </w:rPr>
        <w:t>akres monitoringu</w:t>
      </w: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FFFFF" w:themeFill="background1"/>
        <w:tblLayout w:type="fixed"/>
        <w:tblLook w:val="0000" w:firstRow="0" w:lastRow="0" w:firstColumn="0" w:lastColumn="0" w:noHBand="0" w:noVBand="0"/>
      </w:tblPr>
      <w:tblGrid>
        <w:gridCol w:w="1129"/>
        <w:gridCol w:w="5529"/>
        <w:gridCol w:w="1842"/>
        <w:gridCol w:w="1560"/>
      </w:tblGrid>
      <w:tr w:rsidR="007E3250" w:rsidRPr="000D0BAD" w14:paraId="66B89D3E" w14:textId="77777777" w:rsidTr="000D0BAD">
        <w:trPr>
          <w:trHeight w:val="176"/>
        </w:trPr>
        <w:tc>
          <w:tcPr>
            <w:tcW w:w="1129" w:type="dxa"/>
            <w:vMerge w:val="restart"/>
            <w:shd w:val="clear" w:color="auto" w:fill="FFFFFF" w:themeFill="background1"/>
          </w:tcPr>
          <w:p w14:paraId="7F755DAF" w14:textId="401EA3EA" w:rsidR="0006531E" w:rsidRPr="000D0BAD" w:rsidRDefault="0006531E" w:rsidP="000D0BAD">
            <w:pPr>
              <w:jc w:val="center"/>
              <w:rPr>
                <w:b/>
                <w:sz w:val="18"/>
                <w:szCs w:val="18"/>
              </w:rPr>
            </w:pPr>
            <w:r w:rsidRPr="000D0BAD">
              <w:rPr>
                <w:b/>
                <w:sz w:val="18"/>
                <w:szCs w:val="18"/>
              </w:rPr>
              <w:t xml:space="preserve">Nr emitora </w:t>
            </w:r>
          </w:p>
        </w:tc>
        <w:tc>
          <w:tcPr>
            <w:tcW w:w="5529" w:type="dxa"/>
            <w:vMerge w:val="restart"/>
            <w:shd w:val="clear" w:color="auto" w:fill="FFFFFF" w:themeFill="background1"/>
          </w:tcPr>
          <w:p w14:paraId="549808C5" w14:textId="77777777" w:rsidR="0006531E" w:rsidRPr="000D0BAD" w:rsidRDefault="0006531E" w:rsidP="000D0BAD">
            <w:pPr>
              <w:jc w:val="center"/>
              <w:rPr>
                <w:b/>
                <w:sz w:val="18"/>
                <w:szCs w:val="18"/>
              </w:rPr>
            </w:pPr>
            <w:r w:rsidRPr="000D0BAD">
              <w:rPr>
                <w:b/>
                <w:sz w:val="18"/>
                <w:szCs w:val="18"/>
              </w:rPr>
              <w:t>Źródło emisji *</w:t>
            </w:r>
          </w:p>
        </w:tc>
        <w:tc>
          <w:tcPr>
            <w:tcW w:w="3402" w:type="dxa"/>
            <w:gridSpan w:val="2"/>
            <w:shd w:val="clear" w:color="auto" w:fill="FFFFFF" w:themeFill="background1"/>
          </w:tcPr>
          <w:p w14:paraId="679553B1" w14:textId="77777777" w:rsidR="0006531E" w:rsidRPr="000D0BAD" w:rsidRDefault="0006531E" w:rsidP="000D0BAD">
            <w:pPr>
              <w:jc w:val="center"/>
              <w:rPr>
                <w:b/>
                <w:sz w:val="18"/>
                <w:szCs w:val="18"/>
              </w:rPr>
            </w:pPr>
            <w:r w:rsidRPr="000D0BAD">
              <w:rPr>
                <w:b/>
                <w:sz w:val="18"/>
                <w:szCs w:val="18"/>
              </w:rPr>
              <w:t>Pomiar</w:t>
            </w:r>
          </w:p>
        </w:tc>
      </w:tr>
      <w:tr w:rsidR="007E3250" w:rsidRPr="000D0BAD" w14:paraId="65BE9ABB" w14:textId="77777777" w:rsidTr="000D0BAD">
        <w:trPr>
          <w:trHeight w:val="451"/>
        </w:trPr>
        <w:tc>
          <w:tcPr>
            <w:tcW w:w="1129" w:type="dxa"/>
            <w:vMerge/>
            <w:shd w:val="clear" w:color="auto" w:fill="FFFFFF" w:themeFill="background1"/>
          </w:tcPr>
          <w:p w14:paraId="53753B99" w14:textId="77777777" w:rsidR="0006531E" w:rsidRPr="000D0BAD" w:rsidRDefault="0006531E" w:rsidP="000D0BAD">
            <w:pPr>
              <w:pBdr>
                <w:top w:val="nil"/>
                <w:left w:val="nil"/>
                <w:bottom w:val="nil"/>
                <w:right w:val="nil"/>
                <w:between w:val="nil"/>
              </w:pBdr>
              <w:rPr>
                <w:b/>
                <w:sz w:val="18"/>
                <w:szCs w:val="18"/>
              </w:rPr>
            </w:pPr>
          </w:p>
        </w:tc>
        <w:tc>
          <w:tcPr>
            <w:tcW w:w="5529" w:type="dxa"/>
            <w:vMerge/>
            <w:shd w:val="clear" w:color="auto" w:fill="FFFFFF" w:themeFill="background1"/>
          </w:tcPr>
          <w:p w14:paraId="537C41E2" w14:textId="77777777" w:rsidR="0006531E" w:rsidRPr="000D0BAD" w:rsidRDefault="0006531E" w:rsidP="000D0BAD">
            <w:pPr>
              <w:pBdr>
                <w:top w:val="nil"/>
                <w:left w:val="nil"/>
                <w:bottom w:val="nil"/>
                <w:right w:val="nil"/>
                <w:between w:val="nil"/>
              </w:pBdr>
              <w:rPr>
                <w:b/>
                <w:sz w:val="18"/>
                <w:szCs w:val="18"/>
              </w:rPr>
            </w:pPr>
          </w:p>
        </w:tc>
        <w:tc>
          <w:tcPr>
            <w:tcW w:w="1842" w:type="dxa"/>
            <w:shd w:val="clear" w:color="auto" w:fill="FFFFFF" w:themeFill="background1"/>
          </w:tcPr>
          <w:p w14:paraId="60F86B1E" w14:textId="77777777" w:rsidR="0006531E" w:rsidRPr="000D0BAD" w:rsidRDefault="0006531E" w:rsidP="000D0BAD">
            <w:pPr>
              <w:jc w:val="center"/>
              <w:rPr>
                <w:b/>
                <w:sz w:val="18"/>
                <w:szCs w:val="18"/>
              </w:rPr>
            </w:pPr>
            <w:r w:rsidRPr="000D0BAD">
              <w:rPr>
                <w:b/>
                <w:sz w:val="18"/>
                <w:szCs w:val="18"/>
              </w:rPr>
              <w:t>Rodzaj substancji</w:t>
            </w:r>
          </w:p>
        </w:tc>
        <w:tc>
          <w:tcPr>
            <w:tcW w:w="1560" w:type="dxa"/>
            <w:shd w:val="clear" w:color="auto" w:fill="FFFFFF" w:themeFill="background1"/>
          </w:tcPr>
          <w:p w14:paraId="35324CF1" w14:textId="77777777" w:rsidR="0006531E" w:rsidRPr="000D0BAD" w:rsidRDefault="0006531E" w:rsidP="000D0BAD">
            <w:pPr>
              <w:jc w:val="center"/>
              <w:rPr>
                <w:b/>
                <w:sz w:val="18"/>
                <w:szCs w:val="18"/>
              </w:rPr>
            </w:pPr>
            <w:r w:rsidRPr="000D0BAD">
              <w:rPr>
                <w:b/>
                <w:sz w:val="18"/>
                <w:szCs w:val="18"/>
              </w:rPr>
              <w:t>Częstotliwość pomiaru</w:t>
            </w:r>
          </w:p>
        </w:tc>
      </w:tr>
      <w:tr w:rsidR="007E3250" w:rsidRPr="000D0BAD" w14:paraId="1A35CFD8" w14:textId="77777777" w:rsidTr="00B21BE1">
        <w:trPr>
          <w:trHeight w:val="1067"/>
        </w:trPr>
        <w:tc>
          <w:tcPr>
            <w:tcW w:w="1129" w:type="dxa"/>
            <w:vMerge w:val="restart"/>
            <w:shd w:val="clear" w:color="auto" w:fill="FFFFFF" w:themeFill="background1"/>
          </w:tcPr>
          <w:p w14:paraId="5C42E853" w14:textId="29496F71"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1-E 2</w:t>
            </w:r>
          </w:p>
          <w:p w14:paraId="0DD7A3AE" w14:textId="4EAB80C8"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3-E 4</w:t>
            </w:r>
          </w:p>
          <w:p w14:paraId="24AEF06D" w14:textId="24785BF0"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5 E 12</w:t>
            </w:r>
          </w:p>
          <w:p w14:paraId="664A517F"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19</w:t>
            </w:r>
            <w:r w:rsidRPr="000D0BAD">
              <w:rPr>
                <w:sz w:val="18"/>
                <w:szCs w:val="18"/>
                <w:lang w:val="en-US"/>
              </w:rPr>
              <w:br/>
              <w:t>E-20</w:t>
            </w:r>
          </w:p>
          <w:p w14:paraId="3561917C" w14:textId="77777777" w:rsidR="00B21BE1" w:rsidRPr="000D0BAD" w:rsidRDefault="00B21BE1" w:rsidP="000D0BAD">
            <w:pPr>
              <w:pBdr>
                <w:top w:val="nil"/>
                <w:left w:val="nil"/>
                <w:bottom w:val="nil"/>
                <w:right w:val="nil"/>
                <w:between w:val="nil"/>
              </w:pBdr>
              <w:jc w:val="center"/>
              <w:rPr>
                <w:sz w:val="18"/>
                <w:szCs w:val="18"/>
                <w:lang w:val="en-US"/>
              </w:rPr>
            </w:pPr>
          </w:p>
          <w:p w14:paraId="4C25756A" w14:textId="0B5E2296"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21-E 23</w:t>
            </w:r>
          </w:p>
        </w:tc>
        <w:tc>
          <w:tcPr>
            <w:tcW w:w="5529" w:type="dxa"/>
            <w:vMerge w:val="restart"/>
            <w:shd w:val="clear" w:color="auto" w:fill="FFFFFF" w:themeFill="background1"/>
          </w:tcPr>
          <w:p w14:paraId="54163C26" w14:textId="77777777" w:rsidR="0006531E" w:rsidRPr="000D0BAD" w:rsidRDefault="0006531E" w:rsidP="000D0BAD">
            <w:pPr>
              <w:jc w:val="center"/>
              <w:rPr>
                <w:sz w:val="18"/>
                <w:szCs w:val="18"/>
              </w:rPr>
            </w:pPr>
            <w:r w:rsidRPr="000D0BAD">
              <w:rPr>
                <w:sz w:val="18"/>
                <w:szCs w:val="18"/>
              </w:rPr>
              <w:t>Piec rolkowy SACMI od nr 3 do nr 4</w:t>
            </w:r>
          </w:p>
          <w:p w14:paraId="740E5312" w14:textId="77777777" w:rsidR="0006531E" w:rsidRPr="000D0BAD" w:rsidRDefault="0006531E" w:rsidP="000D0BAD">
            <w:pPr>
              <w:jc w:val="center"/>
              <w:rPr>
                <w:sz w:val="18"/>
                <w:szCs w:val="18"/>
              </w:rPr>
            </w:pPr>
            <w:r w:rsidRPr="000D0BAD">
              <w:rPr>
                <w:sz w:val="18"/>
                <w:szCs w:val="18"/>
              </w:rPr>
              <w:t>Suszarnia rozpyłowa ICF od nr 1 do nr 2 **</w:t>
            </w:r>
          </w:p>
          <w:p w14:paraId="6495CE80" w14:textId="77777777" w:rsidR="0006531E" w:rsidRPr="000D0BAD" w:rsidRDefault="0006531E" w:rsidP="000D0BAD">
            <w:pPr>
              <w:jc w:val="center"/>
              <w:rPr>
                <w:sz w:val="18"/>
                <w:szCs w:val="18"/>
              </w:rPr>
            </w:pPr>
            <w:r w:rsidRPr="000D0BAD">
              <w:rPr>
                <w:sz w:val="18"/>
                <w:szCs w:val="18"/>
              </w:rPr>
              <w:t>Suszarnia płytek pionowa od nr 4 do nr 10</w:t>
            </w:r>
          </w:p>
          <w:p w14:paraId="621FF32B" w14:textId="77777777" w:rsidR="0006531E" w:rsidRPr="000D0BAD" w:rsidRDefault="0006531E" w:rsidP="000D0BAD">
            <w:pPr>
              <w:jc w:val="center"/>
              <w:rPr>
                <w:sz w:val="18"/>
                <w:szCs w:val="18"/>
              </w:rPr>
            </w:pPr>
            <w:r w:rsidRPr="000D0BAD">
              <w:rPr>
                <w:sz w:val="18"/>
                <w:szCs w:val="18"/>
              </w:rPr>
              <w:t>Piec dużych formatów (C+) wylot spalin nr 1</w:t>
            </w:r>
          </w:p>
          <w:p w14:paraId="7EC09D52" w14:textId="77777777" w:rsidR="0006531E" w:rsidRPr="000D0BAD" w:rsidRDefault="0006531E" w:rsidP="000D0BAD">
            <w:pPr>
              <w:jc w:val="center"/>
              <w:rPr>
                <w:sz w:val="18"/>
                <w:szCs w:val="18"/>
              </w:rPr>
            </w:pPr>
            <w:r w:rsidRPr="000D0BAD">
              <w:rPr>
                <w:sz w:val="18"/>
                <w:szCs w:val="18"/>
              </w:rPr>
              <w:t>Suszarnia płytek pozioma (C+)  przed piecem dużych formatów</w:t>
            </w:r>
          </w:p>
          <w:p w14:paraId="3E6057CA" w14:textId="77777777" w:rsidR="0006531E" w:rsidRPr="000D0BAD" w:rsidRDefault="0006531E" w:rsidP="000D0BAD">
            <w:pPr>
              <w:jc w:val="center"/>
              <w:rPr>
                <w:sz w:val="18"/>
                <w:szCs w:val="18"/>
              </w:rPr>
            </w:pPr>
            <w:r w:rsidRPr="000D0BAD">
              <w:rPr>
                <w:sz w:val="18"/>
                <w:szCs w:val="18"/>
              </w:rPr>
              <w:t>Suszarnia płytek wielopoziomowa (C+) wylot nr 1-3</w:t>
            </w:r>
          </w:p>
        </w:tc>
        <w:tc>
          <w:tcPr>
            <w:tcW w:w="1842" w:type="dxa"/>
            <w:shd w:val="clear" w:color="auto" w:fill="FFFFFF" w:themeFill="background1"/>
          </w:tcPr>
          <w:p w14:paraId="1114A3BF" w14:textId="77777777" w:rsidR="0006531E" w:rsidRPr="000D0BAD" w:rsidRDefault="0006531E" w:rsidP="000D0BAD">
            <w:pPr>
              <w:jc w:val="center"/>
              <w:rPr>
                <w:sz w:val="18"/>
                <w:szCs w:val="18"/>
              </w:rPr>
            </w:pPr>
            <w:r w:rsidRPr="000D0BAD">
              <w:rPr>
                <w:sz w:val="18"/>
                <w:szCs w:val="18"/>
              </w:rPr>
              <w:t>Dwutlenek siarki</w:t>
            </w:r>
          </w:p>
          <w:p w14:paraId="5FDA952D" w14:textId="77777777" w:rsidR="0006531E" w:rsidRPr="000D0BAD" w:rsidRDefault="0006531E" w:rsidP="000D0BAD">
            <w:pPr>
              <w:jc w:val="center"/>
              <w:rPr>
                <w:sz w:val="18"/>
                <w:szCs w:val="18"/>
              </w:rPr>
            </w:pPr>
            <w:r w:rsidRPr="000D0BAD">
              <w:rPr>
                <w:sz w:val="18"/>
                <w:szCs w:val="18"/>
              </w:rPr>
              <w:t>Dwutlenek azotu</w:t>
            </w:r>
          </w:p>
          <w:p w14:paraId="5F99C16D" w14:textId="77777777" w:rsidR="0006531E" w:rsidRPr="000D0BAD" w:rsidRDefault="0006531E" w:rsidP="000D0BAD">
            <w:pPr>
              <w:jc w:val="center"/>
              <w:rPr>
                <w:sz w:val="18"/>
                <w:szCs w:val="18"/>
              </w:rPr>
            </w:pPr>
            <w:r w:rsidRPr="000D0BAD">
              <w:rPr>
                <w:sz w:val="18"/>
                <w:szCs w:val="18"/>
              </w:rPr>
              <w:t>Tlenek węgla</w:t>
            </w:r>
          </w:p>
          <w:p w14:paraId="289E69E3" w14:textId="77777777" w:rsidR="0006531E" w:rsidRPr="000D0BAD" w:rsidRDefault="0006531E" w:rsidP="000D0BAD">
            <w:pPr>
              <w:jc w:val="center"/>
              <w:rPr>
                <w:sz w:val="18"/>
                <w:szCs w:val="18"/>
              </w:rPr>
            </w:pPr>
            <w:r w:rsidRPr="000D0BAD">
              <w:rPr>
                <w:sz w:val="18"/>
                <w:szCs w:val="18"/>
              </w:rPr>
              <w:t>Pył</w:t>
            </w:r>
          </w:p>
        </w:tc>
        <w:tc>
          <w:tcPr>
            <w:tcW w:w="1560" w:type="dxa"/>
            <w:shd w:val="clear" w:color="auto" w:fill="FFFFFF" w:themeFill="background1"/>
          </w:tcPr>
          <w:p w14:paraId="6050E388" w14:textId="77777777" w:rsidR="0006531E" w:rsidRPr="000D0BAD" w:rsidRDefault="0006531E" w:rsidP="000D0BAD">
            <w:pPr>
              <w:jc w:val="center"/>
              <w:rPr>
                <w:sz w:val="18"/>
                <w:szCs w:val="18"/>
              </w:rPr>
            </w:pPr>
            <w:r w:rsidRPr="000D0BAD">
              <w:rPr>
                <w:sz w:val="18"/>
                <w:szCs w:val="18"/>
              </w:rPr>
              <w:t>raz w roku</w:t>
            </w:r>
          </w:p>
        </w:tc>
      </w:tr>
      <w:tr w:rsidR="007E3250" w:rsidRPr="000D0BAD" w14:paraId="01EA874E" w14:textId="77777777" w:rsidTr="00B21BE1">
        <w:tc>
          <w:tcPr>
            <w:tcW w:w="1129" w:type="dxa"/>
            <w:vMerge/>
            <w:shd w:val="clear" w:color="auto" w:fill="FFFFFF" w:themeFill="background1"/>
          </w:tcPr>
          <w:p w14:paraId="1D73597A" w14:textId="77777777" w:rsidR="0006531E" w:rsidRPr="000D0BAD" w:rsidRDefault="0006531E" w:rsidP="000D0BAD">
            <w:pPr>
              <w:pBdr>
                <w:top w:val="nil"/>
                <w:left w:val="nil"/>
                <w:bottom w:val="nil"/>
                <w:right w:val="nil"/>
                <w:between w:val="nil"/>
              </w:pBdr>
              <w:rPr>
                <w:sz w:val="18"/>
                <w:szCs w:val="18"/>
              </w:rPr>
            </w:pPr>
          </w:p>
        </w:tc>
        <w:tc>
          <w:tcPr>
            <w:tcW w:w="5529" w:type="dxa"/>
            <w:vMerge/>
            <w:shd w:val="clear" w:color="auto" w:fill="FFFFFF" w:themeFill="background1"/>
          </w:tcPr>
          <w:p w14:paraId="6D3C6626" w14:textId="77777777" w:rsidR="0006531E" w:rsidRPr="000D0BAD" w:rsidRDefault="0006531E" w:rsidP="000D0BAD">
            <w:pPr>
              <w:pBdr>
                <w:top w:val="nil"/>
                <w:left w:val="nil"/>
                <w:bottom w:val="nil"/>
                <w:right w:val="nil"/>
                <w:between w:val="nil"/>
              </w:pBdr>
              <w:rPr>
                <w:sz w:val="18"/>
                <w:szCs w:val="18"/>
              </w:rPr>
            </w:pPr>
          </w:p>
        </w:tc>
        <w:tc>
          <w:tcPr>
            <w:tcW w:w="1842" w:type="dxa"/>
            <w:shd w:val="clear" w:color="auto" w:fill="FFFFFF" w:themeFill="background1"/>
          </w:tcPr>
          <w:p w14:paraId="4127AEEC" w14:textId="77777777" w:rsidR="0006531E" w:rsidRPr="000D0BAD" w:rsidRDefault="0006531E" w:rsidP="000D0BAD">
            <w:pPr>
              <w:jc w:val="center"/>
              <w:rPr>
                <w:sz w:val="18"/>
                <w:szCs w:val="18"/>
              </w:rPr>
            </w:pPr>
            <w:r w:rsidRPr="000D0BAD">
              <w:rPr>
                <w:sz w:val="18"/>
                <w:szCs w:val="18"/>
              </w:rPr>
              <w:t>Fluor</w:t>
            </w:r>
          </w:p>
          <w:p w14:paraId="2A6E7BF6" w14:textId="77777777" w:rsidR="0006531E" w:rsidRPr="000D0BAD" w:rsidRDefault="0006531E" w:rsidP="000D0BAD">
            <w:pPr>
              <w:jc w:val="center"/>
              <w:rPr>
                <w:sz w:val="18"/>
                <w:szCs w:val="18"/>
              </w:rPr>
            </w:pPr>
            <w:r w:rsidRPr="000D0BAD">
              <w:rPr>
                <w:sz w:val="18"/>
                <w:szCs w:val="18"/>
              </w:rPr>
              <w:t>Chlorowodór</w:t>
            </w:r>
          </w:p>
        </w:tc>
        <w:tc>
          <w:tcPr>
            <w:tcW w:w="1560" w:type="dxa"/>
            <w:shd w:val="clear" w:color="auto" w:fill="FFFFFF" w:themeFill="background1"/>
          </w:tcPr>
          <w:p w14:paraId="6B96593E" w14:textId="77777777" w:rsidR="0006531E" w:rsidRPr="000D0BAD" w:rsidRDefault="0006531E" w:rsidP="000D0BAD">
            <w:pPr>
              <w:jc w:val="center"/>
              <w:rPr>
                <w:sz w:val="18"/>
                <w:szCs w:val="18"/>
              </w:rPr>
            </w:pPr>
            <w:r w:rsidRPr="000D0BAD">
              <w:rPr>
                <w:sz w:val="18"/>
                <w:szCs w:val="18"/>
              </w:rPr>
              <w:t>raz na dwa lata</w:t>
            </w:r>
          </w:p>
        </w:tc>
      </w:tr>
      <w:tr w:rsidR="007E3250" w:rsidRPr="000D0BAD" w14:paraId="09B6F0A0" w14:textId="77777777" w:rsidTr="00B21BE1">
        <w:tc>
          <w:tcPr>
            <w:tcW w:w="1129" w:type="dxa"/>
            <w:shd w:val="clear" w:color="auto" w:fill="FFFFFF" w:themeFill="background1"/>
          </w:tcPr>
          <w:p w14:paraId="1D555E7B"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12</w:t>
            </w:r>
          </w:p>
          <w:p w14:paraId="6F164F6D"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13</w:t>
            </w:r>
          </w:p>
          <w:p w14:paraId="45F20906"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14</w:t>
            </w:r>
          </w:p>
          <w:p w14:paraId="715111E7"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15</w:t>
            </w:r>
          </w:p>
          <w:p w14:paraId="4E28CC3E"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E-16</w:t>
            </w:r>
          </w:p>
          <w:p w14:paraId="0E305426"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17</w:t>
            </w:r>
          </w:p>
          <w:p w14:paraId="283BF208" w14:textId="1CAA0834"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18</w:t>
            </w:r>
          </w:p>
          <w:p w14:paraId="1EC0DB06"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24</w:t>
            </w:r>
          </w:p>
          <w:p w14:paraId="679F3EE8" w14:textId="77777777" w:rsidR="0006531E" w:rsidRPr="000D0BAD" w:rsidRDefault="0006531E" w:rsidP="000D0BAD">
            <w:pPr>
              <w:pBdr>
                <w:top w:val="nil"/>
                <w:left w:val="nil"/>
                <w:bottom w:val="nil"/>
                <w:right w:val="nil"/>
                <w:between w:val="nil"/>
              </w:pBdr>
              <w:jc w:val="center"/>
              <w:rPr>
                <w:sz w:val="18"/>
                <w:szCs w:val="18"/>
                <w:lang w:val="en-US"/>
              </w:rPr>
            </w:pPr>
            <w:r w:rsidRPr="000D0BAD">
              <w:rPr>
                <w:sz w:val="18"/>
                <w:szCs w:val="18"/>
                <w:lang w:val="en-US"/>
              </w:rPr>
              <w:t>E 25</w:t>
            </w:r>
            <w:r w:rsidRPr="000D0BAD">
              <w:rPr>
                <w:sz w:val="18"/>
                <w:szCs w:val="18"/>
                <w:lang w:val="en-US"/>
              </w:rPr>
              <w:br/>
              <w:t>E 26</w:t>
            </w:r>
          </w:p>
          <w:p w14:paraId="633D404B" w14:textId="77777777" w:rsidR="0006531E" w:rsidRPr="000D0BAD" w:rsidRDefault="0006531E" w:rsidP="000D0BAD">
            <w:pPr>
              <w:pBdr>
                <w:top w:val="nil"/>
                <w:left w:val="nil"/>
                <w:bottom w:val="nil"/>
                <w:right w:val="nil"/>
                <w:between w:val="nil"/>
              </w:pBdr>
              <w:jc w:val="center"/>
              <w:rPr>
                <w:sz w:val="18"/>
                <w:szCs w:val="18"/>
              </w:rPr>
            </w:pPr>
            <w:r w:rsidRPr="000D0BAD">
              <w:rPr>
                <w:sz w:val="18"/>
                <w:szCs w:val="18"/>
              </w:rPr>
              <w:t>E 27</w:t>
            </w:r>
          </w:p>
        </w:tc>
        <w:tc>
          <w:tcPr>
            <w:tcW w:w="5529" w:type="dxa"/>
            <w:shd w:val="clear" w:color="auto" w:fill="FFFFFF" w:themeFill="background1"/>
          </w:tcPr>
          <w:p w14:paraId="3FD85A4F" w14:textId="77777777" w:rsidR="0006531E" w:rsidRPr="000D0BAD" w:rsidRDefault="0006531E" w:rsidP="000D0BAD">
            <w:pPr>
              <w:jc w:val="center"/>
              <w:rPr>
                <w:sz w:val="18"/>
                <w:szCs w:val="18"/>
              </w:rPr>
            </w:pPr>
            <w:r w:rsidRPr="000D0BAD">
              <w:rPr>
                <w:sz w:val="18"/>
                <w:szCs w:val="18"/>
              </w:rPr>
              <w:t xml:space="preserve">Filtr workowy </w:t>
            </w:r>
            <w:proofErr w:type="spellStart"/>
            <w:r w:rsidRPr="000D0BAD">
              <w:rPr>
                <w:sz w:val="18"/>
                <w:szCs w:val="18"/>
              </w:rPr>
              <w:t>przerobowni</w:t>
            </w:r>
            <w:proofErr w:type="spellEnd"/>
            <w:r w:rsidRPr="000D0BAD">
              <w:rPr>
                <w:sz w:val="18"/>
                <w:szCs w:val="18"/>
              </w:rPr>
              <w:t xml:space="preserve"> bat. A + susz. </w:t>
            </w:r>
            <w:proofErr w:type="spellStart"/>
            <w:r w:rsidRPr="000D0BAD">
              <w:rPr>
                <w:sz w:val="18"/>
                <w:szCs w:val="18"/>
              </w:rPr>
              <w:t>rozp</w:t>
            </w:r>
            <w:proofErr w:type="spellEnd"/>
            <w:r w:rsidRPr="000D0BAD">
              <w:rPr>
                <w:sz w:val="18"/>
                <w:szCs w:val="18"/>
              </w:rPr>
              <w:t>. 1 **</w:t>
            </w:r>
          </w:p>
          <w:p w14:paraId="6A0D531A" w14:textId="4A7AD434" w:rsidR="0006531E" w:rsidRPr="000D0BAD" w:rsidRDefault="0006531E" w:rsidP="000D0BAD">
            <w:pPr>
              <w:jc w:val="center"/>
              <w:rPr>
                <w:sz w:val="18"/>
                <w:szCs w:val="18"/>
              </w:rPr>
            </w:pPr>
            <w:r w:rsidRPr="000D0BAD">
              <w:rPr>
                <w:sz w:val="18"/>
                <w:szCs w:val="18"/>
              </w:rPr>
              <w:t xml:space="preserve">Filtr workowy odpylający linie </w:t>
            </w:r>
            <w:proofErr w:type="spellStart"/>
            <w:r w:rsidRPr="000D0BAD">
              <w:rPr>
                <w:sz w:val="18"/>
                <w:szCs w:val="18"/>
              </w:rPr>
              <w:t>szkliwierskie</w:t>
            </w:r>
            <w:proofErr w:type="spellEnd"/>
            <w:r w:rsidRPr="000D0BAD">
              <w:rPr>
                <w:sz w:val="18"/>
                <w:szCs w:val="18"/>
              </w:rPr>
              <w:t xml:space="preserve"> 4-</w:t>
            </w:r>
            <w:r w:rsidR="002627FB" w:rsidRPr="000D0BAD">
              <w:rPr>
                <w:sz w:val="18"/>
                <w:szCs w:val="18"/>
              </w:rPr>
              <w:t xml:space="preserve">6, </w:t>
            </w:r>
            <w:r w:rsidRPr="000D0BAD">
              <w:rPr>
                <w:sz w:val="18"/>
                <w:szCs w:val="18"/>
              </w:rPr>
              <w:t>9**</w:t>
            </w:r>
          </w:p>
          <w:p w14:paraId="1C39F473" w14:textId="439EBE71" w:rsidR="0006531E" w:rsidRPr="000D0BAD" w:rsidRDefault="0006531E" w:rsidP="000D0BAD">
            <w:pPr>
              <w:jc w:val="center"/>
              <w:rPr>
                <w:sz w:val="18"/>
                <w:szCs w:val="18"/>
              </w:rPr>
            </w:pPr>
            <w:r w:rsidRPr="000D0BAD">
              <w:rPr>
                <w:sz w:val="18"/>
                <w:szCs w:val="18"/>
              </w:rPr>
              <w:t>Filtr workowy odpylający prasy nr 4-</w:t>
            </w:r>
            <w:r w:rsidR="002627FB" w:rsidRPr="000D0BAD">
              <w:rPr>
                <w:sz w:val="18"/>
                <w:szCs w:val="18"/>
              </w:rPr>
              <w:t xml:space="preserve">6, </w:t>
            </w:r>
            <w:r w:rsidRPr="000D0BAD">
              <w:rPr>
                <w:sz w:val="18"/>
                <w:szCs w:val="18"/>
              </w:rPr>
              <w:t>9 **</w:t>
            </w:r>
          </w:p>
          <w:p w14:paraId="766397BF" w14:textId="77777777" w:rsidR="0006531E" w:rsidRPr="000D0BAD" w:rsidRDefault="0006531E" w:rsidP="000D0BAD">
            <w:pPr>
              <w:jc w:val="center"/>
              <w:rPr>
                <w:sz w:val="18"/>
                <w:szCs w:val="18"/>
              </w:rPr>
            </w:pPr>
            <w:r w:rsidRPr="000D0BAD">
              <w:rPr>
                <w:sz w:val="18"/>
                <w:szCs w:val="18"/>
              </w:rPr>
              <w:t xml:space="preserve">Filtr workowy </w:t>
            </w:r>
            <w:proofErr w:type="spellStart"/>
            <w:r w:rsidRPr="000D0BAD">
              <w:rPr>
                <w:sz w:val="18"/>
                <w:szCs w:val="18"/>
              </w:rPr>
              <w:t>przerobowni</w:t>
            </w:r>
            <w:proofErr w:type="spellEnd"/>
            <w:r w:rsidRPr="000D0BAD">
              <w:rPr>
                <w:sz w:val="18"/>
                <w:szCs w:val="18"/>
              </w:rPr>
              <w:t xml:space="preserve"> bat. C + susz. </w:t>
            </w:r>
            <w:proofErr w:type="spellStart"/>
            <w:r w:rsidRPr="000D0BAD">
              <w:rPr>
                <w:sz w:val="18"/>
                <w:szCs w:val="18"/>
              </w:rPr>
              <w:t>rozp</w:t>
            </w:r>
            <w:proofErr w:type="spellEnd"/>
            <w:r w:rsidRPr="000D0BAD">
              <w:rPr>
                <w:sz w:val="18"/>
                <w:szCs w:val="18"/>
              </w:rPr>
              <w:t>. 2 **</w:t>
            </w:r>
          </w:p>
          <w:p w14:paraId="65C16E86" w14:textId="77777777" w:rsidR="0006531E" w:rsidRPr="000D0BAD" w:rsidRDefault="0006531E" w:rsidP="000D0BAD">
            <w:pPr>
              <w:jc w:val="center"/>
              <w:rPr>
                <w:sz w:val="18"/>
                <w:szCs w:val="18"/>
              </w:rPr>
            </w:pPr>
            <w:r w:rsidRPr="000D0BAD">
              <w:rPr>
                <w:sz w:val="18"/>
                <w:szCs w:val="18"/>
              </w:rPr>
              <w:t>Filtr workowy prasy 7 i 8 **</w:t>
            </w:r>
          </w:p>
          <w:p w14:paraId="48B9F980" w14:textId="77777777" w:rsidR="0006531E" w:rsidRPr="000D0BAD" w:rsidRDefault="0006531E" w:rsidP="000D0BAD">
            <w:pPr>
              <w:jc w:val="center"/>
              <w:rPr>
                <w:sz w:val="18"/>
                <w:szCs w:val="18"/>
              </w:rPr>
            </w:pPr>
            <w:r w:rsidRPr="000D0BAD">
              <w:rPr>
                <w:sz w:val="18"/>
                <w:szCs w:val="18"/>
              </w:rPr>
              <w:t>Filtr workowy prasa 10 **</w:t>
            </w:r>
          </w:p>
          <w:p w14:paraId="62BDFBAF" w14:textId="4209804B" w:rsidR="0006531E" w:rsidRPr="000D0BAD" w:rsidRDefault="0006531E" w:rsidP="000D0BAD">
            <w:pPr>
              <w:jc w:val="center"/>
              <w:rPr>
                <w:sz w:val="18"/>
                <w:szCs w:val="18"/>
              </w:rPr>
            </w:pPr>
            <w:r w:rsidRPr="000D0BAD">
              <w:rPr>
                <w:sz w:val="18"/>
                <w:szCs w:val="18"/>
              </w:rPr>
              <w:t>Filtr workowy prasa 11 **</w:t>
            </w:r>
          </w:p>
          <w:p w14:paraId="2D6D52F9" w14:textId="77777777" w:rsidR="0006531E" w:rsidRPr="000D0BAD" w:rsidRDefault="0006531E" w:rsidP="000D0BAD">
            <w:pPr>
              <w:jc w:val="center"/>
              <w:rPr>
                <w:sz w:val="18"/>
                <w:szCs w:val="18"/>
              </w:rPr>
            </w:pPr>
            <w:r w:rsidRPr="000D0BAD">
              <w:rPr>
                <w:sz w:val="18"/>
                <w:szCs w:val="18"/>
              </w:rPr>
              <w:t xml:space="preserve">Filtr odpylający LB (C+)  </w:t>
            </w:r>
          </w:p>
          <w:p w14:paraId="5614F199" w14:textId="77777777" w:rsidR="0006531E" w:rsidRPr="000D0BAD" w:rsidRDefault="0006531E" w:rsidP="000D0BAD">
            <w:pPr>
              <w:jc w:val="center"/>
              <w:rPr>
                <w:sz w:val="18"/>
                <w:szCs w:val="18"/>
              </w:rPr>
            </w:pPr>
            <w:r w:rsidRPr="000D0BAD">
              <w:rPr>
                <w:sz w:val="18"/>
                <w:szCs w:val="18"/>
              </w:rPr>
              <w:t>Filtr odpylający prasa (C+)</w:t>
            </w:r>
          </w:p>
          <w:p w14:paraId="7C855DEF" w14:textId="77777777" w:rsidR="0006531E" w:rsidRPr="000D0BAD" w:rsidRDefault="0006531E" w:rsidP="000D0BAD">
            <w:pPr>
              <w:jc w:val="center"/>
              <w:rPr>
                <w:sz w:val="18"/>
                <w:szCs w:val="18"/>
              </w:rPr>
            </w:pPr>
            <w:r w:rsidRPr="000D0BAD">
              <w:rPr>
                <w:sz w:val="18"/>
                <w:szCs w:val="18"/>
              </w:rPr>
              <w:t xml:space="preserve">Filtr odpylający linii </w:t>
            </w:r>
            <w:proofErr w:type="spellStart"/>
            <w:r w:rsidRPr="000D0BAD">
              <w:rPr>
                <w:sz w:val="18"/>
                <w:szCs w:val="18"/>
              </w:rPr>
              <w:t>szkliwierskiej</w:t>
            </w:r>
            <w:proofErr w:type="spellEnd"/>
            <w:r w:rsidRPr="000D0BAD">
              <w:rPr>
                <w:sz w:val="18"/>
                <w:szCs w:val="18"/>
              </w:rPr>
              <w:t xml:space="preserve"> (C+)</w:t>
            </w:r>
          </w:p>
          <w:p w14:paraId="2371947C" w14:textId="77777777" w:rsidR="0006531E" w:rsidRPr="000D0BAD" w:rsidRDefault="0006531E" w:rsidP="000D0BAD">
            <w:pPr>
              <w:jc w:val="center"/>
              <w:rPr>
                <w:sz w:val="18"/>
                <w:szCs w:val="18"/>
              </w:rPr>
            </w:pPr>
            <w:r w:rsidRPr="000D0BAD">
              <w:rPr>
                <w:sz w:val="18"/>
                <w:szCs w:val="18"/>
              </w:rPr>
              <w:t>System centralnego odkurzania (SCO-1)</w:t>
            </w:r>
          </w:p>
        </w:tc>
        <w:tc>
          <w:tcPr>
            <w:tcW w:w="1842" w:type="dxa"/>
            <w:shd w:val="clear" w:color="auto" w:fill="FFFFFF" w:themeFill="background1"/>
          </w:tcPr>
          <w:p w14:paraId="575A19DC" w14:textId="77777777" w:rsidR="0006531E" w:rsidRPr="000D0BAD" w:rsidRDefault="0006531E" w:rsidP="000D0BAD">
            <w:pPr>
              <w:jc w:val="center"/>
              <w:rPr>
                <w:sz w:val="18"/>
                <w:szCs w:val="18"/>
              </w:rPr>
            </w:pPr>
            <w:r w:rsidRPr="000D0BAD">
              <w:rPr>
                <w:sz w:val="18"/>
                <w:szCs w:val="18"/>
              </w:rPr>
              <w:t>Pył</w:t>
            </w:r>
          </w:p>
        </w:tc>
        <w:tc>
          <w:tcPr>
            <w:tcW w:w="1560" w:type="dxa"/>
            <w:shd w:val="clear" w:color="auto" w:fill="FFFFFF" w:themeFill="background1"/>
          </w:tcPr>
          <w:p w14:paraId="369EEB55" w14:textId="77777777" w:rsidR="0006531E" w:rsidRPr="000D0BAD" w:rsidRDefault="0006531E" w:rsidP="000D0BAD">
            <w:pPr>
              <w:jc w:val="center"/>
              <w:rPr>
                <w:sz w:val="18"/>
                <w:szCs w:val="18"/>
              </w:rPr>
            </w:pPr>
            <w:r w:rsidRPr="000D0BAD">
              <w:rPr>
                <w:sz w:val="18"/>
                <w:szCs w:val="18"/>
              </w:rPr>
              <w:t>raz w roku</w:t>
            </w:r>
          </w:p>
        </w:tc>
      </w:tr>
    </w:tbl>
    <w:p w14:paraId="4A39EE4F" w14:textId="77777777" w:rsidR="0006531E" w:rsidRPr="000D0BAD" w:rsidRDefault="0006531E" w:rsidP="000A329C">
      <w:pPr>
        <w:pBdr>
          <w:top w:val="nil"/>
          <w:left w:val="nil"/>
          <w:bottom w:val="nil"/>
          <w:right w:val="nil"/>
          <w:between w:val="nil"/>
        </w:pBdr>
        <w:jc w:val="both"/>
        <w:rPr>
          <w:rFonts w:eastAsia="Arial"/>
          <w:sz w:val="18"/>
          <w:szCs w:val="18"/>
        </w:rPr>
      </w:pPr>
      <w:r w:rsidRPr="000D0BAD">
        <w:rPr>
          <w:rFonts w:eastAsia="Arial"/>
          <w:sz w:val="18"/>
          <w:szCs w:val="18"/>
        </w:rPr>
        <w:t>* - Pomiary należy wykonywać na wszystkich źródłach lub źródłach aktualnie pracujących, uważając je za reprezentatywne dla danej grupy urządzeń.</w:t>
      </w:r>
    </w:p>
    <w:p w14:paraId="2B7831C7" w14:textId="0DB55A74" w:rsidR="0006531E" w:rsidRPr="000D0BAD" w:rsidRDefault="0006531E" w:rsidP="000A329C">
      <w:pPr>
        <w:pBdr>
          <w:top w:val="nil"/>
          <w:left w:val="nil"/>
          <w:bottom w:val="nil"/>
          <w:right w:val="nil"/>
          <w:between w:val="nil"/>
        </w:pBdr>
        <w:jc w:val="both"/>
        <w:rPr>
          <w:rFonts w:eastAsia="Arial"/>
          <w:sz w:val="18"/>
          <w:szCs w:val="18"/>
        </w:rPr>
      </w:pPr>
      <w:r w:rsidRPr="000D0BAD">
        <w:rPr>
          <w:rFonts w:eastAsia="Arial"/>
          <w:sz w:val="18"/>
          <w:szCs w:val="18"/>
        </w:rPr>
        <w:t>** - Dodatkowo raz na dwa lata należy wykonać pomiar skuteczności odpylania dla każdego źródła.</w:t>
      </w:r>
    </w:p>
    <w:p w14:paraId="015BBD0E" w14:textId="77777777" w:rsidR="000A329C" w:rsidRPr="007E3250" w:rsidRDefault="000A329C" w:rsidP="000A329C">
      <w:pPr>
        <w:pBdr>
          <w:top w:val="nil"/>
          <w:left w:val="nil"/>
          <w:bottom w:val="nil"/>
          <w:right w:val="nil"/>
          <w:between w:val="nil"/>
        </w:pBdr>
        <w:jc w:val="both"/>
        <w:rPr>
          <w:rFonts w:eastAsia="Arial"/>
          <w:sz w:val="20"/>
          <w:szCs w:val="20"/>
        </w:rPr>
      </w:pPr>
    </w:p>
    <w:p w14:paraId="3D1A7A68" w14:textId="77777777" w:rsidR="0006531E" w:rsidRPr="007E3250" w:rsidRDefault="0006531E" w:rsidP="008C3F40">
      <w:pPr>
        <w:widowControl/>
        <w:numPr>
          <w:ilvl w:val="0"/>
          <w:numId w:val="8"/>
        </w:numPr>
        <w:pBdr>
          <w:top w:val="nil"/>
          <w:left w:val="nil"/>
          <w:bottom w:val="nil"/>
          <w:right w:val="nil"/>
          <w:between w:val="nil"/>
        </w:pBdr>
        <w:suppressAutoHyphens w:val="0"/>
        <w:spacing w:line="276" w:lineRule="auto"/>
        <w:jc w:val="both"/>
        <w:rPr>
          <w:rFonts w:eastAsia="Arial"/>
        </w:rPr>
      </w:pPr>
      <w:r w:rsidRPr="007E3250">
        <w:rPr>
          <w:rFonts w:eastAsia="Arial"/>
        </w:rPr>
        <w:t>Ustala się lokalizację punktów pomiarowych zgodnie z Polską Normą PN-Z-04030-7/94 bezpośrednio na emitorze oraz przed odpylaczami, w celu okresowego sprawdzenia ich rzeczywistej skuteczności odpylania.</w:t>
      </w:r>
    </w:p>
    <w:p w14:paraId="3300E931" w14:textId="15DC037C" w:rsidR="0035016D" w:rsidRDefault="0006531E" w:rsidP="008C3F40">
      <w:pPr>
        <w:widowControl/>
        <w:numPr>
          <w:ilvl w:val="0"/>
          <w:numId w:val="8"/>
        </w:numPr>
        <w:pBdr>
          <w:top w:val="nil"/>
          <w:left w:val="nil"/>
          <w:bottom w:val="nil"/>
          <w:right w:val="nil"/>
          <w:between w:val="nil"/>
        </w:pBdr>
        <w:suppressAutoHyphens w:val="0"/>
        <w:spacing w:line="276" w:lineRule="auto"/>
        <w:jc w:val="both"/>
        <w:rPr>
          <w:rFonts w:eastAsia="Arial"/>
        </w:rPr>
      </w:pPr>
      <w:bookmarkStart w:id="2" w:name="_heading=h.1er0t5e" w:colFirst="0" w:colLast="0"/>
      <w:bookmarkEnd w:id="2"/>
      <w:r w:rsidRPr="0035016D">
        <w:rPr>
          <w:rFonts w:eastAsia="Arial"/>
        </w:rPr>
        <w:t>Wyniki pomiarów okresowych należy przekazywać do tu</w:t>
      </w:r>
      <w:r w:rsidR="00B21BE1" w:rsidRPr="0035016D">
        <w:rPr>
          <w:rFonts w:eastAsia="Arial"/>
        </w:rPr>
        <w:t>t.</w:t>
      </w:r>
      <w:r w:rsidRPr="0035016D">
        <w:rPr>
          <w:rFonts w:eastAsia="Arial"/>
        </w:rPr>
        <w:t xml:space="preserve"> Starostwa w terminie 30 dni od dnia zakończenia pomiaru w sposób określony w aktualnych przepisach prawa</w:t>
      </w:r>
      <w:r w:rsidR="0035016D" w:rsidRPr="0035016D">
        <w:rPr>
          <w:rFonts w:eastAsia="Arial"/>
        </w:rPr>
        <w:t>.</w:t>
      </w:r>
      <w:r w:rsidRPr="0035016D">
        <w:rPr>
          <w:rFonts w:eastAsia="Arial"/>
        </w:rPr>
        <w:t xml:space="preserve"> </w:t>
      </w:r>
    </w:p>
    <w:p w14:paraId="347E673E" w14:textId="77777777" w:rsidR="0009346E" w:rsidRDefault="0009346E" w:rsidP="0009346E">
      <w:pPr>
        <w:widowControl/>
        <w:pBdr>
          <w:top w:val="nil"/>
          <w:left w:val="nil"/>
          <w:bottom w:val="nil"/>
          <w:right w:val="nil"/>
          <w:between w:val="nil"/>
        </w:pBdr>
        <w:suppressAutoHyphens w:val="0"/>
        <w:spacing w:line="276" w:lineRule="auto"/>
        <w:ind w:left="720"/>
        <w:jc w:val="both"/>
        <w:rPr>
          <w:rFonts w:eastAsia="Arial"/>
        </w:rPr>
      </w:pPr>
    </w:p>
    <w:p w14:paraId="53558F7A" w14:textId="7CE9DE45" w:rsidR="0003404E" w:rsidRPr="0035016D" w:rsidRDefault="0003404E" w:rsidP="008C3F40">
      <w:pPr>
        <w:widowControl/>
        <w:pBdr>
          <w:top w:val="nil"/>
          <w:left w:val="nil"/>
          <w:bottom w:val="nil"/>
          <w:right w:val="nil"/>
          <w:between w:val="nil"/>
        </w:pBdr>
        <w:suppressAutoHyphens w:val="0"/>
        <w:spacing w:line="276" w:lineRule="auto"/>
        <w:jc w:val="both"/>
        <w:rPr>
          <w:rFonts w:eastAsia="Arial"/>
        </w:rPr>
      </w:pPr>
      <w:r w:rsidRPr="0035016D">
        <w:rPr>
          <w:rFonts w:eastAsia="Arial"/>
          <w:b/>
          <w:bCs/>
        </w:rPr>
        <w:t>2.3. Ustala się</w:t>
      </w:r>
      <w:r w:rsidRPr="0035016D">
        <w:rPr>
          <w:rFonts w:eastAsia="Arial"/>
        </w:rPr>
        <w:t xml:space="preserve"> następujące środki techniczne (urządzenia odpylające) mające na celu ograniczenie emisji</w:t>
      </w:r>
      <w:r w:rsidR="00CE03EC" w:rsidRPr="0035016D">
        <w:rPr>
          <w:rFonts w:eastAsia="Arial"/>
        </w:rPr>
        <w:t xml:space="preserve"> zanieczyszczeń do powietrza</w:t>
      </w:r>
      <w:r w:rsidRPr="0035016D">
        <w:rPr>
          <w:rFonts w:eastAsia="Arial"/>
        </w:rPr>
        <w:t>:</w:t>
      </w:r>
    </w:p>
    <w:p w14:paraId="764A45F7" w14:textId="7C19688F" w:rsidR="00F70ED1" w:rsidRPr="007E3250" w:rsidRDefault="00F70ED1" w:rsidP="008C3F40">
      <w:pPr>
        <w:numPr>
          <w:ilvl w:val="0"/>
          <w:numId w:val="10"/>
        </w:numPr>
        <w:pBdr>
          <w:top w:val="nil"/>
          <w:left w:val="nil"/>
          <w:bottom w:val="nil"/>
          <w:right w:val="nil"/>
          <w:between w:val="nil"/>
        </w:pBdr>
        <w:spacing w:line="276" w:lineRule="auto"/>
        <w:jc w:val="both"/>
        <w:rPr>
          <w:rFonts w:eastAsia="Arial"/>
        </w:rPr>
      </w:pPr>
      <w:r w:rsidRPr="007E3250">
        <w:rPr>
          <w:rFonts w:eastAsia="Arial"/>
        </w:rPr>
        <w:t xml:space="preserve">bateria cyklonów + skruber </w:t>
      </w:r>
      <w:r w:rsidR="006320AB" w:rsidRPr="007E3250">
        <w:rPr>
          <w:rFonts w:eastAsia="Arial"/>
        </w:rPr>
        <w:t xml:space="preserve">(odpylacz na mokro) </w:t>
      </w:r>
      <w:r w:rsidRPr="007E3250">
        <w:rPr>
          <w:rFonts w:eastAsia="Arial"/>
        </w:rPr>
        <w:t>zraszający o minimalnej gwarantowanej sprawności odpylania 90%, zainstalowane na emitorach obu suszarni rozpyłowych;</w:t>
      </w:r>
    </w:p>
    <w:p w14:paraId="4E98EEE9" w14:textId="6A373FD0" w:rsidR="009713EE" w:rsidRPr="007E3250" w:rsidRDefault="00F70ED1" w:rsidP="008C3F40">
      <w:pPr>
        <w:pStyle w:val="Akapitzlist"/>
        <w:numPr>
          <w:ilvl w:val="0"/>
          <w:numId w:val="10"/>
        </w:numPr>
        <w:spacing w:line="276" w:lineRule="auto"/>
        <w:jc w:val="both"/>
        <w:rPr>
          <w:rFonts w:eastAsia="Arial"/>
        </w:rPr>
      </w:pPr>
      <w:r w:rsidRPr="007E3250">
        <w:rPr>
          <w:rFonts w:eastAsia="Arial"/>
        </w:rPr>
        <w:t>filtry workowe - 12 szt. o minimalnej gwarantowanej sprawności odpylania</w:t>
      </w:r>
      <w:r w:rsidR="006320AB" w:rsidRPr="007E3250">
        <w:rPr>
          <w:rFonts w:eastAsia="Arial"/>
        </w:rPr>
        <w:t xml:space="preserve"> </w:t>
      </w:r>
      <w:r w:rsidRPr="007E3250">
        <w:rPr>
          <w:rFonts w:eastAsia="Arial"/>
        </w:rPr>
        <w:t xml:space="preserve">90% </w:t>
      </w:r>
      <w:r w:rsidR="009713EE" w:rsidRPr="007E3250">
        <w:rPr>
          <w:rFonts w:eastAsia="Arial"/>
        </w:rPr>
        <w:t xml:space="preserve">funkcjonujące na odciągu zapylonego powietrza z następujących źródeł: </w:t>
      </w:r>
    </w:p>
    <w:p w14:paraId="64B54EC6" w14:textId="2C19E88F"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zasypu pras – urządzenie redukujące emisję pyłów w 100%, </w:t>
      </w:r>
    </w:p>
    <w:p w14:paraId="410747FB" w14:textId="62C5ACB6"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w:t>
      </w:r>
      <w:proofErr w:type="spellStart"/>
      <w:r w:rsidR="009713EE" w:rsidRPr="007E3250">
        <w:rPr>
          <w:rFonts w:eastAsia="Arial"/>
        </w:rPr>
        <w:t>przerobowni</w:t>
      </w:r>
      <w:proofErr w:type="spellEnd"/>
      <w:r w:rsidR="009713EE" w:rsidRPr="007E3250">
        <w:rPr>
          <w:rFonts w:eastAsia="Arial"/>
        </w:rPr>
        <w:t xml:space="preserve"> bat. A + susz. </w:t>
      </w:r>
      <w:proofErr w:type="spellStart"/>
      <w:r w:rsidR="009713EE" w:rsidRPr="007E3250">
        <w:rPr>
          <w:rFonts w:eastAsia="Arial"/>
        </w:rPr>
        <w:t>rozp</w:t>
      </w:r>
      <w:proofErr w:type="spellEnd"/>
      <w:r w:rsidR="009713EE" w:rsidRPr="007E3250">
        <w:rPr>
          <w:rFonts w:eastAsia="Arial"/>
        </w:rPr>
        <w:t xml:space="preserve">. 1, </w:t>
      </w:r>
    </w:p>
    <w:p w14:paraId="5F404818" w14:textId="191E6EBF"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odpylający linie </w:t>
      </w:r>
      <w:proofErr w:type="spellStart"/>
      <w:r w:rsidR="009713EE" w:rsidRPr="007E3250">
        <w:rPr>
          <w:rFonts w:eastAsia="Arial"/>
        </w:rPr>
        <w:t>szkliwierskie</w:t>
      </w:r>
      <w:proofErr w:type="spellEnd"/>
      <w:r w:rsidR="009713EE" w:rsidRPr="007E3250">
        <w:rPr>
          <w:rFonts w:eastAsia="Arial"/>
        </w:rPr>
        <w:t xml:space="preserve"> 4</w:t>
      </w:r>
      <w:r w:rsidR="0048373A">
        <w:rPr>
          <w:rFonts w:eastAsia="Arial"/>
        </w:rPr>
        <w:t>-</w:t>
      </w:r>
      <w:r w:rsidR="009713EE" w:rsidRPr="007E3250">
        <w:rPr>
          <w:rFonts w:eastAsia="Arial"/>
        </w:rPr>
        <w:t xml:space="preserve">6,9, </w:t>
      </w:r>
    </w:p>
    <w:p w14:paraId="5A5452D7" w14:textId="1D929558"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iltr workowy odpylający prasy nr 4</w:t>
      </w:r>
      <w:r w:rsidR="0048373A">
        <w:rPr>
          <w:rFonts w:eastAsia="Arial"/>
        </w:rPr>
        <w:t>-</w:t>
      </w:r>
      <w:r w:rsidR="002627FB">
        <w:rPr>
          <w:rFonts w:eastAsia="Arial"/>
        </w:rPr>
        <w:t>6,</w:t>
      </w:r>
      <w:r w:rsidR="009713EE" w:rsidRPr="007E3250">
        <w:rPr>
          <w:rFonts w:eastAsia="Arial"/>
        </w:rPr>
        <w:t xml:space="preserve"> 9, </w:t>
      </w:r>
    </w:p>
    <w:p w14:paraId="084188A8" w14:textId="2355CD66"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w:t>
      </w:r>
      <w:proofErr w:type="spellStart"/>
      <w:r w:rsidR="009713EE" w:rsidRPr="007E3250">
        <w:rPr>
          <w:rFonts w:eastAsia="Arial"/>
        </w:rPr>
        <w:t>przerobowni</w:t>
      </w:r>
      <w:proofErr w:type="spellEnd"/>
      <w:r w:rsidR="009713EE" w:rsidRPr="007E3250">
        <w:rPr>
          <w:rFonts w:eastAsia="Arial"/>
        </w:rPr>
        <w:t xml:space="preserve"> bat. C + susz. </w:t>
      </w:r>
      <w:proofErr w:type="spellStart"/>
      <w:r w:rsidR="009713EE" w:rsidRPr="007E3250">
        <w:rPr>
          <w:rFonts w:eastAsia="Arial"/>
        </w:rPr>
        <w:t>rozp</w:t>
      </w:r>
      <w:proofErr w:type="spellEnd"/>
      <w:r w:rsidR="009713EE" w:rsidRPr="007E3250">
        <w:rPr>
          <w:rFonts w:eastAsia="Arial"/>
        </w:rPr>
        <w:t xml:space="preserve">. 2, </w:t>
      </w:r>
    </w:p>
    <w:p w14:paraId="6AC802DD" w14:textId="2986C4BF"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prasa 7 i 8, </w:t>
      </w:r>
    </w:p>
    <w:p w14:paraId="4F7C6051" w14:textId="74BD7177"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prasa 10, </w:t>
      </w:r>
    </w:p>
    <w:p w14:paraId="02B0BD5B" w14:textId="5D4D4BBE"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prasa 11, </w:t>
      </w:r>
    </w:p>
    <w:p w14:paraId="79B7DFD0" w14:textId="63C76D4F"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s</w:t>
      </w:r>
      <w:r w:rsidR="009713EE" w:rsidRPr="007E3250">
        <w:rPr>
          <w:rFonts w:eastAsia="Arial"/>
        </w:rPr>
        <w:t xml:space="preserve">ystem centralnego odkurzania (odkurzacz przemysłowy </w:t>
      </w:r>
      <w:proofErr w:type="spellStart"/>
      <w:r w:rsidR="009713EE" w:rsidRPr="007E3250">
        <w:rPr>
          <w:rFonts w:eastAsia="Arial"/>
        </w:rPr>
        <w:t>Cammi</w:t>
      </w:r>
      <w:proofErr w:type="spellEnd"/>
      <w:r w:rsidR="009713EE" w:rsidRPr="007E3250">
        <w:rPr>
          <w:rFonts w:eastAsia="Arial"/>
        </w:rPr>
        <w:t>),</w:t>
      </w:r>
    </w:p>
    <w:p w14:paraId="3B00624B" w14:textId="033B8553"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odpylający LB(C+), </w:t>
      </w:r>
    </w:p>
    <w:p w14:paraId="50C37075" w14:textId="52E6CC3F" w:rsidR="009713EE" w:rsidRPr="007E3250"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iltr workowy odpylający prasa (C+)</w:t>
      </w:r>
      <w:r w:rsidRPr="007E3250">
        <w:rPr>
          <w:rFonts w:eastAsia="Arial"/>
        </w:rPr>
        <w:t>,</w:t>
      </w:r>
    </w:p>
    <w:p w14:paraId="715D9B58" w14:textId="704B7C07" w:rsidR="000A329C" w:rsidRDefault="00BC4C21" w:rsidP="008C3F40">
      <w:pPr>
        <w:pStyle w:val="Akapitzlist"/>
        <w:numPr>
          <w:ilvl w:val="0"/>
          <w:numId w:val="12"/>
        </w:numPr>
        <w:spacing w:line="276" w:lineRule="auto"/>
        <w:ind w:left="1134"/>
        <w:jc w:val="both"/>
        <w:rPr>
          <w:rFonts w:eastAsia="Arial"/>
        </w:rPr>
      </w:pPr>
      <w:r w:rsidRPr="007E3250">
        <w:rPr>
          <w:rFonts w:eastAsia="Arial"/>
        </w:rPr>
        <w:t>f</w:t>
      </w:r>
      <w:r w:rsidR="009713EE" w:rsidRPr="007E3250">
        <w:rPr>
          <w:rFonts w:eastAsia="Arial"/>
        </w:rPr>
        <w:t xml:space="preserve">iltr workowy odpylający linii </w:t>
      </w:r>
      <w:proofErr w:type="spellStart"/>
      <w:r w:rsidR="009713EE" w:rsidRPr="007E3250">
        <w:rPr>
          <w:rFonts w:eastAsia="Arial"/>
        </w:rPr>
        <w:t>szkliwierskiej</w:t>
      </w:r>
      <w:proofErr w:type="spellEnd"/>
      <w:r w:rsidR="009713EE" w:rsidRPr="007E3250">
        <w:rPr>
          <w:rFonts w:eastAsia="Arial"/>
        </w:rPr>
        <w:t xml:space="preserve"> (C+).</w:t>
      </w:r>
    </w:p>
    <w:p w14:paraId="1AE215D3" w14:textId="77777777" w:rsidR="0009346E" w:rsidRPr="008C3F40" w:rsidRDefault="0009346E" w:rsidP="0009346E">
      <w:pPr>
        <w:pStyle w:val="Akapitzlist"/>
        <w:spacing w:line="276" w:lineRule="auto"/>
        <w:ind w:left="1134"/>
        <w:jc w:val="both"/>
        <w:rPr>
          <w:rFonts w:eastAsia="Arial"/>
        </w:rPr>
      </w:pPr>
    </w:p>
    <w:p w14:paraId="4CDBF1F8" w14:textId="48772A10" w:rsidR="00CE5DDF" w:rsidRPr="007E3250" w:rsidRDefault="006320AB" w:rsidP="008C3F40">
      <w:pPr>
        <w:pBdr>
          <w:top w:val="nil"/>
          <w:left w:val="nil"/>
          <w:bottom w:val="nil"/>
          <w:right w:val="nil"/>
          <w:between w:val="nil"/>
        </w:pBdr>
        <w:spacing w:line="276" w:lineRule="auto"/>
        <w:jc w:val="both"/>
        <w:rPr>
          <w:rFonts w:eastAsia="Arial"/>
          <w:b/>
          <w:bCs/>
        </w:rPr>
      </w:pPr>
      <w:r w:rsidRPr="007E3250">
        <w:rPr>
          <w:rFonts w:eastAsia="Arial"/>
          <w:b/>
          <w:bCs/>
        </w:rPr>
        <w:t>3.</w:t>
      </w:r>
      <w:r w:rsidR="00CE5DDF" w:rsidRPr="007E3250">
        <w:rPr>
          <w:rFonts w:eastAsia="Arial"/>
          <w:b/>
          <w:bCs/>
        </w:rPr>
        <w:t xml:space="preserve"> </w:t>
      </w:r>
      <w:r w:rsidR="005E43A6" w:rsidRPr="007E3250">
        <w:rPr>
          <w:rFonts w:eastAsia="Arial"/>
          <w:b/>
          <w:bCs/>
        </w:rPr>
        <w:t>O</w:t>
      </w:r>
      <w:r w:rsidR="00CE5DDF" w:rsidRPr="007E3250">
        <w:rPr>
          <w:rFonts w:eastAsia="Arial"/>
          <w:b/>
          <w:bCs/>
        </w:rPr>
        <w:t>kreśla się</w:t>
      </w:r>
      <w:r w:rsidR="001B5A4A" w:rsidRPr="007E3250">
        <w:rPr>
          <w:rFonts w:eastAsia="Arial"/>
          <w:b/>
          <w:bCs/>
        </w:rPr>
        <w:t xml:space="preserve"> </w:t>
      </w:r>
      <w:r w:rsidR="001B5A4A" w:rsidRPr="007E3250">
        <w:rPr>
          <w:rFonts w:eastAsia="Arial"/>
        </w:rPr>
        <w:t>d</w:t>
      </w:r>
      <w:r w:rsidR="00CE5DDF" w:rsidRPr="007E3250">
        <w:rPr>
          <w:rFonts w:eastAsia="Arial"/>
        </w:rPr>
        <w:t>opuszczalne poziomy hałasu przenikającego do środowiska dla terenów, na które akustycznie oddziałuje zakład Ceramika Paradyż – Tomaszów 1, usytuowanych  w otoczeniu instalacji, w terenach zabudowy mieszkaniow</w:t>
      </w:r>
      <w:r w:rsidR="00607536">
        <w:rPr>
          <w:rFonts w:eastAsia="Arial"/>
        </w:rPr>
        <w:t>o-</w:t>
      </w:r>
      <w:r w:rsidR="00CE5DDF" w:rsidRPr="007E3250">
        <w:rPr>
          <w:rFonts w:eastAsia="Arial"/>
        </w:rPr>
        <w:t>usłu</w:t>
      </w:r>
      <w:r w:rsidR="00607536">
        <w:rPr>
          <w:rFonts w:eastAsia="Arial"/>
        </w:rPr>
        <w:t>gow</w:t>
      </w:r>
      <w:r w:rsidR="00AB2288">
        <w:rPr>
          <w:rFonts w:eastAsia="Arial"/>
        </w:rPr>
        <w:t>ej</w:t>
      </w:r>
      <w:r w:rsidR="00CE5DDF" w:rsidRPr="007E3250">
        <w:rPr>
          <w:rFonts w:eastAsia="Arial"/>
        </w:rPr>
        <w:t>:</w:t>
      </w:r>
    </w:p>
    <w:p w14:paraId="3E6AC7C5" w14:textId="0DC0D4CD" w:rsidR="00CE5DDF" w:rsidRPr="007E3250" w:rsidRDefault="00CE5DDF" w:rsidP="008C3F40">
      <w:pPr>
        <w:pStyle w:val="Default"/>
        <w:numPr>
          <w:ilvl w:val="0"/>
          <w:numId w:val="14"/>
        </w:numPr>
        <w:spacing w:line="276" w:lineRule="auto"/>
        <w:ind w:left="851"/>
        <w:jc w:val="both"/>
        <w:rPr>
          <w:rFonts w:ascii="Times New Roman" w:hAnsi="Times New Roman" w:cs="Times New Roman"/>
          <w:color w:val="auto"/>
        </w:rPr>
      </w:pPr>
      <w:proofErr w:type="spellStart"/>
      <w:r w:rsidRPr="007E3250">
        <w:rPr>
          <w:rFonts w:ascii="Times New Roman" w:hAnsi="Times New Roman" w:cs="Times New Roman"/>
          <w:color w:val="auto"/>
        </w:rPr>
        <w:t>L</w:t>
      </w:r>
      <w:r w:rsidRPr="00AB2288">
        <w:rPr>
          <w:rFonts w:ascii="Times New Roman" w:hAnsi="Times New Roman" w:cs="Times New Roman"/>
          <w:color w:val="auto"/>
          <w:vertAlign w:val="subscript"/>
        </w:rPr>
        <w:t>Aeq</w:t>
      </w:r>
      <w:proofErr w:type="spellEnd"/>
      <w:r w:rsidR="00AB2288">
        <w:rPr>
          <w:rFonts w:ascii="Times New Roman" w:hAnsi="Times New Roman" w:cs="Times New Roman"/>
          <w:color w:val="auto"/>
          <w:vertAlign w:val="subscript"/>
        </w:rPr>
        <w:t xml:space="preserve"> </w:t>
      </w:r>
      <w:r w:rsidRPr="00AB2288">
        <w:rPr>
          <w:rFonts w:ascii="Times New Roman" w:hAnsi="Times New Roman" w:cs="Times New Roman"/>
          <w:color w:val="auto"/>
          <w:vertAlign w:val="subscript"/>
        </w:rPr>
        <w:t>D</w:t>
      </w:r>
      <w:r w:rsidRPr="007E3250">
        <w:rPr>
          <w:rFonts w:ascii="Times New Roman" w:hAnsi="Times New Roman" w:cs="Times New Roman"/>
          <w:color w:val="auto"/>
        </w:rPr>
        <w:t xml:space="preserve"> = 55 </w:t>
      </w:r>
      <w:proofErr w:type="spellStart"/>
      <w:r w:rsidRPr="007E3250">
        <w:rPr>
          <w:rFonts w:ascii="Times New Roman" w:hAnsi="Times New Roman" w:cs="Times New Roman"/>
          <w:color w:val="auto"/>
        </w:rPr>
        <w:t>dB</w:t>
      </w:r>
      <w:proofErr w:type="spellEnd"/>
      <w:r w:rsidRPr="007E3250">
        <w:rPr>
          <w:rFonts w:ascii="Times New Roman" w:hAnsi="Times New Roman" w:cs="Times New Roman"/>
          <w:color w:val="auto"/>
        </w:rPr>
        <w:t xml:space="preserve"> </w:t>
      </w:r>
      <w:r w:rsidR="00AB2288">
        <w:rPr>
          <w:rFonts w:ascii="Times New Roman" w:hAnsi="Times New Roman" w:cs="Times New Roman"/>
          <w:color w:val="auto"/>
        </w:rPr>
        <w:t xml:space="preserve">w porze dziennej </w:t>
      </w:r>
      <w:r w:rsidRPr="007E3250">
        <w:rPr>
          <w:rFonts w:ascii="Times New Roman" w:hAnsi="Times New Roman" w:cs="Times New Roman"/>
          <w:color w:val="auto"/>
        </w:rPr>
        <w:t xml:space="preserve">(od godziny 6:00 do </w:t>
      </w:r>
      <w:r w:rsidR="00AB2288">
        <w:rPr>
          <w:rFonts w:ascii="Times New Roman" w:hAnsi="Times New Roman" w:cs="Times New Roman"/>
          <w:color w:val="auto"/>
        </w:rPr>
        <w:t xml:space="preserve">godziny </w:t>
      </w:r>
      <w:r w:rsidRPr="007E3250">
        <w:rPr>
          <w:rFonts w:ascii="Times New Roman" w:hAnsi="Times New Roman" w:cs="Times New Roman"/>
          <w:color w:val="auto"/>
        </w:rPr>
        <w:t>22:00)</w:t>
      </w:r>
      <w:r w:rsidR="00AB2288">
        <w:rPr>
          <w:rFonts w:ascii="Times New Roman" w:hAnsi="Times New Roman" w:cs="Times New Roman"/>
          <w:color w:val="auto"/>
        </w:rPr>
        <w:t>,</w:t>
      </w:r>
      <w:r w:rsidRPr="007E3250">
        <w:rPr>
          <w:rFonts w:ascii="Times New Roman" w:hAnsi="Times New Roman" w:cs="Times New Roman"/>
          <w:color w:val="auto"/>
        </w:rPr>
        <w:t xml:space="preserve"> </w:t>
      </w:r>
    </w:p>
    <w:p w14:paraId="2994DE74" w14:textId="6E6C0E1A" w:rsidR="00F058A3" w:rsidRDefault="00CE5DDF" w:rsidP="008C3F40">
      <w:pPr>
        <w:pStyle w:val="Default"/>
        <w:numPr>
          <w:ilvl w:val="0"/>
          <w:numId w:val="14"/>
        </w:numPr>
        <w:spacing w:line="276" w:lineRule="auto"/>
        <w:ind w:left="851"/>
        <w:jc w:val="both"/>
        <w:rPr>
          <w:rFonts w:ascii="Times New Roman" w:hAnsi="Times New Roman" w:cs="Times New Roman"/>
          <w:color w:val="auto"/>
        </w:rPr>
      </w:pPr>
      <w:proofErr w:type="spellStart"/>
      <w:r w:rsidRPr="007E3250">
        <w:rPr>
          <w:rFonts w:ascii="Times New Roman" w:hAnsi="Times New Roman" w:cs="Times New Roman"/>
          <w:color w:val="auto"/>
        </w:rPr>
        <w:t>L</w:t>
      </w:r>
      <w:r w:rsidRPr="00AB2288">
        <w:rPr>
          <w:rFonts w:ascii="Times New Roman" w:hAnsi="Times New Roman" w:cs="Times New Roman"/>
          <w:color w:val="auto"/>
          <w:vertAlign w:val="subscript"/>
        </w:rPr>
        <w:t>Aeq</w:t>
      </w:r>
      <w:proofErr w:type="spellEnd"/>
      <w:r w:rsidR="00AB2288">
        <w:rPr>
          <w:rFonts w:ascii="Times New Roman" w:hAnsi="Times New Roman" w:cs="Times New Roman"/>
          <w:color w:val="auto"/>
          <w:vertAlign w:val="subscript"/>
        </w:rPr>
        <w:t xml:space="preserve"> </w:t>
      </w:r>
      <w:r w:rsidRPr="00AB2288">
        <w:rPr>
          <w:rFonts w:ascii="Times New Roman" w:hAnsi="Times New Roman" w:cs="Times New Roman"/>
          <w:color w:val="auto"/>
          <w:vertAlign w:val="subscript"/>
        </w:rPr>
        <w:t xml:space="preserve">N </w:t>
      </w:r>
      <w:r w:rsidRPr="007E3250">
        <w:rPr>
          <w:rFonts w:ascii="Times New Roman" w:hAnsi="Times New Roman" w:cs="Times New Roman"/>
          <w:color w:val="auto"/>
        </w:rPr>
        <w:t xml:space="preserve">= 45 </w:t>
      </w:r>
      <w:proofErr w:type="spellStart"/>
      <w:r w:rsidRPr="007E3250">
        <w:rPr>
          <w:rFonts w:ascii="Times New Roman" w:hAnsi="Times New Roman" w:cs="Times New Roman"/>
          <w:color w:val="auto"/>
        </w:rPr>
        <w:t>dB</w:t>
      </w:r>
      <w:proofErr w:type="spellEnd"/>
      <w:r w:rsidRPr="007E3250">
        <w:rPr>
          <w:rFonts w:ascii="Times New Roman" w:hAnsi="Times New Roman" w:cs="Times New Roman"/>
          <w:color w:val="auto"/>
        </w:rPr>
        <w:t xml:space="preserve"> </w:t>
      </w:r>
      <w:r w:rsidR="00AB2288">
        <w:rPr>
          <w:rFonts w:ascii="Times New Roman" w:hAnsi="Times New Roman" w:cs="Times New Roman"/>
          <w:color w:val="auto"/>
        </w:rPr>
        <w:t xml:space="preserve"> w porze nocnej </w:t>
      </w:r>
      <w:r w:rsidRPr="007E3250">
        <w:rPr>
          <w:rFonts w:ascii="Times New Roman" w:hAnsi="Times New Roman" w:cs="Times New Roman"/>
          <w:color w:val="auto"/>
        </w:rPr>
        <w:t xml:space="preserve">(od godziny 22:00 do </w:t>
      </w:r>
      <w:r w:rsidR="00AB2288">
        <w:rPr>
          <w:rFonts w:ascii="Times New Roman" w:hAnsi="Times New Roman" w:cs="Times New Roman"/>
          <w:color w:val="auto"/>
        </w:rPr>
        <w:t xml:space="preserve">godziny </w:t>
      </w:r>
      <w:r w:rsidRPr="007E3250">
        <w:rPr>
          <w:rFonts w:ascii="Times New Roman" w:hAnsi="Times New Roman" w:cs="Times New Roman"/>
          <w:color w:val="auto"/>
        </w:rPr>
        <w:t>6:00).</w:t>
      </w:r>
    </w:p>
    <w:p w14:paraId="4265DC1A" w14:textId="77777777" w:rsidR="0009346E" w:rsidRPr="00AB2288" w:rsidRDefault="0009346E" w:rsidP="0009346E">
      <w:pPr>
        <w:pStyle w:val="Default"/>
        <w:spacing w:line="276" w:lineRule="auto"/>
        <w:ind w:left="491"/>
        <w:jc w:val="both"/>
        <w:rPr>
          <w:rFonts w:ascii="Times New Roman" w:hAnsi="Times New Roman" w:cs="Times New Roman"/>
          <w:color w:val="auto"/>
        </w:rPr>
      </w:pPr>
    </w:p>
    <w:p w14:paraId="0C911B0F" w14:textId="0D081702" w:rsidR="00E1664B" w:rsidRPr="007E3250" w:rsidRDefault="001B5A4A" w:rsidP="008C3F40">
      <w:pPr>
        <w:pStyle w:val="Default"/>
        <w:numPr>
          <w:ilvl w:val="1"/>
          <w:numId w:val="13"/>
        </w:numPr>
        <w:spacing w:line="276" w:lineRule="auto"/>
        <w:jc w:val="both"/>
        <w:rPr>
          <w:rFonts w:ascii="Times New Roman" w:hAnsi="Times New Roman" w:cs="Times New Roman"/>
          <w:color w:val="auto"/>
        </w:rPr>
      </w:pPr>
      <w:r w:rsidRPr="007E3250">
        <w:rPr>
          <w:rFonts w:ascii="Times New Roman" w:eastAsia="Arial" w:hAnsi="Times New Roman" w:cs="Times New Roman"/>
          <w:b/>
          <w:bCs/>
          <w:color w:val="auto"/>
        </w:rPr>
        <w:t xml:space="preserve">Określa się </w:t>
      </w:r>
      <w:r w:rsidR="00CD105B" w:rsidRPr="007E3250">
        <w:rPr>
          <w:rFonts w:ascii="Times New Roman" w:hAnsi="Times New Roman" w:cs="Times New Roman"/>
          <w:color w:val="auto"/>
        </w:rPr>
        <w:t>ź</w:t>
      </w:r>
      <w:r w:rsidR="00CE5DDF" w:rsidRPr="007E3250">
        <w:rPr>
          <w:rFonts w:ascii="Times New Roman" w:hAnsi="Times New Roman" w:cs="Times New Roman"/>
          <w:color w:val="auto"/>
        </w:rPr>
        <w:t>ródła powstania albo miejsca wprowadzania do środowiska energii akustycznej</w:t>
      </w:r>
      <w:r w:rsidR="00A50E39" w:rsidRPr="007E3250">
        <w:rPr>
          <w:rFonts w:ascii="Times New Roman" w:hAnsi="Times New Roman" w:cs="Times New Roman"/>
          <w:color w:val="auto"/>
        </w:rPr>
        <w:t xml:space="preserve"> wraz z ich czasem pracy</w:t>
      </w:r>
      <w:r w:rsidR="003F6EFB" w:rsidRPr="007E3250">
        <w:rPr>
          <w:rFonts w:ascii="Times New Roman" w:hAnsi="Times New Roman" w:cs="Times New Roman"/>
          <w:color w:val="auto"/>
        </w:rPr>
        <w:t>:</w:t>
      </w:r>
      <w:r w:rsidR="00CE5DDF" w:rsidRPr="007E3250">
        <w:rPr>
          <w:rFonts w:ascii="Times New Roman" w:hAnsi="Times New Roman" w:cs="Times New Roman"/>
          <w:color w:val="auto"/>
        </w:rPr>
        <w:t xml:space="preserve"> </w:t>
      </w:r>
    </w:p>
    <w:p w14:paraId="6E7084DA" w14:textId="5A422AAE" w:rsidR="00501EA8" w:rsidRPr="007E3250" w:rsidRDefault="00EE1BD6" w:rsidP="008C3F40">
      <w:pPr>
        <w:pStyle w:val="Default"/>
        <w:numPr>
          <w:ilvl w:val="0"/>
          <w:numId w:val="11"/>
        </w:numPr>
        <w:spacing w:line="276" w:lineRule="auto"/>
        <w:ind w:left="851" w:hanging="357"/>
        <w:rPr>
          <w:rFonts w:ascii="Times New Roman" w:hAnsi="Times New Roman" w:cs="Times New Roman"/>
          <w:color w:val="auto"/>
        </w:rPr>
      </w:pPr>
      <w:r w:rsidRPr="007E3250">
        <w:rPr>
          <w:rFonts w:ascii="Times New Roman" w:hAnsi="Times New Roman" w:cs="Times New Roman"/>
          <w:color w:val="auto"/>
        </w:rPr>
        <w:t>k</w:t>
      </w:r>
      <w:r w:rsidR="00501EA8" w:rsidRPr="007E3250">
        <w:rPr>
          <w:rFonts w:ascii="Times New Roman" w:hAnsi="Times New Roman" w:cs="Times New Roman"/>
          <w:color w:val="auto"/>
        </w:rPr>
        <w:t xml:space="preserve">ubaturowe źródła hałasu – </w:t>
      </w:r>
      <w:r w:rsidR="00AB2288">
        <w:rPr>
          <w:rFonts w:ascii="Times New Roman" w:hAnsi="Times New Roman" w:cs="Times New Roman"/>
          <w:color w:val="auto"/>
        </w:rPr>
        <w:t xml:space="preserve">źródła typu </w:t>
      </w:r>
      <w:r w:rsidR="00501EA8" w:rsidRPr="007E3250">
        <w:rPr>
          <w:rFonts w:ascii="Times New Roman" w:hAnsi="Times New Roman" w:cs="Times New Roman"/>
          <w:color w:val="auto"/>
        </w:rPr>
        <w:t>budy</w:t>
      </w:r>
      <w:r w:rsidR="00AB2288">
        <w:rPr>
          <w:rFonts w:ascii="Times New Roman" w:hAnsi="Times New Roman" w:cs="Times New Roman"/>
          <w:color w:val="auto"/>
        </w:rPr>
        <w:t>nek</w:t>
      </w:r>
      <w:r w:rsidRPr="007E3250">
        <w:rPr>
          <w:rFonts w:ascii="Times New Roman" w:hAnsi="Times New Roman" w:cs="Times New Roman"/>
          <w:color w:val="auto"/>
        </w:rPr>
        <w:t>:</w:t>
      </w:r>
    </w:p>
    <w:p w14:paraId="5C1C4B93" w14:textId="77777777" w:rsidR="00EE1BD6" w:rsidRPr="007E3250" w:rsidRDefault="00EE1BD6" w:rsidP="00103C13">
      <w:pPr>
        <w:pStyle w:val="Default"/>
        <w:spacing w:line="276" w:lineRule="auto"/>
        <w:ind w:left="1134"/>
        <w:rPr>
          <w:rFonts w:ascii="Times New Roman" w:hAnsi="Times New Roman" w:cs="Times New Roman"/>
          <w:color w:val="auto"/>
          <w:sz w:val="8"/>
          <w:szCs w:val="8"/>
        </w:rPr>
      </w:pPr>
    </w:p>
    <w:p w14:paraId="0C7F6897" w14:textId="0E53BFCB" w:rsidR="00EE1BD6" w:rsidRPr="007E3250" w:rsidRDefault="00EE1BD6" w:rsidP="008F0BEE">
      <w:pPr>
        <w:pStyle w:val="Legenda"/>
        <w:keepNext/>
        <w:rPr>
          <w:rFonts w:ascii="Times New Roman" w:hAnsi="Times New Roman" w:cs="Times New Roman"/>
          <w:b w:val="0"/>
          <w:bCs w:val="0"/>
          <w:color w:val="auto"/>
          <w:sz w:val="24"/>
          <w:szCs w:val="24"/>
        </w:rPr>
      </w:pPr>
      <w:bookmarkStart w:id="3" w:name="_Toc107220289"/>
      <w:bookmarkStart w:id="4" w:name="_Toc107232576"/>
      <w:r w:rsidRPr="007E3250">
        <w:rPr>
          <w:rFonts w:ascii="Times New Roman" w:hAnsi="Times New Roman" w:cs="Times New Roman"/>
          <w:color w:val="auto"/>
          <w:sz w:val="24"/>
          <w:szCs w:val="24"/>
        </w:rPr>
        <w:t>Tabela 6</w:t>
      </w:r>
      <w:r w:rsidRPr="007E3250">
        <w:rPr>
          <w:rFonts w:ascii="Times New Roman" w:hAnsi="Times New Roman" w:cs="Times New Roman"/>
          <w:b w:val="0"/>
          <w:bCs w:val="0"/>
          <w:color w:val="auto"/>
          <w:sz w:val="24"/>
          <w:szCs w:val="24"/>
        </w:rPr>
        <w:t>. Zestawienie kubaturowych źródeł hałasu</w:t>
      </w:r>
      <w:bookmarkEnd w:id="3"/>
      <w:bookmarkEnd w:id="4"/>
    </w:p>
    <w:tbl>
      <w:tblPr>
        <w:tblStyle w:val="Tabela-Siatka"/>
        <w:tblW w:w="0" w:type="auto"/>
        <w:tblLook w:val="04A0" w:firstRow="1" w:lastRow="0" w:firstColumn="1" w:lastColumn="0" w:noHBand="0" w:noVBand="1"/>
      </w:tblPr>
      <w:tblGrid>
        <w:gridCol w:w="516"/>
        <w:gridCol w:w="3119"/>
        <w:gridCol w:w="1463"/>
        <w:gridCol w:w="1985"/>
        <w:gridCol w:w="2268"/>
      </w:tblGrid>
      <w:tr w:rsidR="007E3250" w:rsidRPr="007E3250" w14:paraId="450DF863" w14:textId="2BA27F4E" w:rsidTr="00AB2288">
        <w:tc>
          <w:tcPr>
            <w:tcW w:w="516" w:type="dxa"/>
          </w:tcPr>
          <w:p w14:paraId="1AFC6B22" w14:textId="3A088EF9" w:rsidR="002633D5" w:rsidRPr="007E3250" w:rsidRDefault="002633D5" w:rsidP="008F0BEE">
            <w:pPr>
              <w:jc w:val="center"/>
              <w:rPr>
                <w:b/>
                <w:bCs/>
                <w:sz w:val="20"/>
                <w:szCs w:val="20"/>
              </w:rPr>
            </w:pPr>
            <w:r w:rsidRPr="007E3250">
              <w:rPr>
                <w:b/>
                <w:bCs/>
                <w:sz w:val="20"/>
                <w:szCs w:val="20"/>
              </w:rPr>
              <w:t>Lp.</w:t>
            </w:r>
          </w:p>
        </w:tc>
        <w:tc>
          <w:tcPr>
            <w:tcW w:w="3119" w:type="dxa"/>
          </w:tcPr>
          <w:p w14:paraId="5AA48A36" w14:textId="36E21996" w:rsidR="002633D5" w:rsidRPr="007E3250" w:rsidRDefault="002633D5" w:rsidP="008F0BEE">
            <w:pPr>
              <w:jc w:val="center"/>
              <w:rPr>
                <w:b/>
                <w:bCs/>
                <w:sz w:val="20"/>
                <w:szCs w:val="20"/>
              </w:rPr>
            </w:pPr>
            <w:r w:rsidRPr="007E3250">
              <w:rPr>
                <w:b/>
                <w:bCs/>
                <w:sz w:val="20"/>
                <w:szCs w:val="20"/>
              </w:rPr>
              <w:t>Źródło hałasu</w:t>
            </w:r>
          </w:p>
        </w:tc>
        <w:tc>
          <w:tcPr>
            <w:tcW w:w="1463" w:type="dxa"/>
          </w:tcPr>
          <w:p w14:paraId="7557110E" w14:textId="3003CE8B" w:rsidR="002633D5" w:rsidRPr="007E3250" w:rsidRDefault="002633D5" w:rsidP="008F0BEE">
            <w:pPr>
              <w:jc w:val="center"/>
              <w:rPr>
                <w:b/>
                <w:bCs/>
                <w:sz w:val="20"/>
                <w:szCs w:val="20"/>
              </w:rPr>
            </w:pPr>
            <w:r w:rsidRPr="007E3250">
              <w:rPr>
                <w:b/>
                <w:bCs/>
                <w:sz w:val="20"/>
                <w:szCs w:val="20"/>
              </w:rPr>
              <w:t>Symbol budynku</w:t>
            </w:r>
          </w:p>
        </w:tc>
        <w:tc>
          <w:tcPr>
            <w:tcW w:w="1985" w:type="dxa"/>
          </w:tcPr>
          <w:p w14:paraId="28364551" w14:textId="2C115324" w:rsidR="002633D5" w:rsidRPr="007E3250" w:rsidRDefault="002633D5" w:rsidP="008F0BEE">
            <w:pPr>
              <w:jc w:val="center"/>
              <w:rPr>
                <w:b/>
                <w:bCs/>
                <w:sz w:val="20"/>
                <w:szCs w:val="20"/>
              </w:rPr>
            </w:pPr>
            <w:r w:rsidRPr="007E3250">
              <w:rPr>
                <w:b/>
                <w:bCs/>
                <w:sz w:val="20"/>
                <w:szCs w:val="20"/>
              </w:rPr>
              <w:t>Wysokość źródła [m]</w:t>
            </w:r>
          </w:p>
        </w:tc>
        <w:tc>
          <w:tcPr>
            <w:tcW w:w="2268" w:type="dxa"/>
          </w:tcPr>
          <w:p w14:paraId="13FAAD1A" w14:textId="5524FABA" w:rsidR="002633D5" w:rsidRPr="007E3250" w:rsidRDefault="00AB2288" w:rsidP="008F0BEE">
            <w:pPr>
              <w:jc w:val="center"/>
              <w:rPr>
                <w:b/>
                <w:bCs/>
                <w:sz w:val="20"/>
                <w:szCs w:val="20"/>
              </w:rPr>
            </w:pPr>
            <w:r w:rsidRPr="007E3250">
              <w:rPr>
                <w:b/>
                <w:bCs/>
                <w:sz w:val="20"/>
                <w:szCs w:val="20"/>
              </w:rPr>
              <w:t>Rozkład czasu pracy źródła hałasu dla doby</w:t>
            </w:r>
          </w:p>
        </w:tc>
      </w:tr>
      <w:tr w:rsidR="00AB2288" w:rsidRPr="007E3250" w14:paraId="6395A877" w14:textId="12CF8927" w:rsidTr="00AB2288">
        <w:tc>
          <w:tcPr>
            <w:tcW w:w="516" w:type="dxa"/>
          </w:tcPr>
          <w:p w14:paraId="75CBEEFC" w14:textId="7561C0F8" w:rsidR="00AB2288" w:rsidRPr="007E3250" w:rsidRDefault="00AB2288" w:rsidP="00AB2288">
            <w:pPr>
              <w:rPr>
                <w:sz w:val="20"/>
                <w:szCs w:val="20"/>
              </w:rPr>
            </w:pPr>
            <w:r w:rsidRPr="007E3250">
              <w:rPr>
                <w:sz w:val="20"/>
                <w:szCs w:val="20"/>
              </w:rPr>
              <w:t>1</w:t>
            </w:r>
          </w:p>
        </w:tc>
        <w:tc>
          <w:tcPr>
            <w:tcW w:w="3119" w:type="dxa"/>
          </w:tcPr>
          <w:p w14:paraId="43FEBE23" w14:textId="60A6B072" w:rsidR="00AB2288" w:rsidRPr="007E3250" w:rsidRDefault="00AB2288" w:rsidP="00AB2288">
            <w:pPr>
              <w:jc w:val="center"/>
              <w:rPr>
                <w:sz w:val="20"/>
                <w:szCs w:val="20"/>
              </w:rPr>
            </w:pPr>
            <w:r w:rsidRPr="007E3250">
              <w:rPr>
                <w:sz w:val="20"/>
                <w:szCs w:val="20"/>
              </w:rPr>
              <w:t>Magazyn surowców</w:t>
            </w:r>
          </w:p>
        </w:tc>
        <w:tc>
          <w:tcPr>
            <w:tcW w:w="1463" w:type="dxa"/>
          </w:tcPr>
          <w:p w14:paraId="1ED12C31" w14:textId="352727D7" w:rsidR="00AB2288" w:rsidRPr="007E3250" w:rsidRDefault="00AB2288" w:rsidP="00AB2288">
            <w:pPr>
              <w:jc w:val="center"/>
              <w:rPr>
                <w:sz w:val="20"/>
                <w:szCs w:val="20"/>
              </w:rPr>
            </w:pPr>
            <w:r w:rsidRPr="007E3250">
              <w:rPr>
                <w:sz w:val="20"/>
                <w:szCs w:val="20"/>
              </w:rPr>
              <w:t xml:space="preserve">A1 </w:t>
            </w:r>
          </w:p>
        </w:tc>
        <w:tc>
          <w:tcPr>
            <w:tcW w:w="1985" w:type="dxa"/>
          </w:tcPr>
          <w:p w14:paraId="599927B8" w14:textId="3E161329" w:rsidR="00AB2288" w:rsidRPr="007E3250" w:rsidRDefault="00AB2288" w:rsidP="00AB2288">
            <w:pPr>
              <w:jc w:val="center"/>
              <w:rPr>
                <w:sz w:val="20"/>
                <w:szCs w:val="20"/>
              </w:rPr>
            </w:pPr>
            <w:r w:rsidRPr="007E3250">
              <w:rPr>
                <w:sz w:val="20"/>
                <w:szCs w:val="20"/>
              </w:rPr>
              <w:t>10,0</w:t>
            </w:r>
          </w:p>
        </w:tc>
        <w:tc>
          <w:tcPr>
            <w:tcW w:w="2268" w:type="dxa"/>
          </w:tcPr>
          <w:p w14:paraId="3ECD5451" w14:textId="4ED2AD17" w:rsidR="00AB2288" w:rsidRPr="007E3250" w:rsidRDefault="00AB2288" w:rsidP="00AB2288">
            <w:pPr>
              <w:jc w:val="center"/>
              <w:rPr>
                <w:sz w:val="20"/>
                <w:szCs w:val="20"/>
              </w:rPr>
            </w:pPr>
            <w:r w:rsidRPr="007E3250">
              <w:rPr>
                <w:sz w:val="20"/>
                <w:szCs w:val="20"/>
              </w:rPr>
              <w:t>praca ciągła (cała doba)</w:t>
            </w:r>
          </w:p>
        </w:tc>
      </w:tr>
      <w:tr w:rsidR="00AB2288" w:rsidRPr="007E3250" w14:paraId="1F9BE019" w14:textId="66287546" w:rsidTr="00AB2288">
        <w:tc>
          <w:tcPr>
            <w:tcW w:w="516" w:type="dxa"/>
          </w:tcPr>
          <w:p w14:paraId="22FBB0F3" w14:textId="4234D41E" w:rsidR="00AB2288" w:rsidRPr="007E3250" w:rsidRDefault="00AB2288" w:rsidP="00AB2288">
            <w:pPr>
              <w:rPr>
                <w:sz w:val="20"/>
                <w:szCs w:val="20"/>
              </w:rPr>
            </w:pPr>
            <w:r w:rsidRPr="007E3250">
              <w:rPr>
                <w:sz w:val="20"/>
                <w:szCs w:val="20"/>
              </w:rPr>
              <w:t>2</w:t>
            </w:r>
          </w:p>
        </w:tc>
        <w:tc>
          <w:tcPr>
            <w:tcW w:w="3119" w:type="dxa"/>
          </w:tcPr>
          <w:p w14:paraId="7F6CC946" w14:textId="2B9C3721" w:rsidR="00AB2288" w:rsidRPr="007E3250" w:rsidRDefault="00AB2288" w:rsidP="00AB2288">
            <w:pPr>
              <w:jc w:val="center"/>
              <w:rPr>
                <w:sz w:val="20"/>
                <w:szCs w:val="20"/>
              </w:rPr>
            </w:pPr>
            <w:proofErr w:type="spellStart"/>
            <w:r w:rsidRPr="007E3250">
              <w:rPr>
                <w:sz w:val="20"/>
                <w:szCs w:val="20"/>
              </w:rPr>
              <w:t>Przerobownia</w:t>
            </w:r>
            <w:proofErr w:type="spellEnd"/>
          </w:p>
        </w:tc>
        <w:tc>
          <w:tcPr>
            <w:tcW w:w="1463" w:type="dxa"/>
          </w:tcPr>
          <w:p w14:paraId="0B727FCA" w14:textId="41618FE4" w:rsidR="00AB2288" w:rsidRPr="007E3250" w:rsidRDefault="00AB2288" w:rsidP="00AB2288">
            <w:pPr>
              <w:jc w:val="center"/>
              <w:rPr>
                <w:sz w:val="20"/>
                <w:szCs w:val="20"/>
              </w:rPr>
            </w:pPr>
            <w:r w:rsidRPr="007E3250">
              <w:rPr>
                <w:sz w:val="20"/>
                <w:szCs w:val="20"/>
              </w:rPr>
              <w:t>A2</w:t>
            </w:r>
          </w:p>
        </w:tc>
        <w:tc>
          <w:tcPr>
            <w:tcW w:w="1985" w:type="dxa"/>
          </w:tcPr>
          <w:p w14:paraId="429D1783" w14:textId="6FE9F22B" w:rsidR="00AB2288" w:rsidRPr="007E3250" w:rsidRDefault="00AB2288" w:rsidP="00AB2288">
            <w:pPr>
              <w:jc w:val="center"/>
              <w:rPr>
                <w:sz w:val="20"/>
                <w:szCs w:val="20"/>
              </w:rPr>
            </w:pPr>
            <w:r w:rsidRPr="007E3250">
              <w:rPr>
                <w:sz w:val="20"/>
                <w:szCs w:val="20"/>
              </w:rPr>
              <w:t>11,5</w:t>
            </w:r>
          </w:p>
        </w:tc>
        <w:tc>
          <w:tcPr>
            <w:tcW w:w="2268" w:type="dxa"/>
          </w:tcPr>
          <w:p w14:paraId="3927F411" w14:textId="5EA97B76" w:rsidR="00AB2288" w:rsidRPr="007E3250" w:rsidRDefault="00AB2288" w:rsidP="00AB2288">
            <w:pPr>
              <w:jc w:val="center"/>
              <w:rPr>
                <w:sz w:val="20"/>
                <w:szCs w:val="20"/>
              </w:rPr>
            </w:pPr>
            <w:r w:rsidRPr="007E3250">
              <w:rPr>
                <w:sz w:val="20"/>
                <w:szCs w:val="20"/>
              </w:rPr>
              <w:t>praca ciągła (cała doba)</w:t>
            </w:r>
          </w:p>
        </w:tc>
      </w:tr>
      <w:tr w:rsidR="00AB2288" w:rsidRPr="007E3250" w14:paraId="4DA1271A" w14:textId="4CCB10C2" w:rsidTr="00AB2288">
        <w:tc>
          <w:tcPr>
            <w:tcW w:w="516" w:type="dxa"/>
          </w:tcPr>
          <w:p w14:paraId="63296540" w14:textId="7FBA5DA2" w:rsidR="00AB2288" w:rsidRPr="007E3250" w:rsidRDefault="00AB2288" w:rsidP="00AB2288">
            <w:pPr>
              <w:rPr>
                <w:sz w:val="20"/>
                <w:szCs w:val="20"/>
              </w:rPr>
            </w:pPr>
            <w:r w:rsidRPr="007E3250">
              <w:rPr>
                <w:sz w:val="20"/>
                <w:szCs w:val="20"/>
              </w:rPr>
              <w:t>3</w:t>
            </w:r>
          </w:p>
        </w:tc>
        <w:tc>
          <w:tcPr>
            <w:tcW w:w="3119" w:type="dxa"/>
          </w:tcPr>
          <w:p w14:paraId="39F0DAF3" w14:textId="2CC02A74" w:rsidR="00AB2288" w:rsidRPr="007E3250" w:rsidRDefault="00AB2288" w:rsidP="00AB2288">
            <w:pPr>
              <w:jc w:val="center"/>
              <w:rPr>
                <w:sz w:val="20"/>
                <w:szCs w:val="20"/>
              </w:rPr>
            </w:pPr>
            <w:proofErr w:type="spellStart"/>
            <w:r w:rsidRPr="007E3250">
              <w:rPr>
                <w:sz w:val="20"/>
                <w:szCs w:val="20"/>
              </w:rPr>
              <w:t>Przerobownia</w:t>
            </w:r>
            <w:proofErr w:type="spellEnd"/>
          </w:p>
        </w:tc>
        <w:tc>
          <w:tcPr>
            <w:tcW w:w="1463" w:type="dxa"/>
          </w:tcPr>
          <w:p w14:paraId="680C7B22" w14:textId="6270B493" w:rsidR="00AB2288" w:rsidRPr="007E3250" w:rsidRDefault="00AB2288" w:rsidP="00AB2288">
            <w:pPr>
              <w:jc w:val="center"/>
              <w:rPr>
                <w:sz w:val="20"/>
                <w:szCs w:val="20"/>
              </w:rPr>
            </w:pPr>
            <w:r w:rsidRPr="007E3250">
              <w:rPr>
                <w:sz w:val="20"/>
                <w:szCs w:val="20"/>
              </w:rPr>
              <w:t>A3</w:t>
            </w:r>
          </w:p>
        </w:tc>
        <w:tc>
          <w:tcPr>
            <w:tcW w:w="1985" w:type="dxa"/>
          </w:tcPr>
          <w:p w14:paraId="41DCC5E8" w14:textId="7CFC597F" w:rsidR="00AB2288" w:rsidRPr="007E3250" w:rsidRDefault="00AB2288" w:rsidP="00AB2288">
            <w:pPr>
              <w:jc w:val="center"/>
              <w:rPr>
                <w:sz w:val="20"/>
                <w:szCs w:val="20"/>
              </w:rPr>
            </w:pPr>
            <w:r w:rsidRPr="007E3250">
              <w:rPr>
                <w:sz w:val="20"/>
                <w:szCs w:val="20"/>
              </w:rPr>
              <w:t>14,0</w:t>
            </w:r>
          </w:p>
        </w:tc>
        <w:tc>
          <w:tcPr>
            <w:tcW w:w="2268" w:type="dxa"/>
          </w:tcPr>
          <w:p w14:paraId="254EC17D" w14:textId="34FCA72E" w:rsidR="00AB2288" w:rsidRPr="007E3250" w:rsidRDefault="00AB2288" w:rsidP="00AB2288">
            <w:pPr>
              <w:jc w:val="center"/>
              <w:rPr>
                <w:sz w:val="20"/>
                <w:szCs w:val="20"/>
              </w:rPr>
            </w:pPr>
            <w:r w:rsidRPr="007E3250">
              <w:rPr>
                <w:sz w:val="20"/>
                <w:szCs w:val="20"/>
              </w:rPr>
              <w:t>praca ciągła (cała doba)</w:t>
            </w:r>
          </w:p>
        </w:tc>
      </w:tr>
      <w:tr w:rsidR="00AB2288" w:rsidRPr="007E3250" w14:paraId="71073B99" w14:textId="5961982C" w:rsidTr="00AB2288">
        <w:tc>
          <w:tcPr>
            <w:tcW w:w="516" w:type="dxa"/>
          </w:tcPr>
          <w:p w14:paraId="11EB4608" w14:textId="2BA70EC8" w:rsidR="00AB2288" w:rsidRPr="007E3250" w:rsidRDefault="00AB2288" w:rsidP="00AB2288">
            <w:pPr>
              <w:rPr>
                <w:sz w:val="20"/>
                <w:szCs w:val="20"/>
              </w:rPr>
            </w:pPr>
            <w:r w:rsidRPr="007E3250">
              <w:rPr>
                <w:sz w:val="20"/>
                <w:szCs w:val="20"/>
              </w:rPr>
              <w:t>4</w:t>
            </w:r>
          </w:p>
        </w:tc>
        <w:tc>
          <w:tcPr>
            <w:tcW w:w="3119" w:type="dxa"/>
          </w:tcPr>
          <w:p w14:paraId="3A65F7C6" w14:textId="461E4288" w:rsidR="00AB2288" w:rsidRPr="007E3250" w:rsidRDefault="00AB2288" w:rsidP="00AB2288">
            <w:pPr>
              <w:jc w:val="center"/>
              <w:rPr>
                <w:sz w:val="20"/>
                <w:szCs w:val="20"/>
              </w:rPr>
            </w:pPr>
            <w:proofErr w:type="spellStart"/>
            <w:r w:rsidRPr="007E3250">
              <w:rPr>
                <w:sz w:val="20"/>
                <w:szCs w:val="20"/>
              </w:rPr>
              <w:t>Przerobownia</w:t>
            </w:r>
            <w:proofErr w:type="spellEnd"/>
          </w:p>
        </w:tc>
        <w:tc>
          <w:tcPr>
            <w:tcW w:w="1463" w:type="dxa"/>
          </w:tcPr>
          <w:p w14:paraId="74DF2CE9" w14:textId="4E93D3BA" w:rsidR="00AB2288" w:rsidRPr="007E3250" w:rsidRDefault="00AB2288" w:rsidP="00AB2288">
            <w:pPr>
              <w:jc w:val="center"/>
              <w:rPr>
                <w:sz w:val="20"/>
                <w:szCs w:val="20"/>
              </w:rPr>
            </w:pPr>
            <w:r w:rsidRPr="007E3250">
              <w:rPr>
                <w:sz w:val="20"/>
                <w:szCs w:val="20"/>
              </w:rPr>
              <w:t>A4</w:t>
            </w:r>
          </w:p>
        </w:tc>
        <w:tc>
          <w:tcPr>
            <w:tcW w:w="1985" w:type="dxa"/>
          </w:tcPr>
          <w:p w14:paraId="30CAD983" w14:textId="78026355" w:rsidR="00AB2288" w:rsidRPr="007E3250" w:rsidRDefault="00AB2288" w:rsidP="00AB2288">
            <w:pPr>
              <w:jc w:val="center"/>
              <w:rPr>
                <w:sz w:val="20"/>
                <w:szCs w:val="20"/>
              </w:rPr>
            </w:pPr>
            <w:r w:rsidRPr="007E3250">
              <w:rPr>
                <w:sz w:val="20"/>
                <w:szCs w:val="20"/>
              </w:rPr>
              <w:t>28,0</w:t>
            </w:r>
          </w:p>
        </w:tc>
        <w:tc>
          <w:tcPr>
            <w:tcW w:w="2268" w:type="dxa"/>
          </w:tcPr>
          <w:p w14:paraId="1017BFEE" w14:textId="1968A0B1" w:rsidR="00AB2288" w:rsidRPr="007E3250" w:rsidRDefault="00AB2288" w:rsidP="00AB2288">
            <w:pPr>
              <w:jc w:val="center"/>
              <w:rPr>
                <w:sz w:val="20"/>
                <w:szCs w:val="20"/>
              </w:rPr>
            </w:pPr>
            <w:r w:rsidRPr="007E3250">
              <w:rPr>
                <w:sz w:val="20"/>
                <w:szCs w:val="20"/>
              </w:rPr>
              <w:t>praca ciągła (cała doba)</w:t>
            </w:r>
          </w:p>
        </w:tc>
      </w:tr>
      <w:tr w:rsidR="00AB2288" w:rsidRPr="007E3250" w14:paraId="3ABF59EC" w14:textId="7A2ACF2B" w:rsidTr="00AB2288">
        <w:tc>
          <w:tcPr>
            <w:tcW w:w="516" w:type="dxa"/>
          </w:tcPr>
          <w:p w14:paraId="006E85DA" w14:textId="42EEDD1B" w:rsidR="00AB2288" w:rsidRPr="007E3250" w:rsidRDefault="00AB2288" w:rsidP="00AB2288">
            <w:pPr>
              <w:rPr>
                <w:sz w:val="20"/>
                <w:szCs w:val="20"/>
              </w:rPr>
            </w:pPr>
            <w:r w:rsidRPr="007E3250">
              <w:rPr>
                <w:sz w:val="20"/>
                <w:szCs w:val="20"/>
              </w:rPr>
              <w:t>5</w:t>
            </w:r>
          </w:p>
        </w:tc>
        <w:tc>
          <w:tcPr>
            <w:tcW w:w="3119" w:type="dxa"/>
          </w:tcPr>
          <w:p w14:paraId="3D864196" w14:textId="09EA6698" w:rsidR="00AB2288" w:rsidRPr="007E3250" w:rsidRDefault="00AB2288" w:rsidP="00AB2288">
            <w:pPr>
              <w:jc w:val="center"/>
              <w:rPr>
                <w:sz w:val="20"/>
                <w:szCs w:val="20"/>
              </w:rPr>
            </w:pPr>
            <w:r w:rsidRPr="007E3250">
              <w:rPr>
                <w:sz w:val="20"/>
                <w:szCs w:val="20"/>
              </w:rPr>
              <w:t>Hala pras</w:t>
            </w:r>
          </w:p>
        </w:tc>
        <w:tc>
          <w:tcPr>
            <w:tcW w:w="1463" w:type="dxa"/>
          </w:tcPr>
          <w:p w14:paraId="628EEBA3" w14:textId="577D95A1" w:rsidR="00AB2288" w:rsidRPr="007E3250" w:rsidRDefault="00AB2288" w:rsidP="00AB2288">
            <w:pPr>
              <w:jc w:val="center"/>
              <w:rPr>
                <w:sz w:val="20"/>
                <w:szCs w:val="20"/>
              </w:rPr>
            </w:pPr>
            <w:r w:rsidRPr="007E3250">
              <w:rPr>
                <w:sz w:val="20"/>
                <w:szCs w:val="20"/>
              </w:rPr>
              <w:t>A5</w:t>
            </w:r>
          </w:p>
        </w:tc>
        <w:tc>
          <w:tcPr>
            <w:tcW w:w="1985" w:type="dxa"/>
          </w:tcPr>
          <w:p w14:paraId="1FF2A562" w14:textId="0EA99A02" w:rsidR="00AB2288" w:rsidRPr="007E3250" w:rsidRDefault="00AB2288" w:rsidP="00AB2288">
            <w:pPr>
              <w:jc w:val="center"/>
              <w:rPr>
                <w:sz w:val="20"/>
                <w:szCs w:val="20"/>
              </w:rPr>
            </w:pPr>
            <w:r w:rsidRPr="007E3250">
              <w:rPr>
                <w:sz w:val="20"/>
                <w:szCs w:val="20"/>
              </w:rPr>
              <w:t>16,0</w:t>
            </w:r>
          </w:p>
        </w:tc>
        <w:tc>
          <w:tcPr>
            <w:tcW w:w="2268" w:type="dxa"/>
          </w:tcPr>
          <w:p w14:paraId="575AB049" w14:textId="5DD52590" w:rsidR="00AB2288" w:rsidRPr="007E3250" w:rsidRDefault="00AB2288" w:rsidP="00AB2288">
            <w:pPr>
              <w:jc w:val="center"/>
              <w:rPr>
                <w:sz w:val="20"/>
                <w:szCs w:val="20"/>
              </w:rPr>
            </w:pPr>
            <w:r w:rsidRPr="007E3250">
              <w:rPr>
                <w:sz w:val="20"/>
                <w:szCs w:val="20"/>
              </w:rPr>
              <w:t>praca ciągła (cała doba)</w:t>
            </w:r>
          </w:p>
        </w:tc>
      </w:tr>
      <w:tr w:rsidR="00AB2288" w:rsidRPr="007E3250" w14:paraId="02DD9DF6" w14:textId="4D29D089" w:rsidTr="00AB2288">
        <w:tc>
          <w:tcPr>
            <w:tcW w:w="516" w:type="dxa"/>
          </w:tcPr>
          <w:p w14:paraId="5FE392C9" w14:textId="60A53577" w:rsidR="00AB2288" w:rsidRPr="007E3250" w:rsidRDefault="00AB2288" w:rsidP="00AB2288">
            <w:pPr>
              <w:rPr>
                <w:sz w:val="20"/>
                <w:szCs w:val="20"/>
              </w:rPr>
            </w:pPr>
            <w:r w:rsidRPr="007E3250">
              <w:rPr>
                <w:sz w:val="20"/>
                <w:szCs w:val="20"/>
              </w:rPr>
              <w:t>6</w:t>
            </w:r>
          </w:p>
        </w:tc>
        <w:tc>
          <w:tcPr>
            <w:tcW w:w="3119" w:type="dxa"/>
          </w:tcPr>
          <w:p w14:paraId="59E98AD9" w14:textId="249CBE23" w:rsidR="00AB2288" w:rsidRPr="007E3250" w:rsidRDefault="00AB2288" w:rsidP="00AB2288">
            <w:pPr>
              <w:jc w:val="center"/>
              <w:rPr>
                <w:sz w:val="20"/>
                <w:szCs w:val="20"/>
              </w:rPr>
            </w:pPr>
            <w:r w:rsidRPr="007E3250">
              <w:rPr>
                <w:sz w:val="20"/>
                <w:szCs w:val="20"/>
              </w:rPr>
              <w:t>Hala pras</w:t>
            </w:r>
          </w:p>
        </w:tc>
        <w:tc>
          <w:tcPr>
            <w:tcW w:w="1463" w:type="dxa"/>
          </w:tcPr>
          <w:p w14:paraId="6F80980C" w14:textId="231FF518" w:rsidR="00AB2288" w:rsidRPr="007E3250" w:rsidRDefault="00AB2288" w:rsidP="00AB2288">
            <w:pPr>
              <w:jc w:val="center"/>
              <w:rPr>
                <w:sz w:val="20"/>
                <w:szCs w:val="20"/>
              </w:rPr>
            </w:pPr>
            <w:r w:rsidRPr="007E3250">
              <w:rPr>
                <w:sz w:val="20"/>
                <w:szCs w:val="20"/>
              </w:rPr>
              <w:t>A6</w:t>
            </w:r>
          </w:p>
        </w:tc>
        <w:tc>
          <w:tcPr>
            <w:tcW w:w="1985" w:type="dxa"/>
          </w:tcPr>
          <w:p w14:paraId="3355EFCF" w14:textId="1B860862" w:rsidR="00AB2288" w:rsidRPr="007E3250" w:rsidRDefault="00AB2288" w:rsidP="00AB2288">
            <w:pPr>
              <w:jc w:val="center"/>
              <w:rPr>
                <w:sz w:val="20"/>
                <w:szCs w:val="20"/>
              </w:rPr>
            </w:pPr>
            <w:r w:rsidRPr="007E3250">
              <w:rPr>
                <w:sz w:val="20"/>
                <w:szCs w:val="20"/>
              </w:rPr>
              <w:t>16,0</w:t>
            </w:r>
          </w:p>
        </w:tc>
        <w:tc>
          <w:tcPr>
            <w:tcW w:w="2268" w:type="dxa"/>
          </w:tcPr>
          <w:p w14:paraId="583206D0" w14:textId="3B9B72E7" w:rsidR="00AB2288" w:rsidRPr="007E3250" w:rsidRDefault="00AB2288" w:rsidP="00AB2288">
            <w:pPr>
              <w:jc w:val="center"/>
              <w:rPr>
                <w:sz w:val="20"/>
                <w:szCs w:val="20"/>
              </w:rPr>
            </w:pPr>
            <w:r w:rsidRPr="007E3250">
              <w:rPr>
                <w:sz w:val="20"/>
                <w:szCs w:val="20"/>
              </w:rPr>
              <w:t>praca ciągła (cała doba)</w:t>
            </w:r>
          </w:p>
        </w:tc>
      </w:tr>
      <w:tr w:rsidR="00AB2288" w:rsidRPr="007E3250" w14:paraId="73455441" w14:textId="123C3ABF" w:rsidTr="00AB2288">
        <w:tc>
          <w:tcPr>
            <w:tcW w:w="516" w:type="dxa"/>
          </w:tcPr>
          <w:p w14:paraId="18AACA1C" w14:textId="3D00FC35" w:rsidR="00AB2288" w:rsidRPr="007E3250" w:rsidRDefault="00AB2288" w:rsidP="00AB2288">
            <w:pPr>
              <w:rPr>
                <w:sz w:val="20"/>
                <w:szCs w:val="20"/>
              </w:rPr>
            </w:pPr>
            <w:r w:rsidRPr="007E3250">
              <w:rPr>
                <w:sz w:val="20"/>
                <w:szCs w:val="20"/>
              </w:rPr>
              <w:t>7</w:t>
            </w:r>
          </w:p>
        </w:tc>
        <w:tc>
          <w:tcPr>
            <w:tcW w:w="3119" w:type="dxa"/>
          </w:tcPr>
          <w:p w14:paraId="0B019DF8" w14:textId="38831AE0" w:rsidR="00AB2288" w:rsidRPr="007E3250" w:rsidRDefault="00AB2288" w:rsidP="00AB2288">
            <w:pPr>
              <w:jc w:val="center"/>
              <w:rPr>
                <w:sz w:val="20"/>
                <w:szCs w:val="20"/>
              </w:rPr>
            </w:pPr>
            <w:r w:rsidRPr="007E3250">
              <w:rPr>
                <w:sz w:val="20"/>
                <w:szCs w:val="20"/>
              </w:rPr>
              <w:t>Hala pras</w:t>
            </w:r>
          </w:p>
        </w:tc>
        <w:tc>
          <w:tcPr>
            <w:tcW w:w="1463" w:type="dxa"/>
          </w:tcPr>
          <w:p w14:paraId="5815DE07" w14:textId="009513BB" w:rsidR="00AB2288" w:rsidRPr="007E3250" w:rsidRDefault="00AB2288" w:rsidP="00AB2288">
            <w:pPr>
              <w:jc w:val="center"/>
              <w:rPr>
                <w:sz w:val="20"/>
                <w:szCs w:val="20"/>
              </w:rPr>
            </w:pPr>
            <w:r w:rsidRPr="007E3250">
              <w:rPr>
                <w:sz w:val="20"/>
                <w:szCs w:val="20"/>
              </w:rPr>
              <w:t>A7</w:t>
            </w:r>
          </w:p>
        </w:tc>
        <w:tc>
          <w:tcPr>
            <w:tcW w:w="1985" w:type="dxa"/>
          </w:tcPr>
          <w:p w14:paraId="59F3A672" w14:textId="7FFC6047" w:rsidR="00AB2288" w:rsidRPr="007E3250" w:rsidRDefault="00AB2288" w:rsidP="00AB2288">
            <w:pPr>
              <w:jc w:val="center"/>
              <w:rPr>
                <w:sz w:val="20"/>
                <w:szCs w:val="20"/>
              </w:rPr>
            </w:pPr>
            <w:r w:rsidRPr="007E3250">
              <w:rPr>
                <w:sz w:val="20"/>
                <w:szCs w:val="20"/>
              </w:rPr>
              <w:t>12,5</w:t>
            </w:r>
          </w:p>
        </w:tc>
        <w:tc>
          <w:tcPr>
            <w:tcW w:w="2268" w:type="dxa"/>
          </w:tcPr>
          <w:p w14:paraId="2BA67B6B" w14:textId="247F6A34" w:rsidR="00AB2288" w:rsidRPr="007E3250" w:rsidRDefault="00AB2288" w:rsidP="00AB2288">
            <w:pPr>
              <w:jc w:val="center"/>
              <w:rPr>
                <w:sz w:val="20"/>
                <w:szCs w:val="20"/>
              </w:rPr>
            </w:pPr>
            <w:r w:rsidRPr="007E3250">
              <w:rPr>
                <w:sz w:val="20"/>
                <w:szCs w:val="20"/>
              </w:rPr>
              <w:t>praca ciągła (cała doba)</w:t>
            </w:r>
          </w:p>
        </w:tc>
      </w:tr>
      <w:tr w:rsidR="00AB2288" w:rsidRPr="007E3250" w14:paraId="26C6A406" w14:textId="2CD97D08" w:rsidTr="00AB2288">
        <w:tc>
          <w:tcPr>
            <w:tcW w:w="516" w:type="dxa"/>
          </w:tcPr>
          <w:p w14:paraId="20335DF1" w14:textId="0FE0BCCE" w:rsidR="00AB2288" w:rsidRPr="007E3250" w:rsidRDefault="00AB2288" w:rsidP="00AB2288">
            <w:pPr>
              <w:rPr>
                <w:sz w:val="20"/>
                <w:szCs w:val="20"/>
              </w:rPr>
            </w:pPr>
            <w:r w:rsidRPr="007E3250">
              <w:rPr>
                <w:sz w:val="20"/>
                <w:szCs w:val="20"/>
              </w:rPr>
              <w:t>8</w:t>
            </w:r>
          </w:p>
        </w:tc>
        <w:tc>
          <w:tcPr>
            <w:tcW w:w="3119" w:type="dxa"/>
          </w:tcPr>
          <w:p w14:paraId="7210DBB8" w14:textId="6B1859A1" w:rsidR="00AB2288" w:rsidRPr="007E3250" w:rsidRDefault="00AB2288" w:rsidP="00AB2288">
            <w:pPr>
              <w:jc w:val="center"/>
              <w:rPr>
                <w:sz w:val="20"/>
                <w:szCs w:val="20"/>
              </w:rPr>
            </w:pPr>
            <w:r w:rsidRPr="007E3250">
              <w:rPr>
                <w:sz w:val="20"/>
                <w:szCs w:val="20"/>
              </w:rPr>
              <w:t>Hala pras</w:t>
            </w:r>
          </w:p>
        </w:tc>
        <w:tc>
          <w:tcPr>
            <w:tcW w:w="1463" w:type="dxa"/>
          </w:tcPr>
          <w:p w14:paraId="0BCA262C" w14:textId="58D86243" w:rsidR="00AB2288" w:rsidRPr="007E3250" w:rsidRDefault="00AB2288" w:rsidP="00AB2288">
            <w:pPr>
              <w:jc w:val="center"/>
              <w:rPr>
                <w:sz w:val="20"/>
                <w:szCs w:val="20"/>
              </w:rPr>
            </w:pPr>
            <w:r w:rsidRPr="007E3250">
              <w:rPr>
                <w:sz w:val="20"/>
                <w:szCs w:val="20"/>
              </w:rPr>
              <w:t>A8</w:t>
            </w:r>
          </w:p>
        </w:tc>
        <w:tc>
          <w:tcPr>
            <w:tcW w:w="1985" w:type="dxa"/>
          </w:tcPr>
          <w:p w14:paraId="65271111" w14:textId="10068B57" w:rsidR="00AB2288" w:rsidRPr="007E3250" w:rsidRDefault="00AB2288" w:rsidP="00AB2288">
            <w:pPr>
              <w:jc w:val="center"/>
              <w:rPr>
                <w:sz w:val="20"/>
                <w:szCs w:val="20"/>
              </w:rPr>
            </w:pPr>
            <w:r w:rsidRPr="007E3250">
              <w:rPr>
                <w:sz w:val="20"/>
                <w:szCs w:val="20"/>
              </w:rPr>
              <w:t>12,5</w:t>
            </w:r>
          </w:p>
        </w:tc>
        <w:tc>
          <w:tcPr>
            <w:tcW w:w="2268" w:type="dxa"/>
          </w:tcPr>
          <w:p w14:paraId="2E9E687C" w14:textId="4E784632" w:rsidR="00AB2288" w:rsidRPr="007E3250" w:rsidRDefault="00AB2288" w:rsidP="00AB2288">
            <w:pPr>
              <w:jc w:val="center"/>
              <w:rPr>
                <w:sz w:val="20"/>
                <w:szCs w:val="20"/>
              </w:rPr>
            </w:pPr>
            <w:r w:rsidRPr="007E3250">
              <w:rPr>
                <w:sz w:val="20"/>
                <w:szCs w:val="20"/>
              </w:rPr>
              <w:t>praca ciągła (cała doba)</w:t>
            </w:r>
          </w:p>
        </w:tc>
      </w:tr>
      <w:tr w:rsidR="00AB2288" w:rsidRPr="007E3250" w14:paraId="7FB66DD4" w14:textId="0E1B28F4" w:rsidTr="00AB2288">
        <w:tc>
          <w:tcPr>
            <w:tcW w:w="516" w:type="dxa"/>
          </w:tcPr>
          <w:p w14:paraId="5303423F" w14:textId="3BB7D52C" w:rsidR="00AB2288" w:rsidRPr="007E3250" w:rsidRDefault="00AB2288" w:rsidP="00AB2288">
            <w:pPr>
              <w:rPr>
                <w:sz w:val="20"/>
                <w:szCs w:val="20"/>
              </w:rPr>
            </w:pPr>
            <w:r w:rsidRPr="007E3250">
              <w:rPr>
                <w:sz w:val="20"/>
                <w:szCs w:val="20"/>
              </w:rPr>
              <w:t>9</w:t>
            </w:r>
          </w:p>
        </w:tc>
        <w:tc>
          <w:tcPr>
            <w:tcW w:w="3119" w:type="dxa"/>
          </w:tcPr>
          <w:p w14:paraId="272FE655" w14:textId="6DA7A21E" w:rsidR="00AB2288" w:rsidRPr="007E3250" w:rsidRDefault="00AB2288" w:rsidP="00AB2288">
            <w:pPr>
              <w:jc w:val="center"/>
              <w:rPr>
                <w:sz w:val="20"/>
                <w:szCs w:val="20"/>
              </w:rPr>
            </w:pPr>
            <w:r w:rsidRPr="007E3250">
              <w:rPr>
                <w:sz w:val="20"/>
                <w:szCs w:val="20"/>
              </w:rPr>
              <w:t>Hala pras</w:t>
            </w:r>
          </w:p>
        </w:tc>
        <w:tc>
          <w:tcPr>
            <w:tcW w:w="1463" w:type="dxa"/>
          </w:tcPr>
          <w:p w14:paraId="73A4155B" w14:textId="1BE12C3A" w:rsidR="00AB2288" w:rsidRPr="007E3250" w:rsidRDefault="00AB2288" w:rsidP="00AB2288">
            <w:pPr>
              <w:jc w:val="center"/>
              <w:rPr>
                <w:sz w:val="20"/>
                <w:szCs w:val="20"/>
              </w:rPr>
            </w:pPr>
            <w:r w:rsidRPr="007E3250">
              <w:rPr>
                <w:sz w:val="20"/>
                <w:szCs w:val="20"/>
              </w:rPr>
              <w:t>A9</w:t>
            </w:r>
          </w:p>
        </w:tc>
        <w:tc>
          <w:tcPr>
            <w:tcW w:w="1985" w:type="dxa"/>
          </w:tcPr>
          <w:p w14:paraId="78D43306" w14:textId="661C52B5" w:rsidR="00AB2288" w:rsidRPr="007E3250" w:rsidRDefault="00AB2288" w:rsidP="00AB2288">
            <w:pPr>
              <w:jc w:val="center"/>
              <w:rPr>
                <w:sz w:val="20"/>
                <w:szCs w:val="20"/>
              </w:rPr>
            </w:pPr>
            <w:r w:rsidRPr="007E3250">
              <w:rPr>
                <w:sz w:val="20"/>
                <w:szCs w:val="20"/>
              </w:rPr>
              <w:t>10,0</w:t>
            </w:r>
          </w:p>
        </w:tc>
        <w:tc>
          <w:tcPr>
            <w:tcW w:w="2268" w:type="dxa"/>
          </w:tcPr>
          <w:p w14:paraId="42FECC31" w14:textId="18F42228" w:rsidR="00AB2288" w:rsidRPr="007E3250" w:rsidRDefault="00AB2288" w:rsidP="00AB2288">
            <w:pPr>
              <w:jc w:val="center"/>
              <w:rPr>
                <w:sz w:val="20"/>
                <w:szCs w:val="20"/>
              </w:rPr>
            </w:pPr>
            <w:r w:rsidRPr="007E3250">
              <w:rPr>
                <w:sz w:val="20"/>
                <w:szCs w:val="20"/>
              </w:rPr>
              <w:t>praca ciągła (cała doba)</w:t>
            </w:r>
          </w:p>
        </w:tc>
      </w:tr>
      <w:tr w:rsidR="00AB2288" w:rsidRPr="007E3250" w14:paraId="088734CA" w14:textId="43EC4C71" w:rsidTr="00AB2288">
        <w:tc>
          <w:tcPr>
            <w:tcW w:w="516" w:type="dxa"/>
          </w:tcPr>
          <w:p w14:paraId="16C54B61" w14:textId="5874B306" w:rsidR="00AB2288" w:rsidRPr="007E3250" w:rsidRDefault="00AB2288" w:rsidP="00AB2288">
            <w:pPr>
              <w:rPr>
                <w:sz w:val="20"/>
                <w:szCs w:val="20"/>
              </w:rPr>
            </w:pPr>
            <w:r w:rsidRPr="007E3250">
              <w:rPr>
                <w:sz w:val="20"/>
                <w:szCs w:val="20"/>
              </w:rPr>
              <w:lastRenderedPageBreak/>
              <w:t>10</w:t>
            </w:r>
          </w:p>
        </w:tc>
        <w:tc>
          <w:tcPr>
            <w:tcW w:w="3119" w:type="dxa"/>
          </w:tcPr>
          <w:p w14:paraId="70DDD003" w14:textId="3F1153B6" w:rsidR="00AB2288" w:rsidRPr="007E3250" w:rsidRDefault="00AB2288" w:rsidP="00AB2288">
            <w:pPr>
              <w:jc w:val="center"/>
              <w:rPr>
                <w:sz w:val="20"/>
                <w:szCs w:val="20"/>
              </w:rPr>
            </w:pPr>
            <w:r w:rsidRPr="007E3250">
              <w:rPr>
                <w:sz w:val="20"/>
                <w:szCs w:val="20"/>
              </w:rPr>
              <w:t>Oczyszczalnia</w:t>
            </w:r>
          </w:p>
        </w:tc>
        <w:tc>
          <w:tcPr>
            <w:tcW w:w="1463" w:type="dxa"/>
          </w:tcPr>
          <w:p w14:paraId="0881E9BF" w14:textId="43B1EDBD" w:rsidR="00AB2288" w:rsidRPr="007E3250" w:rsidRDefault="00AB2288" w:rsidP="00AB2288">
            <w:pPr>
              <w:jc w:val="center"/>
              <w:rPr>
                <w:sz w:val="20"/>
                <w:szCs w:val="20"/>
              </w:rPr>
            </w:pPr>
            <w:r w:rsidRPr="007E3250">
              <w:rPr>
                <w:sz w:val="20"/>
                <w:szCs w:val="20"/>
              </w:rPr>
              <w:t>A10</w:t>
            </w:r>
          </w:p>
        </w:tc>
        <w:tc>
          <w:tcPr>
            <w:tcW w:w="1985" w:type="dxa"/>
          </w:tcPr>
          <w:p w14:paraId="7AF0F22A" w14:textId="679DDC3E" w:rsidR="00AB2288" w:rsidRPr="007E3250" w:rsidRDefault="00AB2288" w:rsidP="00AB2288">
            <w:pPr>
              <w:jc w:val="center"/>
              <w:rPr>
                <w:sz w:val="20"/>
                <w:szCs w:val="20"/>
              </w:rPr>
            </w:pPr>
            <w:r w:rsidRPr="007E3250">
              <w:rPr>
                <w:sz w:val="20"/>
                <w:szCs w:val="20"/>
              </w:rPr>
              <w:t>3,5</w:t>
            </w:r>
          </w:p>
        </w:tc>
        <w:tc>
          <w:tcPr>
            <w:tcW w:w="2268" w:type="dxa"/>
          </w:tcPr>
          <w:p w14:paraId="5B3D6051" w14:textId="6E7347B3" w:rsidR="00AB2288" w:rsidRPr="007E3250" w:rsidRDefault="00AB2288" w:rsidP="00AB2288">
            <w:pPr>
              <w:jc w:val="center"/>
              <w:rPr>
                <w:sz w:val="20"/>
                <w:szCs w:val="20"/>
              </w:rPr>
            </w:pPr>
            <w:r w:rsidRPr="007E3250">
              <w:rPr>
                <w:sz w:val="20"/>
                <w:szCs w:val="20"/>
              </w:rPr>
              <w:t>praca ciągła (cała doba)</w:t>
            </w:r>
          </w:p>
        </w:tc>
      </w:tr>
      <w:tr w:rsidR="00AB2288" w:rsidRPr="007E3250" w14:paraId="47C014A2" w14:textId="5CA4F863" w:rsidTr="00AB2288">
        <w:tc>
          <w:tcPr>
            <w:tcW w:w="516" w:type="dxa"/>
          </w:tcPr>
          <w:p w14:paraId="00218BCA" w14:textId="253C5AFF" w:rsidR="00AB2288" w:rsidRPr="007E3250" w:rsidRDefault="00AB2288" w:rsidP="00AB2288">
            <w:pPr>
              <w:rPr>
                <w:sz w:val="20"/>
                <w:szCs w:val="20"/>
              </w:rPr>
            </w:pPr>
            <w:r w:rsidRPr="007E3250">
              <w:rPr>
                <w:sz w:val="20"/>
                <w:szCs w:val="20"/>
              </w:rPr>
              <w:t>11</w:t>
            </w:r>
          </w:p>
        </w:tc>
        <w:tc>
          <w:tcPr>
            <w:tcW w:w="3119" w:type="dxa"/>
          </w:tcPr>
          <w:p w14:paraId="1E5D34BA" w14:textId="29E98F0C" w:rsidR="00AB2288" w:rsidRPr="007E3250" w:rsidRDefault="00AB2288" w:rsidP="00AB2288">
            <w:pPr>
              <w:jc w:val="center"/>
              <w:rPr>
                <w:sz w:val="20"/>
                <w:szCs w:val="20"/>
              </w:rPr>
            </w:pPr>
            <w:r w:rsidRPr="007E3250">
              <w:rPr>
                <w:sz w:val="20"/>
                <w:szCs w:val="20"/>
              </w:rPr>
              <w:t>Hala produkcyjna</w:t>
            </w:r>
          </w:p>
        </w:tc>
        <w:tc>
          <w:tcPr>
            <w:tcW w:w="1463" w:type="dxa"/>
          </w:tcPr>
          <w:p w14:paraId="78BC7A57" w14:textId="1C99A375" w:rsidR="00AB2288" w:rsidRPr="007E3250" w:rsidRDefault="00AB2288" w:rsidP="00AB2288">
            <w:pPr>
              <w:jc w:val="center"/>
              <w:rPr>
                <w:sz w:val="20"/>
                <w:szCs w:val="20"/>
              </w:rPr>
            </w:pPr>
            <w:r w:rsidRPr="007E3250">
              <w:rPr>
                <w:sz w:val="20"/>
                <w:szCs w:val="20"/>
              </w:rPr>
              <w:t>A11</w:t>
            </w:r>
          </w:p>
        </w:tc>
        <w:tc>
          <w:tcPr>
            <w:tcW w:w="1985" w:type="dxa"/>
          </w:tcPr>
          <w:p w14:paraId="71AE5357" w14:textId="2E172558" w:rsidR="00AB2288" w:rsidRPr="007E3250" w:rsidRDefault="00AB2288" w:rsidP="00AB2288">
            <w:pPr>
              <w:jc w:val="center"/>
              <w:rPr>
                <w:sz w:val="20"/>
                <w:szCs w:val="20"/>
              </w:rPr>
            </w:pPr>
            <w:r w:rsidRPr="007E3250">
              <w:rPr>
                <w:sz w:val="20"/>
                <w:szCs w:val="20"/>
              </w:rPr>
              <w:t>6,5</w:t>
            </w:r>
          </w:p>
        </w:tc>
        <w:tc>
          <w:tcPr>
            <w:tcW w:w="2268" w:type="dxa"/>
          </w:tcPr>
          <w:p w14:paraId="3FD9DC8F" w14:textId="2E1AD733" w:rsidR="00AB2288" w:rsidRPr="007E3250" w:rsidRDefault="00AB2288" w:rsidP="00AB2288">
            <w:pPr>
              <w:jc w:val="center"/>
              <w:rPr>
                <w:sz w:val="20"/>
                <w:szCs w:val="20"/>
              </w:rPr>
            </w:pPr>
            <w:r w:rsidRPr="007E3250">
              <w:rPr>
                <w:sz w:val="20"/>
                <w:szCs w:val="20"/>
              </w:rPr>
              <w:t>praca ciągła (cała doba)</w:t>
            </w:r>
          </w:p>
        </w:tc>
      </w:tr>
      <w:tr w:rsidR="00AB2288" w:rsidRPr="007E3250" w14:paraId="3FCC818B" w14:textId="23EF37B0" w:rsidTr="00AB2288">
        <w:tc>
          <w:tcPr>
            <w:tcW w:w="516" w:type="dxa"/>
          </w:tcPr>
          <w:p w14:paraId="6F21727D" w14:textId="7D152B36" w:rsidR="00AB2288" w:rsidRPr="007E3250" w:rsidRDefault="00AB2288" w:rsidP="00AB2288">
            <w:pPr>
              <w:rPr>
                <w:sz w:val="20"/>
                <w:szCs w:val="20"/>
              </w:rPr>
            </w:pPr>
            <w:r w:rsidRPr="007E3250">
              <w:rPr>
                <w:sz w:val="20"/>
                <w:szCs w:val="20"/>
              </w:rPr>
              <w:t>12</w:t>
            </w:r>
          </w:p>
        </w:tc>
        <w:tc>
          <w:tcPr>
            <w:tcW w:w="3119" w:type="dxa"/>
          </w:tcPr>
          <w:p w14:paraId="6236A6DF" w14:textId="21FC825A" w:rsidR="00AB2288" w:rsidRPr="007E3250" w:rsidRDefault="00AB2288" w:rsidP="00AB2288">
            <w:pPr>
              <w:jc w:val="center"/>
              <w:rPr>
                <w:sz w:val="20"/>
                <w:szCs w:val="20"/>
              </w:rPr>
            </w:pPr>
            <w:r w:rsidRPr="007E3250">
              <w:rPr>
                <w:sz w:val="20"/>
                <w:szCs w:val="20"/>
              </w:rPr>
              <w:t>Hala produkcyjna</w:t>
            </w:r>
          </w:p>
        </w:tc>
        <w:tc>
          <w:tcPr>
            <w:tcW w:w="1463" w:type="dxa"/>
          </w:tcPr>
          <w:p w14:paraId="65AC9A0B" w14:textId="1361F085" w:rsidR="00AB2288" w:rsidRPr="007E3250" w:rsidRDefault="00AB2288" w:rsidP="00AB2288">
            <w:pPr>
              <w:jc w:val="center"/>
              <w:rPr>
                <w:sz w:val="20"/>
                <w:szCs w:val="20"/>
              </w:rPr>
            </w:pPr>
            <w:r w:rsidRPr="007E3250">
              <w:rPr>
                <w:sz w:val="20"/>
                <w:szCs w:val="20"/>
              </w:rPr>
              <w:t>A12</w:t>
            </w:r>
          </w:p>
        </w:tc>
        <w:tc>
          <w:tcPr>
            <w:tcW w:w="1985" w:type="dxa"/>
          </w:tcPr>
          <w:p w14:paraId="299E7A74" w14:textId="49006D3F" w:rsidR="00AB2288" w:rsidRPr="007E3250" w:rsidRDefault="00AB2288" w:rsidP="00AB2288">
            <w:pPr>
              <w:jc w:val="center"/>
              <w:rPr>
                <w:sz w:val="20"/>
                <w:szCs w:val="20"/>
              </w:rPr>
            </w:pPr>
            <w:r w:rsidRPr="007E3250">
              <w:rPr>
                <w:sz w:val="20"/>
                <w:szCs w:val="20"/>
              </w:rPr>
              <w:t>6,5</w:t>
            </w:r>
          </w:p>
        </w:tc>
        <w:tc>
          <w:tcPr>
            <w:tcW w:w="2268" w:type="dxa"/>
          </w:tcPr>
          <w:p w14:paraId="2B381755" w14:textId="68146812" w:rsidR="00AB2288" w:rsidRPr="007E3250" w:rsidRDefault="00AB2288" w:rsidP="00AB2288">
            <w:pPr>
              <w:jc w:val="center"/>
              <w:rPr>
                <w:sz w:val="20"/>
                <w:szCs w:val="20"/>
              </w:rPr>
            </w:pPr>
            <w:r w:rsidRPr="007E3250">
              <w:rPr>
                <w:sz w:val="20"/>
                <w:szCs w:val="20"/>
              </w:rPr>
              <w:t>praca ciągła (cała doba)</w:t>
            </w:r>
          </w:p>
        </w:tc>
      </w:tr>
      <w:tr w:rsidR="00AB2288" w:rsidRPr="007E3250" w14:paraId="39DE26D6" w14:textId="21E3DACB" w:rsidTr="00AB2288">
        <w:tc>
          <w:tcPr>
            <w:tcW w:w="516" w:type="dxa"/>
          </w:tcPr>
          <w:p w14:paraId="27F73688" w14:textId="7DCB918C" w:rsidR="00AB2288" w:rsidRPr="007E3250" w:rsidRDefault="00AB2288" w:rsidP="00AB2288">
            <w:pPr>
              <w:rPr>
                <w:sz w:val="20"/>
                <w:szCs w:val="20"/>
              </w:rPr>
            </w:pPr>
            <w:r w:rsidRPr="007E3250">
              <w:rPr>
                <w:sz w:val="20"/>
                <w:szCs w:val="20"/>
              </w:rPr>
              <w:t>13</w:t>
            </w:r>
          </w:p>
        </w:tc>
        <w:tc>
          <w:tcPr>
            <w:tcW w:w="3119" w:type="dxa"/>
          </w:tcPr>
          <w:p w14:paraId="7C088E5C" w14:textId="71320BAF" w:rsidR="00AB2288" w:rsidRPr="007E3250" w:rsidRDefault="00AB2288" w:rsidP="00AB2288">
            <w:pPr>
              <w:jc w:val="center"/>
              <w:rPr>
                <w:sz w:val="20"/>
                <w:szCs w:val="20"/>
              </w:rPr>
            </w:pPr>
            <w:r w:rsidRPr="007E3250">
              <w:rPr>
                <w:sz w:val="20"/>
                <w:szCs w:val="20"/>
              </w:rPr>
              <w:t>Hala produkcyjna</w:t>
            </w:r>
          </w:p>
        </w:tc>
        <w:tc>
          <w:tcPr>
            <w:tcW w:w="1463" w:type="dxa"/>
          </w:tcPr>
          <w:p w14:paraId="6F4A57E7" w14:textId="6EB17EE0" w:rsidR="00AB2288" w:rsidRPr="007E3250" w:rsidRDefault="00AB2288" w:rsidP="00AB2288">
            <w:pPr>
              <w:jc w:val="center"/>
              <w:rPr>
                <w:sz w:val="20"/>
                <w:szCs w:val="20"/>
              </w:rPr>
            </w:pPr>
            <w:r w:rsidRPr="007E3250">
              <w:rPr>
                <w:sz w:val="20"/>
                <w:szCs w:val="20"/>
              </w:rPr>
              <w:br w:type="page"/>
              <w:t>A13</w:t>
            </w:r>
          </w:p>
        </w:tc>
        <w:tc>
          <w:tcPr>
            <w:tcW w:w="1985" w:type="dxa"/>
          </w:tcPr>
          <w:p w14:paraId="121B3C1F" w14:textId="306BE048" w:rsidR="00AB2288" w:rsidRPr="007E3250" w:rsidRDefault="00AB2288" w:rsidP="00AB2288">
            <w:pPr>
              <w:jc w:val="center"/>
              <w:rPr>
                <w:sz w:val="20"/>
                <w:szCs w:val="20"/>
              </w:rPr>
            </w:pPr>
            <w:r w:rsidRPr="007E3250">
              <w:rPr>
                <w:sz w:val="20"/>
                <w:szCs w:val="20"/>
              </w:rPr>
              <w:t>5,0</w:t>
            </w:r>
          </w:p>
        </w:tc>
        <w:tc>
          <w:tcPr>
            <w:tcW w:w="2268" w:type="dxa"/>
          </w:tcPr>
          <w:p w14:paraId="3D4D5917" w14:textId="214268CC" w:rsidR="00AB2288" w:rsidRPr="007E3250" w:rsidRDefault="00AB2288" w:rsidP="00AB2288">
            <w:pPr>
              <w:jc w:val="center"/>
              <w:rPr>
                <w:sz w:val="20"/>
                <w:szCs w:val="20"/>
              </w:rPr>
            </w:pPr>
            <w:r w:rsidRPr="007E3250">
              <w:rPr>
                <w:sz w:val="20"/>
                <w:szCs w:val="20"/>
              </w:rPr>
              <w:t>praca ciągła (cała doba)</w:t>
            </w:r>
          </w:p>
        </w:tc>
      </w:tr>
      <w:tr w:rsidR="00AB2288" w:rsidRPr="007E3250" w14:paraId="07CB1E7C" w14:textId="5B5F9BCC" w:rsidTr="00AB2288">
        <w:tc>
          <w:tcPr>
            <w:tcW w:w="516" w:type="dxa"/>
          </w:tcPr>
          <w:p w14:paraId="0F168346" w14:textId="40A7D2D5" w:rsidR="00AB2288" w:rsidRPr="007E3250" w:rsidRDefault="00AB2288" w:rsidP="00AB2288">
            <w:pPr>
              <w:rPr>
                <w:sz w:val="20"/>
                <w:szCs w:val="20"/>
              </w:rPr>
            </w:pPr>
            <w:r w:rsidRPr="007E3250">
              <w:rPr>
                <w:sz w:val="20"/>
                <w:szCs w:val="20"/>
              </w:rPr>
              <w:t>14</w:t>
            </w:r>
          </w:p>
        </w:tc>
        <w:tc>
          <w:tcPr>
            <w:tcW w:w="3119" w:type="dxa"/>
          </w:tcPr>
          <w:p w14:paraId="50B7E9CD" w14:textId="51F3BFEB" w:rsidR="00AB2288" w:rsidRPr="007E3250" w:rsidRDefault="00AB2288" w:rsidP="00AB2288">
            <w:pPr>
              <w:jc w:val="center"/>
              <w:rPr>
                <w:sz w:val="20"/>
                <w:szCs w:val="20"/>
              </w:rPr>
            </w:pPr>
            <w:r w:rsidRPr="007E3250">
              <w:rPr>
                <w:sz w:val="20"/>
                <w:szCs w:val="20"/>
              </w:rPr>
              <w:t>Magazyn</w:t>
            </w:r>
          </w:p>
        </w:tc>
        <w:tc>
          <w:tcPr>
            <w:tcW w:w="1463" w:type="dxa"/>
          </w:tcPr>
          <w:p w14:paraId="3A913357" w14:textId="2A5D51BC" w:rsidR="00AB2288" w:rsidRPr="007E3250" w:rsidRDefault="00AB2288" w:rsidP="00AB2288">
            <w:pPr>
              <w:jc w:val="center"/>
              <w:rPr>
                <w:sz w:val="20"/>
                <w:szCs w:val="20"/>
              </w:rPr>
            </w:pPr>
            <w:r w:rsidRPr="007E3250">
              <w:rPr>
                <w:sz w:val="20"/>
                <w:szCs w:val="20"/>
              </w:rPr>
              <w:t>A14</w:t>
            </w:r>
          </w:p>
        </w:tc>
        <w:tc>
          <w:tcPr>
            <w:tcW w:w="1985" w:type="dxa"/>
          </w:tcPr>
          <w:p w14:paraId="6F6B7096" w14:textId="3587EE31" w:rsidR="00AB2288" w:rsidRPr="007E3250" w:rsidRDefault="00AB2288" w:rsidP="00AB2288">
            <w:pPr>
              <w:jc w:val="center"/>
              <w:rPr>
                <w:sz w:val="20"/>
                <w:szCs w:val="20"/>
              </w:rPr>
            </w:pPr>
            <w:r w:rsidRPr="007E3250">
              <w:rPr>
                <w:sz w:val="20"/>
                <w:szCs w:val="20"/>
              </w:rPr>
              <w:t>6,5</w:t>
            </w:r>
          </w:p>
        </w:tc>
        <w:tc>
          <w:tcPr>
            <w:tcW w:w="2268" w:type="dxa"/>
          </w:tcPr>
          <w:p w14:paraId="7DE8D625" w14:textId="25971C0A" w:rsidR="00AB2288" w:rsidRPr="007E3250" w:rsidRDefault="00AB2288" w:rsidP="00AB2288">
            <w:pPr>
              <w:jc w:val="center"/>
              <w:rPr>
                <w:sz w:val="20"/>
                <w:szCs w:val="20"/>
              </w:rPr>
            </w:pPr>
            <w:r w:rsidRPr="007E3250">
              <w:rPr>
                <w:sz w:val="20"/>
                <w:szCs w:val="20"/>
              </w:rPr>
              <w:t>praca ciągła (cała doba)</w:t>
            </w:r>
          </w:p>
        </w:tc>
      </w:tr>
      <w:tr w:rsidR="00AB2288" w:rsidRPr="007E3250" w14:paraId="461D582F" w14:textId="686C3F00" w:rsidTr="00AB2288">
        <w:tc>
          <w:tcPr>
            <w:tcW w:w="516" w:type="dxa"/>
          </w:tcPr>
          <w:p w14:paraId="19D4CD4C" w14:textId="75C3DBC4" w:rsidR="00AB2288" w:rsidRPr="007E3250" w:rsidRDefault="00AB2288" w:rsidP="00AB2288">
            <w:pPr>
              <w:rPr>
                <w:sz w:val="20"/>
                <w:szCs w:val="20"/>
              </w:rPr>
            </w:pPr>
            <w:r w:rsidRPr="007E3250">
              <w:rPr>
                <w:sz w:val="20"/>
                <w:szCs w:val="20"/>
              </w:rPr>
              <w:t>15</w:t>
            </w:r>
          </w:p>
        </w:tc>
        <w:tc>
          <w:tcPr>
            <w:tcW w:w="3119" w:type="dxa"/>
          </w:tcPr>
          <w:p w14:paraId="2FE557E0" w14:textId="6DB6D34B" w:rsidR="00AB2288" w:rsidRPr="007E3250" w:rsidRDefault="00AB2288" w:rsidP="00AB2288">
            <w:pPr>
              <w:jc w:val="center"/>
              <w:rPr>
                <w:sz w:val="20"/>
                <w:szCs w:val="20"/>
              </w:rPr>
            </w:pPr>
            <w:r w:rsidRPr="007E3250">
              <w:rPr>
                <w:sz w:val="20"/>
                <w:szCs w:val="20"/>
              </w:rPr>
              <w:t>Kontener silnika do kogeneracji</w:t>
            </w:r>
          </w:p>
        </w:tc>
        <w:tc>
          <w:tcPr>
            <w:tcW w:w="1463" w:type="dxa"/>
          </w:tcPr>
          <w:p w14:paraId="0C6906D1" w14:textId="30B72B20" w:rsidR="00AB2288" w:rsidRPr="007E3250" w:rsidRDefault="00AB2288" w:rsidP="00AB2288">
            <w:pPr>
              <w:jc w:val="center"/>
              <w:rPr>
                <w:sz w:val="20"/>
                <w:szCs w:val="20"/>
              </w:rPr>
            </w:pPr>
            <w:r w:rsidRPr="007E3250">
              <w:rPr>
                <w:sz w:val="20"/>
                <w:szCs w:val="20"/>
              </w:rPr>
              <w:t>A15</w:t>
            </w:r>
          </w:p>
        </w:tc>
        <w:tc>
          <w:tcPr>
            <w:tcW w:w="1985" w:type="dxa"/>
          </w:tcPr>
          <w:p w14:paraId="34373C9E" w14:textId="553EB2A5" w:rsidR="00AB2288" w:rsidRPr="007E3250" w:rsidRDefault="00AB2288" w:rsidP="00AB2288">
            <w:pPr>
              <w:jc w:val="center"/>
              <w:rPr>
                <w:sz w:val="20"/>
                <w:szCs w:val="20"/>
              </w:rPr>
            </w:pPr>
            <w:r w:rsidRPr="007E3250">
              <w:rPr>
                <w:sz w:val="20"/>
                <w:szCs w:val="20"/>
              </w:rPr>
              <w:t>3,0</w:t>
            </w:r>
          </w:p>
        </w:tc>
        <w:tc>
          <w:tcPr>
            <w:tcW w:w="2268" w:type="dxa"/>
          </w:tcPr>
          <w:p w14:paraId="1BB9E30E" w14:textId="06DF5003" w:rsidR="00AB2288" w:rsidRPr="007E3250" w:rsidRDefault="00AB2288" w:rsidP="00AB2288">
            <w:pPr>
              <w:jc w:val="center"/>
              <w:rPr>
                <w:sz w:val="20"/>
                <w:szCs w:val="20"/>
              </w:rPr>
            </w:pPr>
            <w:r w:rsidRPr="007E3250">
              <w:rPr>
                <w:sz w:val="20"/>
                <w:szCs w:val="20"/>
              </w:rPr>
              <w:t>praca ciągła (cała doba)</w:t>
            </w:r>
          </w:p>
        </w:tc>
      </w:tr>
    </w:tbl>
    <w:p w14:paraId="654A310E" w14:textId="77777777" w:rsidR="00EE1BD6" w:rsidRPr="007E3250" w:rsidRDefault="00EE1BD6" w:rsidP="008F0BEE">
      <w:pPr>
        <w:pStyle w:val="Default"/>
        <w:rPr>
          <w:rFonts w:ascii="Times New Roman" w:hAnsi="Times New Roman" w:cs="Times New Roman"/>
          <w:color w:val="auto"/>
        </w:rPr>
      </w:pPr>
    </w:p>
    <w:p w14:paraId="6DA5A218" w14:textId="260CEE1C" w:rsidR="00501EA8" w:rsidRPr="007E3250" w:rsidRDefault="002633D5">
      <w:pPr>
        <w:pStyle w:val="Default"/>
        <w:numPr>
          <w:ilvl w:val="0"/>
          <w:numId w:val="11"/>
        </w:numPr>
        <w:ind w:left="851" w:hanging="357"/>
        <w:rPr>
          <w:rFonts w:ascii="Times New Roman" w:hAnsi="Times New Roman" w:cs="Times New Roman"/>
          <w:color w:val="auto"/>
        </w:rPr>
      </w:pPr>
      <w:r w:rsidRPr="007E3250">
        <w:rPr>
          <w:rFonts w:ascii="Times New Roman" w:hAnsi="Times New Roman" w:cs="Times New Roman"/>
          <w:color w:val="auto"/>
        </w:rPr>
        <w:t>s</w:t>
      </w:r>
      <w:r w:rsidR="00501EA8" w:rsidRPr="007E3250">
        <w:rPr>
          <w:rFonts w:ascii="Times New Roman" w:hAnsi="Times New Roman" w:cs="Times New Roman"/>
          <w:color w:val="auto"/>
        </w:rPr>
        <w:t>tacjonarne zewnętrzne źródła hałasu</w:t>
      </w:r>
      <w:r w:rsidR="00AB2288">
        <w:rPr>
          <w:rFonts w:ascii="Times New Roman" w:hAnsi="Times New Roman" w:cs="Times New Roman"/>
          <w:color w:val="auto"/>
        </w:rPr>
        <w:t>, zlokalizowane na zewnątrz budynków</w:t>
      </w:r>
      <w:r w:rsidR="00115488" w:rsidRPr="007E3250">
        <w:rPr>
          <w:rFonts w:ascii="Times New Roman" w:hAnsi="Times New Roman" w:cs="Times New Roman"/>
          <w:color w:val="auto"/>
        </w:rPr>
        <w:t xml:space="preserve"> </w:t>
      </w:r>
      <w:r w:rsidR="00AB2288">
        <w:rPr>
          <w:rFonts w:ascii="Times New Roman" w:hAnsi="Times New Roman" w:cs="Times New Roman"/>
          <w:color w:val="auto"/>
        </w:rPr>
        <w:t xml:space="preserve">– źródła </w:t>
      </w:r>
      <w:r w:rsidR="00115488" w:rsidRPr="007E3250">
        <w:rPr>
          <w:rFonts w:ascii="Times New Roman" w:hAnsi="Times New Roman" w:cs="Times New Roman"/>
          <w:color w:val="auto"/>
        </w:rPr>
        <w:t>punktowe</w:t>
      </w:r>
      <w:r w:rsidR="00EE1BD6" w:rsidRPr="007E3250">
        <w:rPr>
          <w:rFonts w:ascii="Times New Roman" w:hAnsi="Times New Roman" w:cs="Times New Roman"/>
          <w:color w:val="auto"/>
        </w:rPr>
        <w:t xml:space="preserve">: </w:t>
      </w:r>
      <w:r w:rsidR="00501EA8" w:rsidRPr="007E3250">
        <w:rPr>
          <w:rFonts w:ascii="Times New Roman" w:hAnsi="Times New Roman" w:cs="Times New Roman"/>
          <w:color w:val="auto"/>
        </w:rPr>
        <w:t xml:space="preserve"> </w:t>
      </w:r>
    </w:p>
    <w:p w14:paraId="2343BAB1" w14:textId="77777777" w:rsidR="002633D5" w:rsidRPr="007E3250" w:rsidRDefault="002633D5" w:rsidP="008F0BEE">
      <w:pPr>
        <w:pStyle w:val="Default"/>
        <w:ind w:left="777"/>
        <w:rPr>
          <w:rFonts w:ascii="Times New Roman" w:hAnsi="Times New Roman" w:cs="Times New Roman"/>
          <w:color w:val="auto"/>
          <w:sz w:val="8"/>
          <w:szCs w:val="8"/>
        </w:rPr>
      </w:pPr>
    </w:p>
    <w:p w14:paraId="58705895" w14:textId="79D75F89" w:rsidR="00954797" w:rsidRPr="007E3250" w:rsidRDefault="00954797" w:rsidP="008F0BEE">
      <w:pPr>
        <w:pStyle w:val="Legenda"/>
        <w:keepNext/>
        <w:rPr>
          <w:rFonts w:ascii="Times New Roman" w:hAnsi="Times New Roman" w:cs="Times New Roman"/>
          <w:b w:val="0"/>
          <w:bCs w:val="0"/>
          <w:color w:val="auto"/>
          <w:sz w:val="24"/>
          <w:szCs w:val="24"/>
        </w:rPr>
      </w:pPr>
      <w:bookmarkStart w:id="5" w:name="_Toc107220297"/>
      <w:bookmarkStart w:id="6" w:name="_Toc107232584"/>
      <w:r w:rsidRPr="007E3250">
        <w:rPr>
          <w:rFonts w:ascii="Times New Roman" w:hAnsi="Times New Roman" w:cs="Times New Roman"/>
          <w:color w:val="auto"/>
          <w:sz w:val="24"/>
          <w:szCs w:val="24"/>
        </w:rPr>
        <w:t xml:space="preserve">Tabela </w:t>
      </w:r>
      <w:r w:rsidR="002633D5" w:rsidRPr="007E3250">
        <w:rPr>
          <w:rFonts w:ascii="Times New Roman" w:hAnsi="Times New Roman" w:cs="Times New Roman"/>
          <w:color w:val="auto"/>
          <w:sz w:val="24"/>
          <w:szCs w:val="24"/>
        </w:rPr>
        <w:t>7</w:t>
      </w:r>
      <w:r w:rsidRPr="007E3250">
        <w:rPr>
          <w:rFonts w:ascii="Times New Roman" w:hAnsi="Times New Roman" w:cs="Times New Roman"/>
          <w:color w:val="auto"/>
          <w:sz w:val="24"/>
          <w:szCs w:val="24"/>
        </w:rPr>
        <w:t>.</w:t>
      </w:r>
      <w:r w:rsidRPr="007E3250">
        <w:rPr>
          <w:rFonts w:ascii="Times New Roman" w:hAnsi="Times New Roman" w:cs="Times New Roman"/>
          <w:b w:val="0"/>
          <w:bCs w:val="0"/>
          <w:color w:val="auto"/>
          <w:sz w:val="24"/>
          <w:szCs w:val="24"/>
        </w:rPr>
        <w:t xml:space="preserve"> Zestawienie stacjonarnych </w:t>
      </w:r>
      <w:r w:rsidR="00B96B16" w:rsidRPr="007E3250">
        <w:rPr>
          <w:rFonts w:ascii="Times New Roman" w:hAnsi="Times New Roman" w:cs="Times New Roman"/>
          <w:b w:val="0"/>
          <w:bCs w:val="0"/>
          <w:color w:val="auto"/>
          <w:sz w:val="24"/>
          <w:szCs w:val="24"/>
        </w:rPr>
        <w:t xml:space="preserve">zewnętrznych </w:t>
      </w:r>
      <w:r w:rsidRPr="007E3250">
        <w:rPr>
          <w:rFonts w:ascii="Times New Roman" w:hAnsi="Times New Roman" w:cs="Times New Roman"/>
          <w:b w:val="0"/>
          <w:bCs w:val="0"/>
          <w:color w:val="auto"/>
          <w:sz w:val="24"/>
          <w:szCs w:val="24"/>
        </w:rPr>
        <w:t xml:space="preserve">źródeł hałasu: </w:t>
      </w:r>
      <w:bookmarkEnd w:id="5"/>
      <w:bookmarkEnd w:id="6"/>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Look w:val="0000" w:firstRow="0" w:lastRow="0" w:firstColumn="0" w:lastColumn="0" w:noHBand="0" w:noVBand="0"/>
      </w:tblPr>
      <w:tblGrid>
        <w:gridCol w:w="557"/>
        <w:gridCol w:w="1418"/>
        <w:gridCol w:w="3544"/>
        <w:gridCol w:w="1701"/>
        <w:gridCol w:w="2126"/>
      </w:tblGrid>
      <w:tr w:rsidR="00FF5B9D" w:rsidRPr="001356E3" w14:paraId="7DCB42D5" w14:textId="77777777" w:rsidTr="004C5DE2">
        <w:trPr>
          <w:trHeight w:val="526"/>
        </w:trPr>
        <w:tc>
          <w:tcPr>
            <w:tcW w:w="557" w:type="dxa"/>
            <w:shd w:val="clear" w:color="auto" w:fill="FFFFFF" w:themeFill="background1"/>
          </w:tcPr>
          <w:p w14:paraId="7B1DBB77" w14:textId="529E2C02" w:rsidR="00FF5B9D" w:rsidRPr="001356E3" w:rsidRDefault="00FF5B9D" w:rsidP="004C5DE2">
            <w:pPr>
              <w:pStyle w:val="TEKSTWTABR9"/>
              <w:spacing w:line="20" w:lineRule="atLeast"/>
              <w:rPr>
                <w:rFonts w:ascii="Times New Roman" w:hAnsi="Times New Roman"/>
                <w:b/>
                <w:bCs/>
              </w:rPr>
            </w:pPr>
            <w:r w:rsidRPr="001356E3">
              <w:rPr>
                <w:rFonts w:ascii="Times New Roman" w:hAnsi="Times New Roman"/>
                <w:b/>
                <w:bCs/>
              </w:rPr>
              <w:t>Lp.</w:t>
            </w:r>
          </w:p>
        </w:tc>
        <w:tc>
          <w:tcPr>
            <w:tcW w:w="1418" w:type="dxa"/>
            <w:shd w:val="clear" w:color="auto" w:fill="FFFFFF" w:themeFill="background1"/>
          </w:tcPr>
          <w:p w14:paraId="69034330" w14:textId="0019DC1C" w:rsidR="00FF5B9D" w:rsidRPr="001356E3" w:rsidRDefault="00FF5B9D" w:rsidP="004C5DE2">
            <w:pPr>
              <w:pStyle w:val="TEKSTWTABR9"/>
              <w:spacing w:line="20" w:lineRule="atLeast"/>
              <w:rPr>
                <w:rFonts w:ascii="Times New Roman" w:hAnsi="Times New Roman"/>
                <w:b/>
                <w:bCs/>
              </w:rPr>
            </w:pPr>
            <w:r w:rsidRPr="001356E3">
              <w:rPr>
                <w:rFonts w:ascii="Times New Roman" w:hAnsi="Times New Roman"/>
                <w:b/>
                <w:bCs/>
              </w:rPr>
              <w:t>Symbol źródła hałasu</w:t>
            </w:r>
          </w:p>
        </w:tc>
        <w:tc>
          <w:tcPr>
            <w:tcW w:w="3544" w:type="dxa"/>
            <w:shd w:val="clear" w:color="auto" w:fill="FFFFFF" w:themeFill="background1"/>
          </w:tcPr>
          <w:p w14:paraId="3D357A54" w14:textId="77777777" w:rsidR="00FF5B9D" w:rsidRPr="001356E3" w:rsidRDefault="00FF5B9D" w:rsidP="004C5DE2">
            <w:pPr>
              <w:pStyle w:val="TEKSTWTABR9"/>
              <w:spacing w:line="20" w:lineRule="atLeast"/>
              <w:rPr>
                <w:rFonts w:ascii="Times New Roman" w:hAnsi="Times New Roman"/>
                <w:b/>
                <w:bCs/>
              </w:rPr>
            </w:pPr>
            <w:r w:rsidRPr="001356E3">
              <w:rPr>
                <w:rFonts w:ascii="Times New Roman" w:hAnsi="Times New Roman"/>
                <w:b/>
                <w:bCs/>
              </w:rPr>
              <w:t>Nazwa źródła hałasu</w:t>
            </w:r>
          </w:p>
        </w:tc>
        <w:tc>
          <w:tcPr>
            <w:tcW w:w="1701" w:type="dxa"/>
            <w:shd w:val="clear" w:color="auto" w:fill="FFFFFF" w:themeFill="background1"/>
          </w:tcPr>
          <w:p w14:paraId="2C1201B4" w14:textId="77777777" w:rsidR="004C5DE2" w:rsidRPr="001356E3" w:rsidRDefault="00FF5B9D" w:rsidP="004C5DE2">
            <w:pPr>
              <w:pStyle w:val="TEKSTWTABR9"/>
              <w:spacing w:line="20" w:lineRule="atLeast"/>
              <w:rPr>
                <w:rFonts w:ascii="Times New Roman" w:hAnsi="Times New Roman"/>
                <w:b/>
                <w:bCs/>
              </w:rPr>
            </w:pPr>
            <w:r w:rsidRPr="001356E3">
              <w:rPr>
                <w:rFonts w:ascii="Times New Roman" w:hAnsi="Times New Roman"/>
                <w:b/>
                <w:bCs/>
              </w:rPr>
              <w:t xml:space="preserve">Moc tłumienia zainstalowanych tłumików </w:t>
            </w:r>
          </w:p>
          <w:p w14:paraId="2EB9A672" w14:textId="02D47826" w:rsidR="00FF5B9D" w:rsidRPr="001356E3" w:rsidRDefault="00FF5B9D" w:rsidP="004C5DE2">
            <w:pPr>
              <w:pStyle w:val="TEKSTWTABR9"/>
              <w:spacing w:line="20" w:lineRule="atLeast"/>
              <w:rPr>
                <w:rFonts w:ascii="Times New Roman" w:hAnsi="Times New Roman"/>
                <w:b/>
                <w:bCs/>
              </w:rPr>
            </w:pPr>
            <w:r w:rsidRPr="001356E3">
              <w:rPr>
                <w:rFonts w:ascii="Times New Roman" w:hAnsi="Times New Roman"/>
                <w:b/>
                <w:bCs/>
              </w:rPr>
              <w:t>[</w:t>
            </w:r>
            <w:proofErr w:type="spellStart"/>
            <w:r w:rsidRPr="001356E3">
              <w:rPr>
                <w:rFonts w:ascii="Times New Roman" w:hAnsi="Times New Roman"/>
                <w:b/>
                <w:bCs/>
              </w:rPr>
              <w:t>dB</w:t>
            </w:r>
            <w:proofErr w:type="spellEnd"/>
            <w:r w:rsidRPr="001356E3">
              <w:rPr>
                <w:rFonts w:ascii="Times New Roman" w:hAnsi="Times New Roman"/>
                <w:b/>
                <w:bCs/>
              </w:rPr>
              <w:t>]</w:t>
            </w:r>
          </w:p>
        </w:tc>
        <w:tc>
          <w:tcPr>
            <w:tcW w:w="2126" w:type="dxa"/>
            <w:shd w:val="clear" w:color="auto" w:fill="FFFFFF" w:themeFill="background1"/>
          </w:tcPr>
          <w:p w14:paraId="576FF9B4" w14:textId="2F74CBC2" w:rsidR="00FF5B9D" w:rsidRPr="001356E3" w:rsidRDefault="00FF5B9D" w:rsidP="004C5DE2">
            <w:pPr>
              <w:pStyle w:val="TEKSTWTABR9"/>
              <w:spacing w:line="20" w:lineRule="atLeast"/>
              <w:rPr>
                <w:rFonts w:ascii="Times New Roman" w:hAnsi="Times New Roman"/>
                <w:b/>
                <w:bCs/>
              </w:rPr>
            </w:pPr>
            <w:r w:rsidRPr="001356E3">
              <w:rPr>
                <w:rFonts w:ascii="Times New Roman" w:hAnsi="Times New Roman"/>
                <w:b/>
                <w:bCs/>
              </w:rPr>
              <w:t>Rozkład czasu pracy źródła hałasu dla doby</w:t>
            </w:r>
          </w:p>
        </w:tc>
      </w:tr>
      <w:tr w:rsidR="00FF5B9D" w:rsidRPr="007E3250" w14:paraId="053E04F4" w14:textId="77777777" w:rsidTr="004C5DE2">
        <w:tc>
          <w:tcPr>
            <w:tcW w:w="557" w:type="dxa"/>
            <w:shd w:val="clear" w:color="auto" w:fill="FFFFFF" w:themeFill="background1"/>
          </w:tcPr>
          <w:p w14:paraId="536957E1" w14:textId="190B2291" w:rsidR="00FF5B9D" w:rsidRPr="007E3250" w:rsidRDefault="00FF5B9D" w:rsidP="004C5DE2">
            <w:pPr>
              <w:spacing w:line="20" w:lineRule="atLeast"/>
              <w:jc w:val="center"/>
              <w:rPr>
                <w:sz w:val="20"/>
                <w:szCs w:val="20"/>
              </w:rPr>
            </w:pPr>
            <w:r w:rsidRPr="007E3250">
              <w:rPr>
                <w:sz w:val="20"/>
                <w:szCs w:val="20"/>
              </w:rPr>
              <w:t>1</w:t>
            </w:r>
          </w:p>
        </w:tc>
        <w:tc>
          <w:tcPr>
            <w:tcW w:w="1418" w:type="dxa"/>
            <w:shd w:val="clear" w:color="auto" w:fill="FFFFFF" w:themeFill="background1"/>
          </w:tcPr>
          <w:p w14:paraId="4EF8DDBF" w14:textId="4F323007" w:rsidR="00FF5B9D" w:rsidRPr="007E3250" w:rsidRDefault="00FF5B9D" w:rsidP="004C5DE2">
            <w:pPr>
              <w:spacing w:line="20" w:lineRule="atLeast"/>
              <w:jc w:val="center"/>
              <w:rPr>
                <w:sz w:val="20"/>
                <w:szCs w:val="20"/>
              </w:rPr>
            </w:pPr>
            <w:r w:rsidRPr="007E3250">
              <w:rPr>
                <w:sz w:val="20"/>
                <w:szCs w:val="20"/>
              </w:rPr>
              <w:t>PS3-1</w:t>
            </w:r>
          </w:p>
        </w:tc>
        <w:tc>
          <w:tcPr>
            <w:tcW w:w="3544" w:type="dxa"/>
            <w:shd w:val="clear" w:color="auto" w:fill="FFFFFF" w:themeFill="background1"/>
          </w:tcPr>
          <w:p w14:paraId="3C5FBBB5" w14:textId="77777777" w:rsidR="00FF5B9D" w:rsidRPr="002627FB" w:rsidRDefault="00FF5B9D" w:rsidP="004C5DE2">
            <w:pPr>
              <w:spacing w:line="20" w:lineRule="atLeast"/>
              <w:jc w:val="center"/>
              <w:rPr>
                <w:sz w:val="20"/>
                <w:szCs w:val="20"/>
              </w:rPr>
            </w:pPr>
            <w:r w:rsidRPr="002627FB">
              <w:rPr>
                <w:sz w:val="20"/>
                <w:szCs w:val="20"/>
              </w:rPr>
              <w:t>Piec rolkowy nr 3 komin spalania</w:t>
            </w:r>
          </w:p>
        </w:tc>
        <w:tc>
          <w:tcPr>
            <w:tcW w:w="1701" w:type="dxa"/>
            <w:shd w:val="clear" w:color="auto" w:fill="FFFFFF" w:themeFill="background1"/>
          </w:tcPr>
          <w:p w14:paraId="7FA4F993" w14:textId="63B2982C"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02A81519" w14:textId="23333C82"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021D2BD9" w14:textId="77777777" w:rsidTr="004C5DE2">
        <w:tc>
          <w:tcPr>
            <w:tcW w:w="557" w:type="dxa"/>
            <w:shd w:val="clear" w:color="auto" w:fill="FFFFFF" w:themeFill="background1"/>
          </w:tcPr>
          <w:p w14:paraId="12EDFFA3" w14:textId="5B39E659" w:rsidR="00FF5B9D" w:rsidRPr="007E3250" w:rsidRDefault="00FF5B9D" w:rsidP="004C5DE2">
            <w:pPr>
              <w:spacing w:line="20" w:lineRule="atLeast"/>
              <w:jc w:val="center"/>
              <w:rPr>
                <w:sz w:val="20"/>
                <w:szCs w:val="20"/>
              </w:rPr>
            </w:pPr>
            <w:r w:rsidRPr="007E3250">
              <w:rPr>
                <w:sz w:val="20"/>
                <w:szCs w:val="20"/>
              </w:rPr>
              <w:t>2</w:t>
            </w:r>
          </w:p>
        </w:tc>
        <w:tc>
          <w:tcPr>
            <w:tcW w:w="1418" w:type="dxa"/>
            <w:shd w:val="clear" w:color="auto" w:fill="FFFFFF" w:themeFill="background1"/>
          </w:tcPr>
          <w:p w14:paraId="3750AB57" w14:textId="0B5D3CB1" w:rsidR="00FF5B9D" w:rsidRPr="007E3250" w:rsidRDefault="00FF5B9D" w:rsidP="004C5DE2">
            <w:pPr>
              <w:spacing w:line="20" w:lineRule="atLeast"/>
              <w:jc w:val="center"/>
              <w:rPr>
                <w:sz w:val="20"/>
                <w:szCs w:val="20"/>
              </w:rPr>
            </w:pPr>
            <w:r w:rsidRPr="007E3250">
              <w:rPr>
                <w:sz w:val="20"/>
                <w:szCs w:val="20"/>
              </w:rPr>
              <w:t>PS3-2</w:t>
            </w:r>
          </w:p>
        </w:tc>
        <w:tc>
          <w:tcPr>
            <w:tcW w:w="3544" w:type="dxa"/>
            <w:shd w:val="clear" w:color="auto" w:fill="FFFFFF" w:themeFill="background1"/>
          </w:tcPr>
          <w:p w14:paraId="2CC9F7A1" w14:textId="77777777" w:rsidR="00FF5B9D" w:rsidRPr="002627FB" w:rsidRDefault="00FF5B9D" w:rsidP="004C5DE2">
            <w:pPr>
              <w:spacing w:line="20" w:lineRule="atLeast"/>
              <w:jc w:val="center"/>
              <w:rPr>
                <w:sz w:val="20"/>
                <w:szCs w:val="20"/>
              </w:rPr>
            </w:pPr>
            <w:r w:rsidRPr="002627FB">
              <w:rPr>
                <w:sz w:val="20"/>
                <w:szCs w:val="20"/>
              </w:rPr>
              <w:t>Piec rolkowy nr 3 komin studzenia</w:t>
            </w:r>
          </w:p>
        </w:tc>
        <w:tc>
          <w:tcPr>
            <w:tcW w:w="1701" w:type="dxa"/>
            <w:shd w:val="clear" w:color="auto" w:fill="FFFFFF" w:themeFill="background1"/>
          </w:tcPr>
          <w:p w14:paraId="75A013EA" w14:textId="5584CE9D"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0A0BCF52" w14:textId="77077F00"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54493D9C" w14:textId="77777777" w:rsidTr="004C5DE2">
        <w:tc>
          <w:tcPr>
            <w:tcW w:w="557" w:type="dxa"/>
            <w:shd w:val="clear" w:color="auto" w:fill="FFFFFF" w:themeFill="background1"/>
          </w:tcPr>
          <w:p w14:paraId="4CE61616" w14:textId="5746BDB8" w:rsidR="00FF5B9D" w:rsidRPr="007E3250" w:rsidRDefault="00FF5B9D" w:rsidP="004C5DE2">
            <w:pPr>
              <w:spacing w:line="20" w:lineRule="atLeast"/>
              <w:jc w:val="center"/>
              <w:rPr>
                <w:sz w:val="20"/>
                <w:szCs w:val="20"/>
              </w:rPr>
            </w:pPr>
            <w:r w:rsidRPr="007E3250">
              <w:rPr>
                <w:sz w:val="20"/>
                <w:szCs w:val="20"/>
              </w:rPr>
              <w:t>3</w:t>
            </w:r>
          </w:p>
        </w:tc>
        <w:tc>
          <w:tcPr>
            <w:tcW w:w="1418" w:type="dxa"/>
            <w:shd w:val="clear" w:color="auto" w:fill="FFFFFF" w:themeFill="background1"/>
          </w:tcPr>
          <w:p w14:paraId="3427E862" w14:textId="4F74BF92" w:rsidR="00FF5B9D" w:rsidRPr="007E3250" w:rsidRDefault="00FF5B9D" w:rsidP="004C5DE2">
            <w:pPr>
              <w:spacing w:line="20" w:lineRule="atLeast"/>
              <w:jc w:val="center"/>
              <w:rPr>
                <w:sz w:val="20"/>
                <w:szCs w:val="20"/>
              </w:rPr>
            </w:pPr>
            <w:r w:rsidRPr="007E3250">
              <w:rPr>
                <w:sz w:val="20"/>
                <w:szCs w:val="20"/>
              </w:rPr>
              <w:t>PS4-1</w:t>
            </w:r>
          </w:p>
        </w:tc>
        <w:tc>
          <w:tcPr>
            <w:tcW w:w="3544" w:type="dxa"/>
            <w:shd w:val="clear" w:color="auto" w:fill="FFFFFF" w:themeFill="background1"/>
          </w:tcPr>
          <w:p w14:paraId="7A0AC9E6" w14:textId="77777777" w:rsidR="00FF5B9D" w:rsidRPr="002627FB" w:rsidRDefault="00FF5B9D" w:rsidP="004C5DE2">
            <w:pPr>
              <w:spacing w:line="20" w:lineRule="atLeast"/>
              <w:jc w:val="center"/>
              <w:rPr>
                <w:sz w:val="20"/>
                <w:szCs w:val="20"/>
              </w:rPr>
            </w:pPr>
            <w:r w:rsidRPr="002627FB">
              <w:rPr>
                <w:sz w:val="20"/>
                <w:szCs w:val="20"/>
              </w:rPr>
              <w:t>Piec rolkowy nr 4 komin spalania</w:t>
            </w:r>
          </w:p>
        </w:tc>
        <w:tc>
          <w:tcPr>
            <w:tcW w:w="1701" w:type="dxa"/>
            <w:shd w:val="clear" w:color="auto" w:fill="FFFFFF" w:themeFill="background1"/>
          </w:tcPr>
          <w:p w14:paraId="524012F4" w14:textId="62F735D3"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08843DF3" w14:textId="1928EE06"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56D92E40" w14:textId="77777777" w:rsidTr="004C5DE2">
        <w:tc>
          <w:tcPr>
            <w:tcW w:w="557" w:type="dxa"/>
            <w:shd w:val="clear" w:color="auto" w:fill="FFFFFF" w:themeFill="background1"/>
          </w:tcPr>
          <w:p w14:paraId="7DD51AE7" w14:textId="4FE9306E" w:rsidR="00FF5B9D" w:rsidRPr="007E3250" w:rsidRDefault="00FF5B9D" w:rsidP="004C5DE2">
            <w:pPr>
              <w:spacing w:line="20" w:lineRule="atLeast"/>
              <w:jc w:val="center"/>
              <w:rPr>
                <w:sz w:val="20"/>
                <w:szCs w:val="20"/>
              </w:rPr>
            </w:pPr>
            <w:r w:rsidRPr="007E3250">
              <w:rPr>
                <w:sz w:val="20"/>
                <w:szCs w:val="20"/>
              </w:rPr>
              <w:t>4</w:t>
            </w:r>
          </w:p>
        </w:tc>
        <w:tc>
          <w:tcPr>
            <w:tcW w:w="1418" w:type="dxa"/>
            <w:shd w:val="clear" w:color="auto" w:fill="FFFFFF" w:themeFill="background1"/>
          </w:tcPr>
          <w:p w14:paraId="18CD7B91" w14:textId="31EA1FDC" w:rsidR="00FF5B9D" w:rsidRPr="007E3250" w:rsidRDefault="00FF5B9D" w:rsidP="004C5DE2">
            <w:pPr>
              <w:spacing w:line="20" w:lineRule="atLeast"/>
              <w:jc w:val="center"/>
              <w:rPr>
                <w:sz w:val="20"/>
                <w:szCs w:val="20"/>
              </w:rPr>
            </w:pPr>
            <w:r w:rsidRPr="007E3250">
              <w:rPr>
                <w:sz w:val="20"/>
                <w:szCs w:val="20"/>
              </w:rPr>
              <w:t>PS4-2</w:t>
            </w:r>
          </w:p>
        </w:tc>
        <w:tc>
          <w:tcPr>
            <w:tcW w:w="3544" w:type="dxa"/>
            <w:shd w:val="clear" w:color="auto" w:fill="FFFFFF" w:themeFill="background1"/>
          </w:tcPr>
          <w:p w14:paraId="1E0A20C0" w14:textId="77777777" w:rsidR="00FF5B9D" w:rsidRPr="002627FB" w:rsidRDefault="00FF5B9D" w:rsidP="004C5DE2">
            <w:pPr>
              <w:spacing w:line="20" w:lineRule="atLeast"/>
              <w:jc w:val="center"/>
              <w:rPr>
                <w:sz w:val="20"/>
                <w:szCs w:val="20"/>
              </w:rPr>
            </w:pPr>
            <w:r w:rsidRPr="002627FB">
              <w:rPr>
                <w:sz w:val="20"/>
                <w:szCs w:val="20"/>
              </w:rPr>
              <w:t>Piec rolkowy nr 4 komin studzenia</w:t>
            </w:r>
          </w:p>
        </w:tc>
        <w:tc>
          <w:tcPr>
            <w:tcW w:w="1701" w:type="dxa"/>
            <w:shd w:val="clear" w:color="auto" w:fill="FFFFFF" w:themeFill="background1"/>
          </w:tcPr>
          <w:p w14:paraId="202212F9" w14:textId="40D8C2DC"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4C9A4F18" w14:textId="7F23EC02"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523DF520" w14:textId="77777777" w:rsidTr="004C5DE2">
        <w:tc>
          <w:tcPr>
            <w:tcW w:w="557" w:type="dxa"/>
            <w:shd w:val="clear" w:color="auto" w:fill="FFFFFF" w:themeFill="background1"/>
          </w:tcPr>
          <w:p w14:paraId="1180BC04" w14:textId="3FF3DE14" w:rsidR="00FF5B9D" w:rsidRPr="007E3250" w:rsidRDefault="00FF5B9D" w:rsidP="004C5DE2">
            <w:pPr>
              <w:spacing w:line="20" w:lineRule="atLeast"/>
              <w:jc w:val="center"/>
              <w:rPr>
                <w:sz w:val="20"/>
                <w:szCs w:val="20"/>
              </w:rPr>
            </w:pPr>
            <w:r w:rsidRPr="007E3250">
              <w:rPr>
                <w:sz w:val="20"/>
                <w:szCs w:val="20"/>
              </w:rPr>
              <w:t>5</w:t>
            </w:r>
          </w:p>
        </w:tc>
        <w:tc>
          <w:tcPr>
            <w:tcW w:w="1418" w:type="dxa"/>
            <w:shd w:val="clear" w:color="auto" w:fill="FFFFFF" w:themeFill="background1"/>
          </w:tcPr>
          <w:p w14:paraId="64D0219E" w14:textId="737603E7" w:rsidR="00FF5B9D" w:rsidRPr="007E3250" w:rsidRDefault="00FF5B9D" w:rsidP="004C5DE2">
            <w:pPr>
              <w:spacing w:line="20" w:lineRule="atLeast"/>
              <w:jc w:val="center"/>
              <w:rPr>
                <w:sz w:val="20"/>
                <w:szCs w:val="20"/>
              </w:rPr>
            </w:pPr>
            <w:r w:rsidRPr="007E3250">
              <w:rPr>
                <w:sz w:val="20"/>
                <w:szCs w:val="20"/>
              </w:rPr>
              <w:t>SP-4</w:t>
            </w:r>
          </w:p>
        </w:tc>
        <w:tc>
          <w:tcPr>
            <w:tcW w:w="3544" w:type="dxa"/>
            <w:shd w:val="clear" w:color="auto" w:fill="FFFFFF" w:themeFill="background1"/>
          </w:tcPr>
          <w:p w14:paraId="1FA69878" w14:textId="7DAC0520" w:rsidR="00FF5B9D" w:rsidRPr="002627FB" w:rsidRDefault="00FF5B9D" w:rsidP="004C5DE2">
            <w:pPr>
              <w:spacing w:line="20" w:lineRule="atLeast"/>
              <w:jc w:val="center"/>
              <w:rPr>
                <w:sz w:val="20"/>
                <w:szCs w:val="20"/>
              </w:rPr>
            </w:pPr>
            <w:r w:rsidRPr="002627FB">
              <w:rPr>
                <w:sz w:val="20"/>
                <w:szCs w:val="20"/>
              </w:rPr>
              <w:t>Wylot suszarni</w:t>
            </w:r>
            <w:r>
              <w:rPr>
                <w:sz w:val="20"/>
                <w:szCs w:val="20"/>
              </w:rPr>
              <w:t xml:space="preserve"> płytek pionowej</w:t>
            </w:r>
            <w:r w:rsidRPr="002627FB">
              <w:rPr>
                <w:sz w:val="20"/>
                <w:szCs w:val="20"/>
              </w:rPr>
              <w:t xml:space="preserve"> nr 4</w:t>
            </w:r>
          </w:p>
        </w:tc>
        <w:tc>
          <w:tcPr>
            <w:tcW w:w="1701" w:type="dxa"/>
            <w:shd w:val="clear" w:color="auto" w:fill="FFFFFF" w:themeFill="background1"/>
          </w:tcPr>
          <w:p w14:paraId="399592F6" w14:textId="66839EFD" w:rsidR="00FF5B9D" w:rsidRPr="007E3250" w:rsidRDefault="00FF5B9D" w:rsidP="004C5DE2">
            <w:pPr>
              <w:pStyle w:val="TEKSTWTABR9"/>
              <w:spacing w:line="20" w:lineRule="atLeast"/>
              <w:rPr>
                <w:rFonts w:ascii="Times New Roman" w:hAnsi="Times New Roman"/>
                <w:sz w:val="20"/>
                <w:szCs w:val="20"/>
              </w:rPr>
            </w:pPr>
            <w:r>
              <w:rPr>
                <w:rFonts w:ascii="Times New Roman" w:hAnsi="Times New Roman"/>
                <w:sz w:val="20"/>
                <w:szCs w:val="20"/>
              </w:rPr>
              <w:t>10</w:t>
            </w:r>
          </w:p>
        </w:tc>
        <w:tc>
          <w:tcPr>
            <w:tcW w:w="2126" w:type="dxa"/>
            <w:shd w:val="clear" w:color="auto" w:fill="FFFFFF" w:themeFill="background1"/>
          </w:tcPr>
          <w:p w14:paraId="60810F89" w14:textId="563E92E1"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5ED54E83" w14:textId="77777777" w:rsidTr="004C5DE2">
        <w:tc>
          <w:tcPr>
            <w:tcW w:w="557" w:type="dxa"/>
            <w:shd w:val="clear" w:color="auto" w:fill="FFFFFF" w:themeFill="background1"/>
          </w:tcPr>
          <w:p w14:paraId="780C9306" w14:textId="099B713F" w:rsidR="00FF5B9D" w:rsidRPr="007E3250" w:rsidRDefault="00FF5B9D" w:rsidP="004C5DE2">
            <w:pPr>
              <w:spacing w:line="20" w:lineRule="atLeast"/>
              <w:jc w:val="center"/>
              <w:rPr>
                <w:sz w:val="20"/>
                <w:szCs w:val="20"/>
              </w:rPr>
            </w:pPr>
            <w:r w:rsidRPr="007E3250">
              <w:rPr>
                <w:sz w:val="20"/>
                <w:szCs w:val="20"/>
              </w:rPr>
              <w:t>6</w:t>
            </w:r>
          </w:p>
        </w:tc>
        <w:tc>
          <w:tcPr>
            <w:tcW w:w="1418" w:type="dxa"/>
            <w:shd w:val="clear" w:color="auto" w:fill="FFFFFF" w:themeFill="background1"/>
          </w:tcPr>
          <w:p w14:paraId="2DF1BE38" w14:textId="12B9AC1D" w:rsidR="00FF5B9D" w:rsidRPr="007E3250" w:rsidRDefault="00FF5B9D" w:rsidP="004C5DE2">
            <w:pPr>
              <w:spacing w:line="20" w:lineRule="atLeast"/>
              <w:jc w:val="center"/>
              <w:rPr>
                <w:sz w:val="20"/>
                <w:szCs w:val="20"/>
              </w:rPr>
            </w:pPr>
            <w:r w:rsidRPr="007E3250">
              <w:rPr>
                <w:sz w:val="20"/>
                <w:szCs w:val="20"/>
              </w:rPr>
              <w:t>SP-5</w:t>
            </w:r>
          </w:p>
        </w:tc>
        <w:tc>
          <w:tcPr>
            <w:tcW w:w="3544" w:type="dxa"/>
            <w:shd w:val="clear" w:color="auto" w:fill="FFFFFF" w:themeFill="background1"/>
          </w:tcPr>
          <w:p w14:paraId="2E1B2BE8" w14:textId="0E7DE6C8" w:rsidR="00FF5B9D" w:rsidRPr="002627FB" w:rsidRDefault="00FF5B9D" w:rsidP="004C5DE2">
            <w:pPr>
              <w:spacing w:line="20" w:lineRule="atLeast"/>
              <w:jc w:val="center"/>
              <w:rPr>
                <w:sz w:val="20"/>
                <w:szCs w:val="20"/>
              </w:rPr>
            </w:pPr>
            <w:r w:rsidRPr="002627FB">
              <w:rPr>
                <w:sz w:val="20"/>
                <w:szCs w:val="20"/>
              </w:rPr>
              <w:t xml:space="preserve">Wylot suszarni </w:t>
            </w:r>
            <w:r>
              <w:rPr>
                <w:sz w:val="20"/>
                <w:szCs w:val="20"/>
              </w:rPr>
              <w:t>płytek pionowej</w:t>
            </w:r>
            <w:r w:rsidRPr="002627FB">
              <w:rPr>
                <w:sz w:val="20"/>
                <w:szCs w:val="20"/>
              </w:rPr>
              <w:t xml:space="preserve"> nr 5</w:t>
            </w:r>
          </w:p>
        </w:tc>
        <w:tc>
          <w:tcPr>
            <w:tcW w:w="1701" w:type="dxa"/>
            <w:shd w:val="clear" w:color="auto" w:fill="FFFFFF" w:themeFill="background1"/>
          </w:tcPr>
          <w:p w14:paraId="6DF266A6" w14:textId="77A6A6CC"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10</w:t>
            </w:r>
          </w:p>
        </w:tc>
        <w:tc>
          <w:tcPr>
            <w:tcW w:w="2126" w:type="dxa"/>
            <w:shd w:val="clear" w:color="auto" w:fill="FFFFFF" w:themeFill="background1"/>
          </w:tcPr>
          <w:p w14:paraId="4421C6D2" w14:textId="3A33BD50"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1F763947" w14:textId="77777777" w:rsidTr="004C5DE2">
        <w:tc>
          <w:tcPr>
            <w:tcW w:w="557" w:type="dxa"/>
            <w:shd w:val="clear" w:color="auto" w:fill="FFFFFF" w:themeFill="background1"/>
          </w:tcPr>
          <w:p w14:paraId="33C15C3C" w14:textId="2B543868" w:rsidR="00FF5B9D" w:rsidRPr="007E3250" w:rsidRDefault="00FF5B9D" w:rsidP="004C5DE2">
            <w:pPr>
              <w:spacing w:line="20" w:lineRule="atLeast"/>
              <w:jc w:val="center"/>
              <w:rPr>
                <w:sz w:val="20"/>
                <w:szCs w:val="20"/>
              </w:rPr>
            </w:pPr>
            <w:r w:rsidRPr="007E3250">
              <w:rPr>
                <w:sz w:val="20"/>
                <w:szCs w:val="20"/>
              </w:rPr>
              <w:t>7</w:t>
            </w:r>
          </w:p>
        </w:tc>
        <w:tc>
          <w:tcPr>
            <w:tcW w:w="1418" w:type="dxa"/>
            <w:shd w:val="clear" w:color="auto" w:fill="FFFFFF" w:themeFill="background1"/>
          </w:tcPr>
          <w:p w14:paraId="3831EAD5" w14:textId="157139C1" w:rsidR="00FF5B9D" w:rsidRPr="007E3250" w:rsidRDefault="00FF5B9D" w:rsidP="004C5DE2">
            <w:pPr>
              <w:spacing w:line="20" w:lineRule="atLeast"/>
              <w:jc w:val="center"/>
              <w:rPr>
                <w:sz w:val="20"/>
                <w:szCs w:val="20"/>
              </w:rPr>
            </w:pPr>
            <w:r w:rsidRPr="007E3250">
              <w:rPr>
                <w:sz w:val="20"/>
                <w:szCs w:val="20"/>
              </w:rPr>
              <w:t>SP-6</w:t>
            </w:r>
          </w:p>
        </w:tc>
        <w:tc>
          <w:tcPr>
            <w:tcW w:w="3544" w:type="dxa"/>
            <w:shd w:val="clear" w:color="auto" w:fill="FFFFFF" w:themeFill="background1"/>
          </w:tcPr>
          <w:p w14:paraId="6E0AAECA" w14:textId="3D743401" w:rsidR="00FF5B9D" w:rsidRPr="002627FB" w:rsidRDefault="00FF5B9D" w:rsidP="004C5DE2">
            <w:pPr>
              <w:spacing w:line="20" w:lineRule="atLeast"/>
              <w:jc w:val="center"/>
              <w:rPr>
                <w:sz w:val="20"/>
                <w:szCs w:val="20"/>
              </w:rPr>
            </w:pPr>
            <w:r w:rsidRPr="002627FB">
              <w:rPr>
                <w:sz w:val="20"/>
                <w:szCs w:val="20"/>
              </w:rPr>
              <w:t xml:space="preserve">Wylot suszarni </w:t>
            </w:r>
            <w:r>
              <w:rPr>
                <w:sz w:val="20"/>
                <w:szCs w:val="20"/>
              </w:rPr>
              <w:t>płytek pionowej</w:t>
            </w:r>
            <w:r w:rsidRPr="002627FB">
              <w:rPr>
                <w:sz w:val="20"/>
                <w:szCs w:val="20"/>
              </w:rPr>
              <w:t xml:space="preserve"> nr 6</w:t>
            </w:r>
          </w:p>
        </w:tc>
        <w:tc>
          <w:tcPr>
            <w:tcW w:w="1701" w:type="dxa"/>
            <w:shd w:val="clear" w:color="auto" w:fill="FFFFFF" w:themeFill="background1"/>
          </w:tcPr>
          <w:p w14:paraId="77501F2A" w14:textId="56B83847"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0800BD99" w14:textId="0758DE2D"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162F511D" w14:textId="77777777" w:rsidTr="004C5DE2">
        <w:tc>
          <w:tcPr>
            <w:tcW w:w="557" w:type="dxa"/>
            <w:shd w:val="clear" w:color="auto" w:fill="FFFFFF" w:themeFill="background1"/>
          </w:tcPr>
          <w:p w14:paraId="33CAA348" w14:textId="5904C24D" w:rsidR="00FF5B9D" w:rsidRPr="007E3250" w:rsidRDefault="00FF5B9D" w:rsidP="004C5DE2">
            <w:pPr>
              <w:spacing w:line="20" w:lineRule="atLeast"/>
              <w:jc w:val="center"/>
              <w:rPr>
                <w:sz w:val="20"/>
                <w:szCs w:val="20"/>
              </w:rPr>
            </w:pPr>
            <w:r w:rsidRPr="007E3250">
              <w:rPr>
                <w:sz w:val="20"/>
                <w:szCs w:val="20"/>
              </w:rPr>
              <w:t>8</w:t>
            </w:r>
          </w:p>
        </w:tc>
        <w:tc>
          <w:tcPr>
            <w:tcW w:w="1418" w:type="dxa"/>
            <w:shd w:val="clear" w:color="auto" w:fill="FFFFFF" w:themeFill="background1"/>
          </w:tcPr>
          <w:p w14:paraId="15801018" w14:textId="1BFC2957" w:rsidR="00FF5B9D" w:rsidRPr="007E3250" w:rsidRDefault="00FF5B9D" w:rsidP="004C5DE2">
            <w:pPr>
              <w:spacing w:line="20" w:lineRule="atLeast"/>
              <w:jc w:val="center"/>
              <w:rPr>
                <w:sz w:val="20"/>
                <w:szCs w:val="20"/>
              </w:rPr>
            </w:pPr>
            <w:r w:rsidRPr="007E3250">
              <w:rPr>
                <w:sz w:val="20"/>
                <w:szCs w:val="20"/>
              </w:rPr>
              <w:t>SP-7</w:t>
            </w:r>
          </w:p>
        </w:tc>
        <w:tc>
          <w:tcPr>
            <w:tcW w:w="3544" w:type="dxa"/>
            <w:shd w:val="clear" w:color="auto" w:fill="FFFFFF" w:themeFill="background1"/>
          </w:tcPr>
          <w:p w14:paraId="6CF61E24" w14:textId="35515AD6" w:rsidR="00FF5B9D" w:rsidRPr="002627FB" w:rsidRDefault="00FF5B9D" w:rsidP="004C5DE2">
            <w:pPr>
              <w:spacing w:line="20" w:lineRule="atLeast"/>
              <w:jc w:val="center"/>
              <w:rPr>
                <w:sz w:val="20"/>
                <w:szCs w:val="20"/>
              </w:rPr>
            </w:pPr>
            <w:r w:rsidRPr="002627FB">
              <w:rPr>
                <w:sz w:val="20"/>
                <w:szCs w:val="20"/>
              </w:rPr>
              <w:t xml:space="preserve">Wylot suszarni </w:t>
            </w:r>
            <w:r>
              <w:rPr>
                <w:sz w:val="20"/>
                <w:szCs w:val="20"/>
              </w:rPr>
              <w:t>płytek pionowej</w:t>
            </w:r>
            <w:r w:rsidRPr="002627FB">
              <w:rPr>
                <w:sz w:val="20"/>
                <w:szCs w:val="20"/>
              </w:rPr>
              <w:t xml:space="preserve"> nr 7</w:t>
            </w:r>
          </w:p>
        </w:tc>
        <w:tc>
          <w:tcPr>
            <w:tcW w:w="1701" w:type="dxa"/>
            <w:shd w:val="clear" w:color="auto" w:fill="FFFFFF" w:themeFill="background1"/>
          </w:tcPr>
          <w:p w14:paraId="41AF91D4" w14:textId="7453EB22"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27F8FDDA" w14:textId="57C87EA6"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21423B74" w14:textId="77777777" w:rsidTr="004C5DE2">
        <w:tc>
          <w:tcPr>
            <w:tcW w:w="557" w:type="dxa"/>
            <w:shd w:val="clear" w:color="auto" w:fill="FFFFFF" w:themeFill="background1"/>
          </w:tcPr>
          <w:p w14:paraId="54A8EE9D" w14:textId="269ED99E" w:rsidR="00FF5B9D" w:rsidRPr="007E3250" w:rsidRDefault="00FF5B9D" w:rsidP="004C5DE2">
            <w:pPr>
              <w:spacing w:line="20" w:lineRule="atLeast"/>
              <w:jc w:val="center"/>
              <w:rPr>
                <w:sz w:val="20"/>
                <w:szCs w:val="20"/>
              </w:rPr>
            </w:pPr>
            <w:r w:rsidRPr="007E3250">
              <w:rPr>
                <w:sz w:val="20"/>
                <w:szCs w:val="20"/>
              </w:rPr>
              <w:t>9</w:t>
            </w:r>
          </w:p>
        </w:tc>
        <w:tc>
          <w:tcPr>
            <w:tcW w:w="1418" w:type="dxa"/>
            <w:shd w:val="clear" w:color="auto" w:fill="FFFFFF" w:themeFill="background1"/>
          </w:tcPr>
          <w:p w14:paraId="304792DD" w14:textId="7FE6CF3A" w:rsidR="00FF5B9D" w:rsidRPr="007E3250" w:rsidRDefault="00FF5B9D" w:rsidP="004C5DE2">
            <w:pPr>
              <w:spacing w:line="20" w:lineRule="atLeast"/>
              <w:jc w:val="center"/>
              <w:rPr>
                <w:sz w:val="20"/>
                <w:szCs w:val="20"/>
              </w:rPr>
            </w:pPr>
            <w:r w:rsidRPr="007E3250">
              <w:rPr>
                <w:sz w:val="20"/>
                <w:szCs w:val="20"/>
              </w:rPr>
              <w:t>SP-8</w:t>
            </w:r>
          </w:p>
        </w:tc>
        <w:tc>
          <w:tcPr>
            <w:tcW w:w="3544" w:type="dxa"/>
            <w:shd w:val="clear" w:color="auto" w:fill="FFFFFF" w:themeFill="background1"/>
          </w:tcPr>
          <w:p w14:paraId="44D9ED25" w14:textId="3751F2AE" w:rsidR="00FF5B9D" w:rsidRPr="002627FB" w:rsidRDefault="00FF5B9D" w:rsidP="004C5DE2">
            <w:pPr>
              <w:spacing w:line="20" w:lineRule="atLeast"/>
              <w:jc w:val="center"/>
              <w:rPr>
                <w:sz w:val="20"/>
                <w:szCs w:val="20"/>
              </w:rPr>
            </w:pPr>
            <w:r w:rsidRPr="002627FB">
              <w:rPr>
                <w:sz w:val="20"/>
                <w:szCs w:val="20"/>
              </w:rPr>
              <w:t xml:space="preserve">Wylot suszarni </w:t>
            </w:r>
            <w:r>
              <w:rPr>
                <w:sz w:val="20"/>
                <w:szCs w:val="20"/>
              </w:rPr>
              <w:t>płytek pionowej</w:t>
            </w:r>
            <w:r w:rsidRPr="002627FB">
              <w:rPr>
                <w:sz w:val="20"/>
                <w:szCs w:val="20"/>
              </w:rPr>
              <w:t xml:space="preserve"> nr 8</w:t>
            </w:r>
          </w:p>
        </w:tc>
        <w:tc>
          <w:tcPr>
            <w:tcW w:w="1701" w:type="dxa"/>
            <w:shd w:val="clear" w:color="auto" w:fill="FFFFFF" w:themeFill="background1"/>
          </w:tcPr>
          <w:p w14:paraId="77C0191E" w14:textId="52707468"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25008D87" w14:textId="077A3E99"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6F9A713F" w14:textId="77777777" w:rsidTr="004C5DE2">
        <w:tc>
          <w:tcPr>
            <w:tcW w:w="557" w:type="dxa"/>
            <w:shd w:val="clear" w:color="auto" w:fill="FFFFFF" w:themeFill="background1"/>
          </w:tcPr>
          <w:p w14:paraId="1F296A9F" w14:textId="611C1B4F" w:rsidR="00FF5B9D" w:rsidRPr="007E3250" w:rsidRDefault="00FF5B9D" w:rsidP="004C5DE2">
            <w:pPr>
              <w:spacing w:line="20" w:lineRule="atLeast"/>
              <w:jc w:val="center"/>
              <w:rPr>
                <w:sz w:val="20"/>
                <w:szCs w:val="20"/>
              </w:rPr>
            </w:pPr>
            <w:r w:rsidRPr="007E3250">
              <w:rPr>
                <w:sz w:val="20"/>
                <w:szCs w:val="20"/>
              </w:rPr>
              <w:t>10</w:t>
            </w:r>
          </w:p>
        </w:tc>
        <w:tc>
          <w:tcPr>
            <w:tcW w:w="1418" w:type="dxa"/>
            <w:shd w:val="clear" w:color="auto" w:fill="FFFFFF" w:themeFill="background1"/>
          </w:tcPr>
          <w:p w14:paraId="04EF8897" w14:textId="6FD6D154" w:rsidR="00FF5B9D" w:rsidRPr="007E3250" w:rsidRDefault="00FF5B9D" w:rsidP="004C5DE2">
            <w:pPr>
              <w:spacing w:line="20" w:lineRule="atLeast"/>
              <w:jc w:val="center"/>
              <w:rPr>
                <w:sz w:val="20"/>
                <w:szCs w:val="20"/>
              </w:rPr>
            </w:pPr>
            <w:r w:rsidRPr="007E3250">
              <w:rPr>
                <w:sz w:val="20"/>
                <w:szCs w:val="20"/>
              </w:rPr>
              <w:t>SP-9</w:t>
            </w:r>
          </w:p>
        </w:tc>
        <w:tc>
          <w:tcPr>
            <w:tcW w:w="3544" w:type="dxa"/>
            <w:shd w:val="clear" w:color="auto" w:fill="FFFFFF" w:themeFill="background1"/>
          </w:tcPr>
          <w:p w14:paraId="7457CC37" w14:textId="3D98516E" w:rsidR="00FF5B9D" w:rsidRPr="002627FB" w:rsidRDefault="00FF5B9D" w:rsidP="004C5DE2">
            <w:pPr>
              <w:spacing w:line="20" w:lineRule="atLeast"/>
              <w:jc w:val="center"/>
              <w:rPr>
                <w:sz w:val="20"/>
                <w:szCs w:val="20"/>
              </w:rPr>
            </w:pPr>
            <w:r w:rsidRPr="002627FB">
              <w:rPr>
                <w:sz w:val="20"/>
                <w:szCs w:val="20"/>
              </w:rPr>
              <w:t xml:space="preserve">Wylot suszarni </w:t>
            </w:r>
            <w:r>
              <w:rPr>
                <w:sz w:val="20"/>
                <w:szCs w:val="20"/>
              </w:rPr>
              <w:t>płytek pionowej</w:t>
            </w:r>
            <w:r w:rsidRPr="002627FB">
              <w:rPr>
                <w:sz w:val="20"/>
                <w:szCs w:val="20"/>
              </w:rPr>
              <w:t xml:space="preserve"> nr 9</w:t>
            </w:r>
          </w:p>
        </w:tc>
        <w:tc>
          <w:tcPr>
            <w:tcW w:w="1701" w:type="dxa"/>
            <w:shd w:val="clear" w:color="auto" w:fill="FFFFFF" w:themeFill="background1"/>
          </w:tcPr>
          <w:p w14:paraId="08915AFE" w14:textId="3F2E99C4"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184D7BFE" w14:textId="1F90942E"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1C86F708" w14:textId="77777777" w:rsidTr="004C5DE2">
        <w:tc>
          <w:tcPr>
            <w:tcW w:w="557" w:type="dxa"/>
            <w:shd w:val="clear" w:color="auto" w:fill="FFFFFF" w:themeFill="background1"/>
          </w:tcPr>
          <w:p w14:paraId="03CF3EF9" w14:textId="4216F8D9" w:rsidR="00FF5B9D" w:rsidRPr="007E3250" w:rsidRDefault="00FF5B9D" w:rsidP="004C5DE2">
            <w:pPr>
              <w:spacing w:line="20" w:lineRule="atLeast"/>
              <w:jc w:val="center"/>
              <w:rPr>
                <w:sz w:val="20"/>
                <w:szCs w:val="20"/>
              </w:rPr>
            </w:pPr>
            <w:r w:rsidRPr="007E3250">
              <w:rPr>
                <w:sz w:val="20"/>
                <w:szCs w:val="20"/>
              </w:rPr>
              <w:t>11</w:t>
            </w:r>
          </w:p>
        </w:tc>
        <w:tc>
          <w:tcPr>
            <w:tcW w:w="1418" w:type="dxa"/>
            <w:shd w:val="clear" w:color="auto" w:fill="FFFFFF" w:themeFill="background1"/>
          </w:tcPr>
          <w:p w14:paraId="12F78403" w14:textId="12EC06D8" w:rsidR="00FF5B9D" w:rsidRPr="007E3250" w:rsidRDefault="00FF5B9D" w:rsidP="004C5DE2">
            <w:pPr>
              <w:spacing w:line="20" w:lineRule="atLeast"/>
              <w:jc w:val="center"/>
              <w:rPr>
                <w:sz w:val="20"/>
                <w:szCs w:val="20"/>
              </w:rPr>
            </w:pPr>
            <w:r w:rsidRPr="007E3250">
              <w:rPr>
                <w:sz w:val="20"/>
                <w:szCs w:val="20"/>
              </w:rPr>
              <w:t>SP-10</w:t>
            </w:r>
          </w:p>
        </w:tc>
        <w:tc>
          <w:tcPr>
            <w:tcW w:w="3544" w:type="dxa"/>
            <w:shd w:val="clear" w:color="auto" w:fill="FFFFFF" w:themeFill="background1"/>
          </w:tcPr>
          <w:p w14:paraId="3C901FF6" w14:textId="0B4F6CC2" w:rsidR="00FF5B9D" w:rsidRPr="002627FB" w:rsidRDefault="00FF5B9D" w:rsidP="004C5DE2">
            <w:pPr>
              <w:spacing w:line="20" w:lineRule="atLeast"/>
              <w:jc w:val="center"/>
              <w:rPr>
                <w:sz w:val="20"/>
                <w:szCs w:val="20"/>
              </w:rPr>
            </w:pPr>
            <w:r w:rsidRPr="002627FB">
              <w:rPr>
                <w:sz w:val="20"/>
                <w:szCs w:val="20"/>
              </w:rPr>
              <w:t xml:space="preserve">Wylot suszarni </w:t>
            </w:r>
            <w:r>
              <w:rPr>
                <w:sz w:val="20"/>
                <w:szCs w:val="20"/>
              </w:rPr>
              <w:t>płytek pionowej</w:t>
            </w:r>
            <w:r w:rsidRPr="002627FB">
              <w:rPr>
                <w:sz w:val="20"/>
                <w:szCs w:val="20"/>
              </w:rPr>
              <w:t xml:space="preserve"> nr 10</w:t>
            </w:r>
          </w:p>
        </w:tc>
        <w:tc>
          <w:tcPr>
            <w:tcW w:w="1701" w:type="dxa"/>
            <w:shd w:val="clear" w:color="auto" w:fill="FFFFFF" w:themeFill="background1"/>
          </w:tcPr>
          <w:p w14:paraId="346EC050" w14:textId="4341CE5D"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10</w:t>
            </w:r>
          </w:p>
        </w:tc>
        <w:tc>
          <w:tcPr>
            <w:tcW w:w="2126" w:type="dxa"/>
            <w:shd w:val="clear" w:color="auto" w:fill="FFFFFF" w:themeFill="background1"/>
          </w:tcPr>
          <w:p w14:paraId="38B89709" w14:textId="4B5C712E"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282442AE" w14:textId="77777777" w:rsidTr="004C5DE2">
        <w:tc>
          <w:tcPr>
            <w:tcW w:w="557" w:type="dxa"/>
            <w:shd w:val="clear" w:color="auto" w:fill="FFFFFF" w:themeFill="background1"/>
          </w:tcPr>
          <w:p w14:paraId="2BBE0B4E" w14:textId="1615A8E9" w:rsidR="00FF5B9D" w:rsidRPr="007E3250" w:rsidRDefault="00FF5B9D" w:rsidP="004C5DE2">
            <w:pPr>
              <w:spacing w:line="20" w:lineRule="atLeast"/>
              <w:jc w:val="center"/>
              <w:rPr>
                <w:sz w:val="20"/>
                <w:szCs w:val="20"/>
              </w:rPr>
            </w:pPr>
            <w:r w:rsidRPr="007E3250">
              <w:rPr>
                <w:sz w:val="20"/>
                <w:szCs w:val="20"/>
              </w:rPr>
              <w:t>12</w:t>
            </w:r>
          </w:p>
        </w:tc>
        <w:tc>
          <w:tcPr>
            <w:tcW w:w="1418" w:type="dxa"/>
            <w:shd w:val="clear" w:color="auto" w:fill="FFFFFF" w:themeFill="background1"/>
          </w:tcPr>
          <w:p w14:paraId="00BFC1AE" w14:textId="40AF9A44" w:rsidR="00FF5B9D" w:rsidRPr="007E3250" w:rsidRDefault="00FF5B9D" w:rsidP="004C5DE2">
            <w:pPr>
              <w:spacing w:line="20" w:lineRule="atLeast"/>
              <w:jc w:val="center"/>
              <w:rPr>
                <w:sz w:val="20"/>
                <w:szCs w:val="20"/>
              </w:rPr>
            </w:pPr>
            <w:r w:rsidRPr="007E3250">
              <w:rPr>
                <w:sz w:val="20"/>
                <w:szCs w:val="20"/>
              </w:rPr>
              <w:t>SR-1</w:t>
            </w:r>
          </w:p>
        </w:tc>
        <w:tc>
          <w:tcPr>
            <w:tcW w:w="3544" w:type="dxa"/>
            <w:shd w:val="clear" w:color="auto" w:fill="FFFFFF" w:themeFill="background1"/>
          </w:tcPr>
          <w:p w14:paraId="5775E688" w14:textId="77777777" w:rsidR="00FF5B9D" w:rsidRPr="002627FB" w:rsidRDefault="00FF5B9D" w:rsidP="004C5DE2">
            <w:pPr>
              <w:spacing w:line="20" w:lineRule="atLeast"/>
              <w:jc w:val="center"/>
              <w:rPr>
                <w:sz w:val="20"/>
                <w:szCs w:val="20"/>
              </w:rPr>
            </w:pPr>
            <w:r w:rsidRPr="002627FB">
              <w:rPr>
                <w:sz w:val="20"/>
                <w:szCs w:val="20"/>
              </w:rPr>
              <w:t>Wylot suszarni rozpyłowej nr 1</w:t>
            </w:r>
          </w:p>
        </w:tc>
        <w:tc>
          <w:tcPr>
            <w:tcW w:w="1701" w:type="dxa"/>
            <w:shd w:val="clear" w:color="auto" w:fill="FFFFFF" w:themeFill="background1"/>
          </w:tcPr>
          <w:p w14:paraId="4F0A6BFB" w14:textId="6591C2BF"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0E77E1F6" w14:textId="17D4854C"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04C24B54" w14:textId="77777777" w:rsidTr="004C5DE2">
        <w:tc>
          <w:tcPr>
            <w:tcW w:w="557" w:type="dxa"/>
            <w:shd w:val="clear" w:color="auto" w:fill="FFFFFF" w:themeFill="background1"/>
          </w:tcPr>
          <w:p w14:paraId="7056F178" w14:textId="3C197F8F" w:rsidR="00FF5B9D" w:rsidRPr="007E3250" w:rsidRDefault="00FF5B9D" w:rsidP="004C5DE2">
            <w:pPr>
              <w:spacing w:line="20" w:lineRule="atLeast"/>
              <w:jc w:val="center"/>
              <w:rPr>
                <w:sz w:val="20"/>
                <w:szCs w:val="20"/>
              </w:rPr>
            </w:pPr>
            <w:r w:rsidRPr="007E3250">
              <w:rPr>
                <w:sz w:val="20"/>
                <w:szCs w:val="20"/>
              </w:rPr>
              <w:t>13</w:t>
            </w:r>
          </w:p>
        </w:tc>
        <w:tc>
          <w:tcPr>
            <w:tcW w:w="1418" w:type="dxa"/>
            <w:shd w:val="clear" w:color="auto" w:fill="FFFFFF" w:themeFill="background1"/>
          </w:tcPr>
          <w:p w14:paraId="121EDC6A" w14:textId="34C478B1" w:rsidR="00FF5B9D" w:rsidRPr="007E3250" w:rsidRDefault="00FF5B9D" w:rsidP="004C5DE2">
            <w:pPr>
              <w:spacing w:line="20" w:lineRule="atLeast"/>
              <w:jc w:val="center"/>
              <w:rPr>
                <w:sz w:val="20"/>
                <w:szCs w:val="20"/>
              </w:rPr>
            </w:pPr>
            <w:r w:rsidRPr="007E3250">
              <w:rPr>
                <w:sz w:val="20"/>
                <w:szCs w:val="20"/>
              </w:rPr>
              <w:t>SR-2</w:t>
            </w:r>
          </w:p>
        </w:tc>
        <w:tc>
          <w:tcPr>
            <w:tcW w:w="3544" w:type="dxa"/>
            <w:shd w:val="clear" w:color="auto" w:fill="FFFFFF" w:themeFill="background1"/>
          </w:tcPr>
          <w:p w14:paraId="44FA81C2" w14:textId="77777777" w:rsidR="00FF5B9D" w:rsidRPr="002627FB" w:rsidRDefault="00FF5B9D" w:rsidP="004C5DE2">
            <w:pPr>
              <w:spacing w:line="20" w:lineRule="atLeast"/>
              <w:jc w:val="center"/>
              <w:rPr>
                <w:sz w:val="20"/>
                <w:szCs w:val="20"/>
              </w:rPr>
            </w:pPr>
            <w:r w:rsidRPr="002627FB">
              <w:rPr>
                <w:sz w:val="20"/>
                <w:szCs w:val="20"/>
              </w:rPr>
              <w:t>Wylot suszarni rozpyłowej nr 2</w:t>
            </w:r>
          </w:p>
        </w:tc>
        <w:tc>
          <w:tcPr>
            <w:tcW w:w="1701" w:type="dxa"/>
            <w:shd w:val="clear" w:color="auto" w:fill="FFFFFF" w:themeFill="background1"/>
          </w:tcPr>
          <w:p w14:paraId="10900677" w14:textId="79CDC1D3"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4D6DB4EA" w14:textId="5DDD5EF0"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7E98458C" w14:textId="77777777" w:rsidTr="004C5DE2">
        <w:tc>
          <w:tcPr>
            <w:tcW w:w="557" w:type="dxa"/>
            <w:shd w:val="clear" w:color="auto" w:fill="FFFFFF" w:themeFill="background1"/>
          </w:tcPr>
          <w:p w14:paraId="3FB124F2" w14:textId="509D3CCE" w:rsidR="00FF5B9D" w:rsidRPr="007E3250" w:rsidRDefault="00FF5B9D" w:rsidP="004C5DE2">
            <w:pPr>
              <w:spacing w:line="20" w:lineRule="atLeast"/>
              <w:jc w:val="center"/>
              <w:rPr>
                <w:sz w:val="20"/>
                <w:szCs w:val="20"/>
              </w:rPr>
            </w:pPr>
            <w:r w:rsidRPr="007E3250">
              <w:rPr>
                <w:sz w:val="20"/>
                <w:szCs w:val="20"/>
              </w:rPr>
              <w:t>14</w:t>
            </w:r>
          </w:p>
        </w:tc>
        <w:tc>
          <w:tcPr>
            <w:tcW w:w="1418" w:type="dxa"/>
            <w:shd w:val="clear" w:color="auto" w:fill="FFFFFF" w:themeFill="background1"/>
          </w:tcPr>
          <w:p w14:paraId="2CD09295" w14:textId="527A7A42" w:rsidR="00FF5B9D" w:rsidRPr="007E3250" w:rsidRDefault="00FF5B9D" w:rsidP="004C5DE2">
            <w:pPr>
              <w:spacing w:line="20" w:lineRule="atLeast"/>
              <w:jc w:val="center"/>
              <w:rPr>
                <w:sz w:val="20"/>
                <w:szCs w:val="20"/>
              </w:rPr>
            </w:pPr>
            <w:r w:rsidRPr="007E3250">
              <w:rPr>
                <w:sz w:val="20"/>
                <w:szCs w:val="20"/>
              </w:rPr>
              <w:t>ODP-1</w:t>
            </w:r>
          </w:p>
        </w:tc>
        <w:tc>
          <w:tcPr>
            <w:tcW w:w="3544" w:type="dxa"/>
            <w:shd w:val="clear" w:color="auto" w:fill="FFFFFF" w:themeFill="background1"/>
          </w:tcPr>
          <w:p w14:paraId="58943964" w14:textId="77777777" w:rsidR="00FF5B9D" w:rsidRPr="002627FB" w:rsidRDefault="00FF5B9D" w:rsidP="004C5DE2">
            <w:pPr>
              <w:spacing w:line="20" w:lineRule="atLeast"/>
              <w:jc w:val="center"/>
              <w:rPr>
                <w:sz w:val="20"/>
                <w:szCs w:val="20"/>
              </w:rPr>
            </w:pPr>
            <w:r w:rsidRPr="002627FB">
              <w:rPr>
                <w:sz w:val="20"/>
                <w:szCs w:val="20"/>
              </w:rPr>
              <w:t xml:space="preserve">Wylot filtra workowego </w:t>
            </w:r>
            <w:proofErr w:type="spellStart"/>
            <w:r w:rsidRPr="002627FB">
              <w:rPr>
                <w:sz w:val="20"/>
                <w:szCs w:val="20"/>
              </w:rPr>
              <w:t>przerobowni</w:t>
            </w:r>
            <w:proofErr w:type="spellEnd"/>
            <w:r w:rsidRPr="002627FB">
              <w:rPr>
                <w:sz w:val="20"/>
                <w:szCs w:val="20"/>
              </w:rPr>
              <w:t xml:space="preserve"> bat. A + susz. 1</w:t>
            </w:r>
          </w:p>
        </w:tc>
        <w:tc>
          <w:tcPr>
            <w:tcW w:w="1701" w:type="dxa"/>
            <w:shd w:val="clear" w:color="auto" w:fill="FFFFFF" w:themeFill="background1"/>
          </w:tcPr>
          <w:p w14:paraId="4E1FE1D9" w14:textId="05A71595"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2188224A" w14:textId="0054BE94"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32C67EA9" w14:textId="77777777" w:rsidTr="004C5DE2">
        <w:tc>
          <w:tcPr>
            <w:tcW w:w="557" w:type="dxa"/>
            <w:shd w:val="clear" w:color="auto" w:fill="FFFFFF" w:themeFill="background1"/>
          </w:tcPr>
          <w:p w14:paraId="6C06EA23" w14:textId="1CB10BAB" w:rsidR="00FF5B9D" w:rsidRPr="007E3250" w:rsidRDefault="00FF5B9D" w:rsidP="004C5DE2">
            <w:pPr>
              <w:spacing w:line="20" w:lineRule="atLeast"/>
              <w:jc w:val="center"/>
              <w:rPr>
                <w:sz w:val="20"/>
                <w:szCs w:val="20"/>
              </w:rPr>
            </w:pPr>
            <w:r w:rsidRPr="007E3250">
              <w:rPr>
                <w:sz w:val="20"/>
                <w:szCs w:val="20"/>
              </w:rPr>
              <w:t>15</w:t>
            </w:r>
          </w:p>
        </w:tc>
        <w:tc>
          <w:tcPr>
            <w:tcW w:w="1418" w:type="dxa"/>
            <w:shd w:val="clear" w:color="auto" w:fill="FFFFFF" w:themeFill="background1"/>
          </w:tcPr>
          <w:p w14:paraId="32B115CE" w14:textId="09E33222" w:rsidR="00FF5B9D" w:rsidRPr="007E3250" w:rsidRDefault="00FF5B9D" w:rsidP="004C5DE2">
            <w:pPr>
              <w:spacing w:line="20" w:lineRule="atLeast"/>
              <w:jc w:val="center"/>
              <w:rPr>
                <w:sz w:val="20"/>
                <w:szCs w:val="20"/>
              </w:rPr>
            </w:pPr>
            <w:r w:rsidRPr="007E3250">
              <w:rPr>
                <w:sz w:val="20"/>
                <w:szCs w:val="20"/>
              </w:rPr>
              <w:t>ODP-3</w:t>
            </w:r>
          </w:p>
        </w:tc>
        <w:tc>
          <w:tcPr>
            <w:tcW w:w="3544" w:type="dxa"/>
            <w:shd w:val="clear" w:color="auto" w:fill="FFFFFF" w:themeFill="background1"/>
          </w:tcPr>
          <w:p w14:paraId="4E9E42BF" w14:textId="77777777" w:rsidR="00FF5B9D" w:rsidRPr="002627FB" w:rsidRDefault="00FF5B9D" w:rsidP="004C5DE2">
            <w:pPr>
              <w:spacing w:line="20" w:lineRule="atLeast"/>
              <w:jc w:val="center"/>
              <w:rPr>
                <w:sz w:val="20"/>
                <w:szCs w:val="20"/>
              </w:rPr>
            </w:pPr>
            <w:r w:rsidRPr="002627FB">
              <w:rPr>
                <w:sz w:val="20"/>
                <w:szCs w:val="20"/>
              </w:rPr>
              <w:t>Wylot filtra workowego prasy 5, 6</w:t>
            </w:r>
          </w:p>
        </w:tc>
        <w:tc>
          <w:tcPr>
            <w:tcW w:w="1701" w:type="dxa"/>
            <w:shd w:val="clear" w:color="auto" w:fill="FFFFFF" w:themeFill="background1"/>
          </w:tcPr>
          <w:p w14:paraId="740E28CF" w14:textId="1FD47144"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462FCC89" w14:textId="38281082"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2CBEAECC" w14:textId="77777777" w:rsidTr="004C5DE2">
        <w:tc>
          <w:tcPr>
            <w:tcW w:w="557" w:type="dxa"/>
            <w:shd w:val="clear" w:color="auto" w:fill="FFFFFF" w:themeFill="background1"/>
          </w:tcPr>
          <w:p w14:paraId="250C8D89" w14:textId="1B3495BA" w:rsidR="00FF5B9D" w:rsidRPr="007E3250" w:rsidRDefault="00FF5B9D" w:rsidP="004C5DE2">
            <w:pPr>
              <w:spacing w:line="20" w:lineRule="atLeast"/>
              <w:jc w:val="center"/>
              <w:rPr>
                <w:sz w:val="20"/>
                <w:szCs w:val="20"/>
              </w:rPr>
            </w:pPr>
            <w:r w:rsidRPr="007E3250">
              <w:rPr>
                <w:sz w:val="20"/>
                <w:szCs w:val="20"/>
              </w:rPr>
              <w:t>16</w:t>
            </w:r>
          </w:p>
        </w:tc>
        <w:tc>
          <w:tcPr>
            <w:tcW w:w="1418" w:type="dxa"/>
            <w:shd w:val="clear" w:color="auto" w:fill="FFFFFF" w:themeFill="background1"/>
          </w:tcPr>
          <w:p w14:paraId="03F5D98A" w14:textId="60512BDC" w:rsidR="00FF5B9D" w:rsidRPr="007E3250" w:rsidRDefault="00FF5B9D" w:rsidP="004C5DE2">
            <w:pPr>
              <w:spacing w:line="20" w:lineRule="atLeast"/>
              <w:jc w:val="center"/>
              <w:rPr>
                <w:sz w:val="20"/>
                <w:szCs w:val="20"/>
              </w:rPr>
            </w:pPr>
            <w:r w:rsidRPr="007E3250">
              <w:rPr>
                <w:sz w:val="20"/>
                <w:szCs w:val="20"/>
              </w:rPr>
              <w:t>ODP-4</w:t>
            </w:r>
          </w:p>
        </w:tc>
        <w:tc>
          <w:tcPr>
            <w:tcW w:w="3544" w:type="dxa"/>
            <w:shd w:val="clear" w:color="auto" w:fill="FFFFFF" w:themeFill="background1"/>
          </w:tcPr>
          <w:p w14:paraId="09A722D5" w14:textId="77777777" w:rsidR="00FF5B9D" w:rsidRPr="002627FB" w:rsidRDefault="00FF5B9D" w:rsidP="004C5DE2">
            <w:pPr>
              <w:spacing w:line="20" w:lineRule="atLeast"/>
              <w:jc w:val="center"/>
              <w:rPr>
                <w:sz w:val="20"/>
                <w:szCs w:val="20"/>
              </w:rPr>
            </w:pPr>
            <w:r w:rsidRPr="002627FB">
              <w:rPr>
                <w:sz w:val="20"/>
                <w:szCs w:val="20"/>
              </w:rPr>
              <w:t>Wylot filtra workowego prasa 1 – 4</w:t>
            </w:r>
          </w:p>
        </w:tc>
        <w:tc>
          <w:tcPr>
            <w:tcW w:w="1701" w:type="dxa"/>
            <w:shd w:val="clear" w:color="auto" w:fill="FFFFFF" w:themeFill="background1"/>
          </w:tcPr>
          <w:p w14:paraId="6CBCE2C1" w14:textId="00AF12C3"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18205DE4" w14:textId="5E408861"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6069FB59" w14:textId="77777777" w:rsidTr="004C5DE2">
        <w:tc>
          <w:tcPr>
            <w:tcW w:w="557" w:type="dxa"/>
            <w:shd w:val="clear" w:color="auto" w:fill="FFFFFF" w:themeFill="background1"/>
          </w:tcPr>
          <w:p w14:paraId="75F4E2FE" w14:textId="5C51AF34" w:rsidR="00FF5B9D" w:rsidRPr="007E3250" w:rsidRDefault="00FF5B9D" w:rsidP="004C5DE2">
            <w:pPr>
              <w:spacing w:line="20" w:lineRule="atLeast"/>
              <w:jc w:val="center"/>
              <w:rPr>
                <w:sz w:val="20"/>
                <w:szCs w:val="20"/>
              </w:rPr>
            </w:pPr>
            <w:r w:rsidRPr="007E3250">
              <w:rPr>
                <w:sz w:val="20"/>
                <w:szCs w:val="20"/>
              </w:rPr>
              <w:t>17</w:t>
            </w:r>
          </w:p>
        </w:tc>
        <w:tc>
          <w:tcPr>
            <w:tcW w:w="1418" w:type="dxa"/>
            <w:shd w:val="clear" w:color="auto" w:fill="FFFFFF" w:themeFill="background1"/>
          </w:tcPr>
          <w:p w14:paraId="2A44A014" w14:textId="6D9E88D9" w:rsidR="00FF5B9D" w:rsidRPr="007E3250" w:rsidRDefault="00FF5B9D" w:rsidP="004C5DE2">
            <w:pPr>
              <w:spacing w:line="20" w:lineRule="atLeast"/>
              <w:jc w:val="center"/>
              <w:rPr>
                <w:sz w:val="20"/>
                <w:szCs w:val="20"/>
              </w:rPr>
            </w:pPr>
            <w:r w:rsidRPr="007E3250">
              <w:rPr>
                <w:sz w:val="20"/>
                <w:szCs w:val="20"/>
              </w:rPr>
              <w:t>ODP-5</w:t>
            </w:r>
          </w:p>
        </w:tc>
        <w:tc>
          <w:tcPr>
            <w:tcW w:w="3544" w:type="dxa"/>
            <w:shd w:val="clear" w:color="auto" w:fill="FFFFFF" w:themeFill="background1"/>
          </w:tcPr>
          <w:p w14:paraId="25BDDC2F" w14:textId="77777777" w:rsidR="00FF5B9D" w:rsidRPr="002627FB" w:rsidRDefault="00FF5B9D" w:rsidP="004C5DE2">
            <w:pPr>
              <w:spacing w:line="20" w:lineRule="atLeast"/>
              <w:jc w:val="center"/>
              <w:rPr>
                <w:sz w:val="20"/>
                <w:szCs w:val="20"/>
              </w:rPr>
            </w:pPr>
            <w:r w:rsidRPr="002627FB">
              <w:rPr>
                <w:sz w:val="20"/>
                <w:szCs w:val="20"/>
              </w:rPr>
              <w:t xml:space="preserve">Wylot filtra workowego </w:t>
            </w:r>
            <w:proofErr w:type="spellStart"/>
            <w:r w:rsidRPr="002627FB">
              <w:rPr>
                <w:sz w:val="20"/>
                <w:szCs w:val="20"/>
              </w:rPr>
              <w:t>przerobowni</w:t>
            </w:r>
            <w:proofErr w:type="spellEnd"/>
            <w:r w:rsidRPr="002627FB">
              <w:rPr>
                <w:sz w:val="20"/>
                <w:szCs w:val="20"/>
              </w:rPr>
              <w:t xml:space="preserve"> bat. C + susz. 2</w:t>
            </w:r>
          </w:p>
        </w:tc>
        <w:tc>
          <w:tcPr>
            <w:tcW w:w="1701" w:type="dxa"/>
            <w:shd w:val="clear" w:color="auto" w:fill="FFFFFF" w:themeFill="background1"/>
          </w:tcPr>
          <w:p w14:paraId="1ED4792E" w14:textId="67CAADBD"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4BE30CAC" w14:textId="2553E713"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06BBD141" w14:textId="77777777" w:rsidTr="004C5DE2">
        <w:tc>
          <w:tcPr>
            <w:tcW w:w="557" w:type="dxa"/>
            <w:shd w:val="clear" w:color="auto" w:fill="FFFFFF" w:themeFill="background1"/>
          </w:tcPr>
          <w:p w14:paraId="1400C08A" w14:textId="61C53F85" w:rsidR="00FF5B9D" w:rsidRPr="007E3250" w:rsidRDefault="00FF5B9D" w:rsidP="004C5DE2">
            <w:pPr>
              <w:spacing w:line="20" w:lineRule="atLeast"/>
              <w:jc w:val="center"/>
              <w:rPr>
                <w:sz w:val="20"/>
                <w:szCs w:val="20"/>
              </w:rPr>
            </w:pPr>
            <w:r w:rsidRPr="007E3250">
              <w:rPr>
                <w:sz w:val="20"/>
                <w:szCs w:val="20"/>
              </w:rPr>
              <w:t>18</w:t>
            </w:r>
          </w:p>
        </w:tc>
        <w:tc>
          <w:tcPr>
            <w:tcW w:w="1418" w:type="dxa"/>
            <w:shd w:val="clear" w:color="auto" w:fill="FFFFFF" w:themeFill="background1"/>
          </w:tcPr>
          <w:p w14:paraId="5CDC6F81" w14:textId="4EB51558" w:rsidR="00FF5B9D" w:rsidRPr="007E3250" w:rsidRDefault="00FF5B9D" w:rsidP="004C5DE2">
            <w:pPr>
              <w:spacing w:line="20" w:lineRule="atLeast"/>
              <w:jc w:val="center"/>
              <w:rPr>
                <w:sz w:val="20"/>
                <w:szCs w:val="20"/>
              </w:rPr>
            </w:pPr>
            <w:r w:rsidRPr="007E3250">
              <w:rPr>
                <w:sz w:val="20"/>
                <w:szCs w:val="20"/>
              </w:rPr>
              <w:t>ODP-6</w:t>
            </w:r>
          </w:p>
        </w:tc>
        <w:tc>
          <w:tcPr>
            <w:tcW w:w="3544" w:type="dxa"/>
            <w:shd w:val="clear" w:color="auto" w:fill="FFFFFF" w:themeFill="background1"/>
          </w:tcPr>
          <w:p w14:paraId="0FAE9077" w14:textId="77777777" w:rsidR="00FF5B9D" w:rsidRPr="002627FB" w:rsidRDefault="00FF5B9D" w:rsidP="004C5DE2">
            <w:pPr>
              <w:spacing w:line="20" w:lineRule="atLeast"/>
              <w:jc w:val="center"/>
              <w:rPr>
                <w:sz w:val="20"/>
                <w:szCs w:val="20"/>
              </w:rPr>
            </w:pPr>
            <w:r w:rsidRPr="002627FB">
              <w:rPr>
                <w:sz w:val="20"/>
                <w:szCs w:val="20"/>
              </w:rPr>
              <w:t>Wylot filtra workowego prasa 7 i 8</w:t>
            </w:r>
          </w:p>
        </w:tc>
        <w:tc>
          <w:tcPr>
            <w:tcW w:w="1701" w:type="dxa"/>
            <w:shd w:val="clear" w:color="auto" w:fill="FFFFFF" w:themeFill="background1"/>
          </w:tcPr>
          <w:p w14:paraId="33C1D269" w14:textId="4ADC15A0"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1C33B537" w14:textId="583992CE"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62134751" w14:textId="77777777" w:rsidTr="004C5DE2">
        <w:tc>
          <w:tcPr>
            <w:tcW w:w="557" w:type="dxa"/>
            <w:shd w:val="clear" w:color="auto" w:fill="FFFFFF" w:themeFill="background1"/>
          </w:tcPr>
          <w:p w14:paraId="6FAA70B1" w14:textId="01DC3D41" w:rsidR="00FF5B9D" w:rsidRPr="007E3250" w:rsidRDefault="00FF5B9D" w:rsidP="004C5DE2">
            <w:pPr>
              <w:spacing w:line="20" w:lineRule="atLeast"/>
              <w:jc w:val="center"/>
              <w:rPr>
                <w:sz w:val="20"/>
                <w:szCs w:val="20"/>
              </w:rPr>
            </w:pPr>
            <w:r w:rsidRPr="007E3250">
              <w:rPr>
                <w:sz w:val="20"/>
                <w:szCs w:val="20"/>
              </w:rPr>
              <w:t>19</w:t>
            </w:r>
          </w:p>
        </w:tc>
        <w:tc>
          <w:tcPr>
            <w:tcW w:w="1418" w:type="dxa"/>
            <w:shd w:val="clear" w:color="auto" w:fill="FFFFFF" w:themeFill="background1"/>
          </w:tcPr>
          <w:p w14:paraId="6E576F05" w14:textId="7BE7335D" w:rsidR="00FF5B9D" w:rsidRPr="007E3250" w:rsidRDefault="00FF5B9D" w:rsidP="004C5DE2">
            <w:pPr>
              <w:spacing w:line="20" w:lineRule="atLeast"/>
              <w:jc w:val="center"/>
              <w:rPr>
                <w:sz w:val="20"/>
                <w:szCs w:val="20"/>
              </w:rPr>
            </w:pPr>
            <w:r w:rsidRPr="007E3250">
              <w:rPr>
                <w:sz w:val="20"/>
                <w:szCs w:val="20"/>
              </w:rPr>
              <w:t>ODP-7</w:t>
            </w:r>
          </w:p>
        </w:tc>
        <w:tc>
          <w:tcPr>
            <w:tcW w:w="3544" w:type="dxa"/>
            <w:shd w:val="clear" w:color="auto" w:fill="FFFFFF" w:themeFill="background1"/>
          </w:tcPr>
          <w:p w14:paraId="2B4B0CCD" w14:textId="77777777" w:rsidR="00FF5B9D" w:rsidRPr="002627FB" w:rsidRDefault="00FF5B9D" w:rsidP="004C5DE2">
            <w:pPr>
              <w:spacing w:line="20" w:lineRule="atLeast"/>
              <w:jc w:val="center"/>
              <w:rPr>
                <w:sz w:val="20"/>
                <w:szCs w:val="20"/>
              </w:rPr>
            </w:pPr>
            <w:r w:rsidRPr="002627FB">
              <w:rPr>
                <w:sz w:val="20"/>
                <w:szCs w:val="20"/>
              </w:rPr>
              <w:t>Wylot filtra workowego prasa 10</w:t>
            </w:r>
          </w:p>
        </w:tc>
        <w:tc>
          <w:tcPr>
            <w:tcW w:w="1701" w:type="dxa"/>
            <w:shd w:val="clear" w:color="auto" w:fill="FFFFFF" w:themeFill="background1"/>
          </w:tcPr>
          <w:p w14:paraId="1B85FCBF" w14:textId="5CD0124A"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299F5F2F" w14:textId="2DB1DD5D"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0C71D447" w14:textId="77777777" w:rsidTr="004C5DE2">
        <w:tc>
          <w:tcPr>
            <w:tcW w:w="557" w:type="dxa"/>
            <w:shd w:val="clear" w:color="auto" w:fill="FFFFFF" w:themeFill="background1"/>
          </w:tcPr>
          <w:p w14:paraId="652FE3A5" w14:textId="593FD289" w:rsidR="00FF5B9D" w:rsidRPr="007E3250" w:rsidRDefault="00FF5B9D" w:rsidP="004C5DE2">
            <w:pPr>
              <w:spacing w:line="20" w:lineRule="atLeast"/>
              <w:jc w:val="center"/>
              <w:rPr>
                <w:sz w:val="20"/>
                <w:szCs w:val="20"/>
              </w:rPr>
            </w:pPr>
            <w:r w:rsidRPr="007E3250">
              <w:rPr>
                <w:sz w:val="20"/>
                <w:szCs w:val="20"/>
              </w:rPr>
              <w:t>20</w:t>
            </w:r>
          </w:p>
        </w:tc>
        <w:tc>
          <w:tcPr>
            <w:tcW w:w="1418" w:type="dxa"/>
            <w:shd w:val="clear" w:color="auto" w:fill="FFFFFF" w:themeFill="background1"/>
          </w:tcPr>
          <w:p w14:paraId="18A3E5F0" w14:textId="78B22484" w:rsidR="00FF5B9D" w:rsidRPr="007E3250" w:rsidRDefault="00FF5B9D" w:rsidP="004C5DE2">
            <w:pPr>
              <w:spacing w:line="20" w:lineRule="atLeast"/>
              <w:jc w:val="center"/>
              <w:rPr>
                <w:sz w:val="20"/>
                <w:szCs w:val="20"/>
              </w:rPr>
            </w:pPr>
            <w:r w:rsidRPr="007E3250">
              <w:rPr>
                <w:sz w:val="20"/>
                <w:szCs w:val="20"/>
              </w:rPr>
              <w:t>ODP-8</w:t>
            </w:r>
          </w:p>
        </w:tc>
        <w:tc>
          <w:tcPr>
            <w:tcW w:w="3544" w:type="dxa"/>
            <w:shd w:val="clear" w:color="auto" w:fill="FFFFFF" w:themeFill="background1"/>
          </w:tcPr>
          <w:p w14:paraId="62B8F729" w14:textId="77777777" w:rsidR="00FF5B9D" w:rsidRPr="002627FB" w:rsidRDefault="00FF5B9D" w:rsidP="004C5DE2">
            <w:pPr>
              <w:spacing w:line="20" w:lineRule="atLeast"/>
              <w:jc w:val="center"/>
              <w:rPr>
                <w:sz w:val="20"/>
                <w:szCs w:val="20"/>
              </w:rPr>
            </w:pPr>
            <w:r w:rsidRPr="002627FB">
              <w:rPr>
                <w:sz w:val="20"/>
                <w:szCs w:val="20"/>
              </w:rPr>
              <w:t>Wylot filtra workowego prasa 11</w:t>
            </w:r>
          </w:p>
        </w:tc>
        <w:tc>
          <w:tcPr>
            <w:tcW w:w="1701" w:type="dxa"/>
            <w:shd w:val="clear" w:color="auto" w:fill="FFFFFF" w:themeFill="background1"/>
          </w:tcPr>
          <w:p w14:paraId="2AE8846D" w14:textId="6B9B9772"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45F61433" w14:textId="7E3DFB8E"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1C10C858" w14:textId="77777777" w:rsidTr="004C5DE2">
        <w:tc>
          <w:tcPr>
            <w:tcW w:w="557" w:type="dxa"/>
            <w:shd w:val="clear" w:color="auto" w:fill="FFFFFF" w:themeFill="background1"/>
          </w:tcPr>
          <w:p w14:paraId="3B4E2D38" w14:textId="4DC423D2" w:rsidR="00FF5B9D" w:rsidRPr="007E3250" w:rsidRDefault="00FF5B9D" w:rsidP="004C5DE2">
            <w:pPr>
              <w:spacing w:line="20" w:lineRule="atLeast"/>
              <w:jc w:val="center"/>
              <w:rPr>
                <w:sz w:val="20"/>
                <w:szCs w:val="20"/>
              </w:rPr>
            </w:pPr>
            <w:r w:rsidRPr="007E3250">
              <w:rPr>
                <w:sz w:val="20"/>
                <w:szCs w:val="20"/>
              </w:rPr>
              <w:t>21</w:t>
            </w:r>
          </w:p>
        </w:tc>
        <w:tc>
          <w:tcPr>
            <w:tcW w:w="1418" w:type="dxa"/>
            <w:shd w:val="clear" w:color="auto" w:fill="FFFFFF" w:themeFill="background1"/>
          </w:tcPr>
          <w:p w14:paraId="05E962EA" w14:textId="793D2F58" w:rsidR="00FF5B9D" w:rsidRPr="007E3250" w:rsidRDefault="00FF5B9D" w:rsidP="004C5DE2">
            <w:pPr>
              <w:spacing w:line="20" w:lineRule="atLeast"/>
              <w:jc w:val="center"/>
              <w:rPr>
                <w:sz w:val="20"/>
                <w:szCs w:val="20"/>
              </w:rPr>
            </w:pPr>
            <w:r w:rsidRPr="007E3250">
              <w:rPr>
                <w:sz w:val="20"/>
                <w:szCs w:val="20"/>
              </w:rPr>
              <w:t>Wspr1</w:t>
            </w:r>
          </w:p>
        </w:tc>
        <w:tc>
          <w:tcPr>
            <w:tcW w:w="3544" w:type="dxa"/>
            <w:shd w:val="clear" w:color="auto" w:fill="FFFFFF" w:themeFill="background1"/>
          </w:tcPr>
          <w:p w14:paraId="65846A8C" w14:textId="77777777" w:rsidR="00FF5B9D" w:rsidRPr="002627FB" w:rsidRDefault="00FF5B9D" w:rsidP="004C5DE2">
            <w:pPr>
              <w:spacing w:line="20" w:lineRule="atLeast"/>
              <w:jc w:val="center"/>
              <w:rPr>
                <w:sz w:val="20"/>
                <w:szCs w:val="20"/>
              </w:rPr>
            </w:pPr>
            <w:r w:rsidRPr="002627FB">
              <w:rPr>
                <w:sz w:val="20"/>
                <w:szCs w:val="20"/>
              </w:rPr>
              <w:t>Wentylator chłodzenia sprężarki</w:t>
            </w:r>
          </w:p>
        </w:tc>
        <w:tc>
          <w:tcPr>
            <w:tcW w:w="1701" w:type="dxa"/>
            <w:shd w:val="clear" w:color="auto" w:fill="FFFFFF" w:themeFill="background1"/>
          </w:tcPr>
          <w:p w14:paraId="1ED51B73" w14:textId="23E90669"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7EC664AA" w14:textId="352D1D98"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78CF2392" w14:textId="77777777" w:rsidTr="004C5DE2">
        <w:tc>
          <w:tcPr>
            <w:tcW w:w="557" w:type="dxa"/>
            <w:shd w:val="clear" w:color="auto" w:fill="FFFFFF" w:themeFill="background1"/>
          </w:tcPr>
          <w:p w14:paraId="71215432" w14:textId="0930C87D" w:rsidR="00FF5B9D" w:rsidRPr="007E3250" w:rsidRDefault="00FF5B9D" w:rsidP="004C5DE2">
            <w:pPr>
              <w:spacing w:line="20" w:lineRule="atLeast"/>
              <w:jc w:val="center"/>
              <w:rPr>
                <w:sz w:val="20"/>
                <w:szCs w:val="20"/>
              </w:rPr>
            </w:pPr>
            <w:r w:rsidRPr="007E3250">
              <w:rPr>
                <w:sz w:val="20"/>
                <w:szCs w:val="20"/>
              </w:rPr>
              <w:t>22</w:t>
            </w:r>
          </w:p>
        </w:tc>
        <w:tc>
          <w:tcPr>
            <w:tcW w:w="1418" w:type="dxa"/>
            <w:shd w:val="clear" w:color="auto" w:fill="FFFFFF" w:themeFill="background1"/>
          </w:tcPr>
          <w:p w14:paraId="4AE291BD" w14:textId="412986B3" w:rsidR="00FF5B9D" w:rsidRPr="007E3250" w:rsidRDefault="00FF5B9D" w:rsidP="004C5DE2">
            <w:pPr>
              <w:spacing w:line="20" w:lineRule="atLeast"/>
              <w:jc w:val="center"/>
              <w:rPr>
                <w:sz w:val="20"/>
                <w:szCs w:val="20"/>
              </w:rPr>
            </w:pPr>
            <w:r w:rsidRPr="007E3250">
              <w:rPr>
                <w:sz w:val="20"/>
                <w:szCs w:val="20"/>
              </w:rPr>
              <w:t>Wspr2</w:t>
            </w:r>
          </w:p>
        </w:tc>
        <w:tc>
          <w:tcPr>
            <w:tcW w:w="3544" w:type="dxa"/>
            <w:shd w:val="clear" w:color="auto" w:fill="FFFFFF" w:themeFill="background1"/>
          </w:tcPr>
          <w:p w14:paraId="70FDDB38" w14:textId="77777777" w:rsidR="00FF5B9D" w:rsidRPr="002627FB" w:rsidRDefault="00FF5B9D" w:rsidP="004C5DE2">
            <w:pPr>
              <w:spacing w:line="20" w:lineRule="atLeast"/>
              <w:jc w:val="center"/>
              <w:rPr>
                <w:sz w:val="20"/>
                <w:szCs w:val="20"/>
              </w:rPr>
            </w:pPr>
            <w:r w:rsidRPr="002627FB">
              <w:rPr>
                <w:sz w:val="20"/>
                <w:szCs w:val="20"/>
              </w:rPr>
              <w:t>Wentylator chłodzenia sprężarki</w:t>
            </w:r>
          </w:p>
        </w:tc>
        <w:tc>
          <w:tcPr>
            <w:tcW w:w="1701" w:type="dxa"/>
            <w:shd w:val="clear" w:color="auto" w:fill="FFFFFF" w:themeFill="background1"/>
          </w:tcPr>
          <w:p w14:paraId="17CDFCFA" w14:textId="3DA7A8A3"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6D6C8FA2" w14:textId="708ACC56"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3B36FF8D" w14:textId="77777777" w:rsidTr="004C5DE2">
        <w:tc>
          <w:tcPr>
            <w:tcW w:w="557" w:type="dxa"/>
            <w:shd w:val="clear" w:color="auto" w:fill="FFFFFF" w:themeFill="background1"/>
          </w:tcPr>
          <w:p w14:paraId="1441FAFD" w14:textId="13898CA4" w:rsidR="00FF5B9D" w:rsidRPr="007E3250" w:rsidRDefault="00FF5B9D" w:rsidP="004C5DE2">
            <w:pPr>
              <w:spacing w:line="20" w:lineRule="atLeast"/>
              <w:jc w:val="center"/>
              <w:rPr>
                <w:sz w:val="20"/>
                <w:szCs w:val="20"/>
              </w:rPr>
            </w:pPr>
            <w:r w:rsidRPr="007E3250">
              <w:rPr>
                <w:sz w:val="20"/>
                <w:szCs w:val="20"/>
              </w:rPr>
              <w:t>23</w:t>
            </w:r>
          </w:p>
        </w:tc>
        <w:tc>
          <w:tcPr>
            <w:tcW w:w="1418" w:type="dxa"/>
            <w:shd w:val="clear" w:color="auto" w:fill="FFFFFF" w:themeFill="background1"/>
          </w:tcPr>
          <w:p w14:paraId="3D94A3A2" w14:textId="26A7F3D5" w:rsidR="00FF5B9D" w:rsidRPr="007E3250" w:rsidRDefault="00FF5B9D" w:rsidP="004C5DE2">
            <w:pPr>
              <w:spacing w:line="20" w:lineRule="atLeast"/>
              <w:jc w:val="center"/>
              <w:rPr>
                <w:sz w:val="20"/>
                <w:szCs w:val="20"/>
              </w:rPr>
            </w:pPr>
            <w:r w:rsidRPr="007E3250">
              <w:rPr>
                <w:sz w:val="20"/>
                <w:szCs w:val="20"/>
              </w:rPr>
              <w:t>Wspr3</w:t>
            </w:r>
          </w:p>
        </w:tc>
        <w:tc>
          <w:tcPr>
            <w:tcW w:w="3544" w:type="dxa"/>
            <w:shd w:val="clear" w:color="auto" w:fill="FFFFFF" w:themeFill="background1"/>
          </w:tcPr>
          <w:p w14:paraId="0A56409E" w14:textId="77777777" w:rsidR="00FF5B9D" w:rsidRPr="002627FB" w:rsidRDefault="00FF5B9D" w:rsidP="004C5DE2">
            <w:pPr>
              <w:spacing w:line="20" w:lineRule="atLeast"/>
              <w:jc w:val="center"/>
              <w:rPr>
                <w:sz w:val="20"/>
                <w:szCs w:val="20"/>
              </w:rPr>
            </w:pPr>
            <w:r w:rsidRPr="002627FB">
              <w:rPr>
                <w:sz w:val="20"/>
                <w:szCs w:val="20"/>
              </w:rPr>
              <w:t>Wentylator chłodzenia sprężarki</w:t>
            </w:r>
          </w:p>
        </w:tc>
        <w:tc>
          <w:tcPr>
            <w:tcW w:w="1701" w:type="dxa"/>
            <w:shd w:val="clear" w:color="auto" w:fill="FFFFFF" w:themeFill="background1"/>
          </w:tcPr>
          <w:p w14:paraId="352960BB" w14:textId="63FD3B6C"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w:t>
            </w:r>
          </w:p>
        </w:tc>
        <w:tc>
          <w:tcPr>
            <w:tcW w:w="2126" w:type="dxa"/>
            <w:shd w:val="clear" w:color="auto" w:fill="FFFFFF" w:themeFill="background1"/>
          </w:tcPr>
          <w:p w14:paraId="1971BB9C" w14:textId="546EAE81"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1596086B" w14:textId="77777777" w:rsidTr="004C5DE2">
        <w:tc>
          <w:tcPr>
            <w:tcW w:w="557" w:type="dxa"/>
            <w:shd w:val="clear" w:color="auto" w:fill="FFFFFF" w:themeFill="background1"/>
          </w:tcPr>
          <w:p w14:paraId="0BF807B9" w14:textId="302A0D0B" w:rsidR="00FF5B9D" w:rsidRPr="007E3250" w:rsidRDefault="00FF5B9D" w:rsidP="004C5DE2">
            <w:pPr>
              <w:spacing w:line="20" w:lineRule="atLeast"/>
              <w:jc w:val="center"/>
              <w:rPr>
                <w:sz w:val="20"/>
                <w:szCs w:val="20"/>
              </w:rPr>
            </w:pPr>
            <w:r w:rsidRPr="007E3250">
              <w:rPr>
                <w:sz w:val="20"/>
                <w:szCs w:val="20"/>
              </w:rPr>
              <w:t>24</w:t>
            </w:r>
          </w:p>
        </w:tc>
        <w:tc>
          <w:tcPr>
            <w:tcW w:w="1418" w:type="dxa"/>
            <w:shd w:val="clear" w:color="auto" w:fill="FFFFFF" w:themeFill="background1"/>
          </w:tcPr>
          <w:p w14:paraId="454CFD01" w14:textId="0EE84280" w:rsidR="00FF5B9D" w:rsidRPr="007E3250" w:rsidRDefault="00FF5B9D" w:rsidP="004C5DE2">
            <w:pPr>
              <w:spacing w:line="20" w:lineRule="atLeast"/>
              <w:jc w:val="center"/>
              <w:rPr>
                <w:sz w:val="20"/>
                <w:szCs w:val="20"/>
              </w:rPr>
            </w:pPr>
            <w:r w:rsidRPr="007E3250">
              <w:rPr>
                <w:sz w:val="18"/>
                <w:szCs w:val="18"/>
                <w:lang w:eastAsia="pl-PL"/>
              </w:rPr>
              <w:t>WW1</w:t>
            </w:r>
          </w:p>
        </w:tc>
        <w:tc>
          <w:tcPr>
            <w:tcW w:w="3544" w:type="dxa"/>
            <w:shd w:val="clear" w:color="auto" w:fill="FFFFFF" w:themeFill="background1"/>
          </w:tcPr>
          <w:p w14:paraId="3592DD11" w14:textId="7F4BDF58" w:rsidR="00FF5B9D" w:rsidRPr="002627FB" w:rsidRDefault="00FF5B9D" w:rsidP="004C5DE2">
            <w:pPr>
              <w:spacing w:line="20" w:lineRule="atLeast"/>
              <w:jc w:val="center"/>
              <w:rPr>
                <w:sz w:val="20"/>
                <w:szCs w:val="20"/>
              </w:rPr>
            </w:pPr>
            <w:r w:rsidRPr="002627FB">
              <w:rPr>
                <w:iCs/>
                <w:sz w:val="20"/>
                <w:szCs w:val="20"/>
                <w:lang w:eastAsia="pl-PL"/>
              </w:rPr>
              <w:t>Wentylator wywiewny nr 1</w:t>
            </w:r>
          </w:p>
        </w:tc>
        <w:tc>
          <w:tcPr>
            <w:tcW w:w="1701" w:type="dxa"/>
            <w:shd w:val="clear" w:color="auto" w:fill="FFFFFF" w:themeFill="background1"/>
          </w:tcPr>
          <w:p w14:paraId="746595FE" w14:textId="6DD251CD"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5E379683" w14:textId="0F70C5EC"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67AE93E0" w14:textId="77777777" w:rsidTr="004C5DE2">
        <w:tc>
          <w:tcPr>
            <w:tcW w:w="557" w:type="dxa"/>
            <w:shd w:val="clear" w:color="auto" w:fill="FFFFFF" w:themeFill="background1"/>
          </w:tcPr>
          <w:p w14:paraId="45435848" w14:textId="58431CE3" w:rsidR="00FF5B9D" w:rsidRPr="007E3250" w:rsidRDefault="00FF5B9D" w:rsidP="004C5DE2">
            <w:pPr>
              <w:spacing w:line="20" w:lineRule="atLeast"/>
              <w:jc w:val="center"/>
              <w:rPr>
                <w:sz w:val="20"/>
                <w:szCs w:val="20"/>
              </w:rPr>
            </w:pPr>
            <w:r w:rsidRPr="007E3250">
              <w:rPr>
                <w:sz w:val="20"/>
                <w:szCs w:val="20"/>
              </w:rPr>
              <w:t>25</w:t>
            </w:r>
          </w:p>
        </w:tc>
        <w:tc>
          <w:tcPr>
            <w:tcW w:w="1418" w:type="dxa"/>
            <w:shd w:val="clear" w:color="auto" w:fill="FFFFFF" w:themeFill="background1"/>
          </w:tcPr>
          <w:p w14:paraId="439EA968" w14:textId="1CC431AD" w:rsidR="00FF5B9D" w:rsidRPr="007E3250" w:rsidRDefault="00FF5B9D" w:rsidP="004C5DE2">
            <w:pPr>
              <w:spacing w:line="20" w:lineRule="atLeast"/>
              <w:jc w:val="center"/>
              <w:rPr>
                <w:sz w:val="20"/>
                <w:szCs w:val="20"/>
              </w:rPr>
            </w:pPr>
            <w:r w:rsidRPr="007E3250">
              <w:rPr>
                <w:sz w:val="18"/>
                <w:szCs w:val="18"/>
                <w:lang w:eastAsia="pl-PL"/>
              </w:rPr>
              <w:t>WW2</w:t>
            </w:r>
          </w:p>
        </w:tc>
        <w:tc>
          <w:tcPr>
            <w:tcW w:w="3544" w:type="dxa"/>
            <w:shd w:val="clear" w:color="auto" w:fill="FFFFFF" w:themeFill="background1"/>
          </w:tcPr>
          <w:p w14:paraId="38D5E029" w14:textId="2DB27352" w:rsidR="00FF5B9D" w:rsidRPr="002627FB" w:rsidRDefault="00FF5B9D" w:rsidP="004C5DE2">
            <w:pPr>
              <w:spacing w:line="20" w:lineRule="atLeast"/>
              <w:jc w:val="center"/>
              <w:rPr>
                <w:sz w:val="20"/>
                <w:szCs w:val="20"/>
              </w:rPr>
            </w:pPr>
            <w:r w:rsidRPr="002627FB">
              <w:rPr>
                <w:iCs/>
                <w:sz w:val="20"/>
                <w:szCs w:val="20"/>
                <w:lang w:eastAsia="pl-PL"/>
              </w:rPr>
              <w:t>Wentylator wywiewny nr 2</w:t>
            </w:r>
          </w:p>
        </w:tc>
        <w:tc>
          <w:tcPr>
            <w:tcW w:w="1701" w:type="dxa"/>
            <w:shd w:val="clear" w:color="auto" w:fill="FFFFFF" w:themeFill="background1"/>
          </w:tcPr>
          <w:p w14:paraId="1FD75B2C" w14:textId="660AD262" w:rsidR="00FF5B9D" w:rsidRPr="007E3250"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00055586" w14:textId="7838385E" w:rsidR="00FF5B9D" w:rsidRPr="007E3250" w:rsidRDefault="00FF5B9D" w:rsidP="004C5DE2">
            <w:pPr>
              <w:pStyle w:val="TEKSTWTABR9"/>
              <w:spacing w:line="20" w:lineRule="atLeast"/>
              <w:rPr>
                <w:rFonts w:ascii="Times New Roman" w:hAnsi="Times New Roman"/>
                <w:sz w:val="20"/>
                <w:szCs w:val="20"/>
              </w:rPr>
            </w:pPr>
            <w:r w:rsidRPr="007E3250">
              <w:rPr>
                <w:rFonts w:ascii="Times New Roman" w:hAnsi="Times New Roman"/>
                <w:sz w:val="20"/>
                <w:szCs w:val="20"/>
              </w:rPr>
              <w:t>praca ciągła (cała doba)</w:t>
            </w:r>
          </w:p>
        </w:tc>
      </w:tr>
      <w:tr w:rsidR="00FF5B9D" w:rsidRPr="007E3250" w14:paraId="6C0549EA" w14:textId="77777777" w:rsidTr="004C5DE2">
        <w:tc>
          <w:tcPr>
            <w:tcW w:w="557" w:type="dxa"/>
            <w:shd w:val="clear" w:color="auto" w:fill="FFFFFF" w:themeFill="background1"/>
          </w:tcPr>
          <w:p w14:paraId="457009B7" w14:textId="21B80BA8" w:rsidR="00FF5B9D" w:rsidRPr="002627FB" w:rsidRDefault="00FF5B9D" w:rsidP="004C5DE2">
            <w:pPr>
              <w:spacing w:line="20" w:lineRule="atLeast"/>
              <w:jc w:val="center"/>
              <w:rPr>
                <w:sz w:val="20"/>
                <w:szCs w:val="20"/>
              </w:rPr>
            </w:pPr>
            <w:r w:rsidRPr="002627FB">
              <w:rPr>
                <w:sz w:val="20"/>
                <w:szCs w:val="20"/>
              </w:rPr>
              <w:t>26</w:t>
            </w:r>
          </w:p>
        </w:tc>
        <w:tc>
          <w:tcPr>
            <w:tcW w:w="1418" w:type="dxa"/>
            <w:shd w:val="clear" w:color="auto" w:fill="FFFFFF" w:themeFill="background1"/>
          </w:tcPr>
          <w:p w14:paraId="76319941" w14:textId="31FED07B" w:rsidR="00FF5B9D" w:rsidRPr="002627FB" w:rsidRDefault="00FF5B9D" w:rsidP="004C5DE2">
            <w:pPr>
              <w:spacing w:line="20" w:lineRule="atLeast"/>
              <w:jc w:val="center"/>
              <w:rPr>
                <w:sz w:val="20"/>
                <w:szCs w:val="20"/>
              </w:rPr>
            </w:pPr>
            <w:r w:rsidRPr="002627FB">
              <w:rPr>
                <w:sz w:val="20"/>
                <w:szCs w:val="20"/>
                <w:lang w:eastAsia="pl-PL"/>
              </w:rPr>
              <w:t>WW3</w:t>
            </w:r>
          </w:p>
        </w:tc>
        <w:tc>
          <w:tcPr>
            <w:tcW w:w="3544" w:type="dxa"/>
            <w:shd w:val="clear" w:color="auto" w:fill="FFFFFF" w:themeFill="background1"/>
          </w:tcPr>
          <w:p w14:paraId="67D14267" w14:textId="1790C14C" w:rsidR="00FF5B9D" w:rsidRPr="002627FB" w:rsidRDefault="00FF5B9D" w:rsidP="004C5DE2">
            <w:pPr>
              <w:spacing w:line="20" w:lineRule="atLeast"/>
              <w:jc w:val="center"/>
              <w:rPr>
                <w:sz w:val="20"/>
                <w:szCs w:val="20"/>
              </w:rPr>
            </w:pPr>
            <w:r w:rsidRPr="002627FB">
              <w:rPr>
                <w:iCs/>
                <w:sz w:val="20"/>
                <w:szCs w:val="20"/>
                <w:lang w:eastAsia="pl-PL"/>
              </w:rPr>
              <w:t>Wentylator wywiewny nr 3</w:t>
            </w:r>
          </w:p>
        </w:tc>
        <w:tc>
          <w:tcPr>
            <w:tcW w:w="1701" w:type="dxa"/>
            <w:shd w:val="clear" w:color="auto" w:fill="FFFFFF" w:themeFill="background1"/>
          </w:tcPr>
          <w:p w14:paraId="33319F66" w14:textId="577B5F80" w:rsidR="00FF5B9D" w:rsidRPr="002627FB"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61ED69EB" w14:textId="23D1658D" w:rsidR="00FF5B9D" w:rsidRPr="002627FB" w:rsidRDefault="00FF5B9D" w:rsidP="004C5DE2">
            <w:pPr>
              <w:pStyle w:val="TEKSTWTABR9"/>
              <w:spacing w:line="20" w:lineRule="atLeast"/>
              <w:rPr>
                <w:rFonts w:ascii="Times New Roman" w:hAnsi="Times New Roman"/>
                <w:sz w:val="20"/>
                <w:szCs w:val="20"/>
              </w:rPr>
            </w:pPr>
            <w:r w:rsidRPr="002627FB">
              <w:rPr>
                <w:rFonts w:ascii="Times New Roman" w:hAnsi="Times New Roman"/>
                <w:sz w:val="20"/>
                <w:szCs w:val="20"/>
              </w:rPr>
              <w:t>praca ciągła (cała doba)</w:t>
            </w:r>
          </w:p>
        </w:tc>
      </w:tr>
      <w:tr w:rsidR="00FF5B9D" w:rsidRPr="007E3250" w14:paraId="298A9B13" w14:textId="77777777" w:rsidTr="004C5DE2">
        <w:tc>
          <w:tcPr>
            <w:tcW w:w="557" w:type="dxa"/>
            <w:shd w:val="clear" w:color="auto" w:fill="FFFFFF" w:themeFill="background1"/>
          </w:tcPr>
          <w:p w14:paraId="250DD998" w14:textId="2CA3E1AE" w:rsidR="00FF5B9D" w:rsidRPr="002627FB" w:rsidRDefault="00FF5B9D" w:rsidP="004C5DE2">
            <w:pPr>
              <w:spacing w:line="20" w:lineRule="atLeast"/>
              <w:jc w:val="center"/>
              <w:rPr>
                <w:sz w:val="20"/>
                <w:szCs w:val="20"/>
              </w:rPr>
            </w:pPr>
            <w:r w:rsidRPr="002627FB">
              <w:rPr>
                <w:sz w:val="20"/>
                <w:szCs w:val="20"/>
                <w:lang w:eastAsia="pl-PL"/>
              </w:rPr>
              <w:t>27</w:t>
            </w:r>
          </w:p>
        </w:tc>
        <w:tc>
          <w:tcPr>
            <w:tcW w:w="1418" w:type="dxa"/>
            <w:shd w:val="clear" w:color="auto" w:fill="FFFFFF" w:themeFill="background1"/>
          </w:tcPr>
          <w:p w14:paraId="1F617383" w14:textId="27544672" w:rsidR="00FF5B9D" w:rsidRPr="002627FB" w:rsidRDefault="00FF5B9D" w:rsidP="004C5DE2">
            <w:pPr>
              <w:spacing w:line="20" w:lineRule="atLeast"/>
              <w:jc w:val="center"/>
              <w:rPr>
                <w:sz w:val="20"/>
                <w:szCs w:val="20"/>
              </w:rPr>
            </w:pPr>
            <w:r w:rsidRPr="002627FB">
              <w:rPr>
                <w:sz w:val="20"/>
                <w:szCs w:val="20"/>
                <w:lang w:eastAsia="pl-PL"/>
              </w:rPr>
              <w:t>WW4</w:t>
            </w:r>
          </w:p>
        </w:tc>
        <w:tc>
          <w:tcPr>
            <w:tcW w:w="3544" w:type="dxa"/>
            <w:shd w:val="clear" w:color="auto" w:fill="FFFFFF" w:themeFill="background1"/>
          </w:tcPr>
          <w:p w14:paraId="78993384" w14:textId="671F41FA" w:rsidR="00FF5B9D" w:rsidRPr="002627FB" w:rsidRDefault="00FF5B9D" w:rsidP="004C5DE2">
            <w:pPr>
              <w:spacing w:line="20" w:lineRule="atLeast"/>
              <w:jc w:val="center"/>
              <w:rPr>
                <w:sz w:val="20"/>
                <w:szCs w:val="20"/>
              </w:rPr>
            </w:pPr>
            <w:r w:rsidRPr="002627FB">
              <w:rPr>
                <w:iCs/>
                <w:sz w:val="20"/>
                <w:szCs w:val="20"/>
                <w:lang w:eastAsia="pl-PL"/>
              </w:rPr>
              <w:t>Wentylator wywiewny nr 4</w:t>
            </w:r>
          </w:p>
        </w:tc>
        <w:tc>
          <w:tcPr>
            <w:tcW w:w="1701" w:type="dxa"/>
            <w:shd w:val="clear" w:color="auto" w:fill="FFFFFF" w:themeFill="background1"/>
          </w:tcPr>
          <w:p w14:paraId="17508DEB" w14:textId="604313DE" w:rsidR="00FF5B9D" w:rsidRPr="002627FB"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285A415F" w14:textId="11BCE958" w:rsidR="00FF5B9D" w:rsidRPr="002627FB" w:rsidRDefault="00FF5B9D" w:rsidP="004C5DE2">
            <w:pPr>
              <w:pStyle w:val="TEKSTWTABR9"/>
              <w:spacing w:line="20" w:lineRule="atLeast"/>
              <w:rPr>
                <w:rFonts w:ascii="Times New Roman" w:hAnsi="Times New Roman"/>
                <w:sz w:val="20"/>
                <w:szCs w:val="20"/>
              </w:rPr>
            </w:pPr>
            <w:r w:rsidRPr="002627FB">
              <w:rPr>
                <w:rFonts w:ascii="Times New Roman" w:hAnsi="Times New Roman"/>
                <w:sz w:val="20"/>
                <w:szCs w:val="20"/>
              </w:rPr>
              <w:t>praca ciągła (cała doba)</w:t>
            </w:r>
          </w:p>
        </w:tc>
      </w:tr>
      <w:tr w:rsidR="00FF5B9D" w:rsidRPr="007E3250" w14:paraId="040BCCF8" w14:textId="77777777" w:rsidTr="004C5DE2">
        <w:tc>
          <w:tcPr>
            <w:tcW w:w="557" w:type="dxa"/>
            <w:shd w:val="clear" w:color="auto" w:fill="FFFFFF" w:themeFill="background1"/>
          </w:tcPr>
          <w:p w14:paraId="502BAB1E" w14:textId="2615AC26" w:rsidR="00FF5B9D" w:rsidRPr="002627FB" w:rsidRDefault="00FF5B9D" w:rsidP="004C5DE2">
            <w:pPr>
              <w:spacing w:line="20" w:lineRule="atLeast"/>
              <w:jc w:val="center"/>
              <w:rPr>
                <w:sz w:val="20"/>
                <w:szCs w:val="20"/>
              </w:rPr>
            </w:pPr>
            <w:r w:rsidRPr="002627FB">
              <w:rPr>
                <w:sz w:val="20"/>
                <w:szCs w:val="20"/>
                <w:lang w:eastAsia="pl-PL"/>
              </w:rPr>
              <w:t>28</w:t>
            </w:r>
          </w:p>
        </w:tc>
        <w:tc>
          <w:tcPr>
            <w:tcW w:w="1418" w:type="dxa"/>
            <w:shd w:val="clear" w:color="auto" w:fill="FFFFFF" w:themeFill="background1"/>
          </w:tcPr>
          <w:p w14:paraId="3650848D" w14:textId="3533075C" w:rsidR="00FF5B9D" w:rsidRPr="002627FB" w:rsidRDefault="00FF5B9D" w:rsidP="004C5DE2">
            <w:pPr>
              <w:spacing w:line="20" w:lineRule="atLeast"/>
              <w:jc w:val="center"/>
              <w:rPr>
                <w:sz w:val="20"/>
                <w:szCs w:val="20"/>
              </w:rPr>
            </w:pPr>
            <w:r w:rsidRPr="002627FB">
              <w:rPr>
                <w:sz w:val="20"/>
                <w:szCs w:val="20"/>
                <w:lang w:eastAsia="pl-PL"/>
              </w:rPr>
              <w:t>WW5</w:t>
            </w:r>
          </w:p>
        </w:tc>
        <w:tc>
          <w:tcPr>
            <w:tcW w:w="3544" w:type="dxa"/>
            <w:shd w:val="clear" w:color="auto" w:fill="FFFFFF" w:themeFill="background1"/>
          </w:tcPr>
          <w:p w14:paraId="49F9E938" w14:textId="01AE31B6" w:rsidR="00FF5B9D" w:rsidRPr="002627FB" w:rsidRDefault="00FF5B9D" w:rsidP="004C5DE2">
            <w:pPr>
              <w:spacing w:line="20" w:lineRule="atLeast"/>
              <w:jc w:val="center"/>
              <w:rPr>
                <w:sz w:val="20"/>
                <w:szCs w:val="20"/>
              </w:rPr>
            </w:pPr>
            <w:r w:rsidRPr="002627FB">
              <w:rPr>
                <w:iCs/>
                <w:sz w:val="20"/>
                <w:szCs w:val="20"/>
                <w:lang w:eastAsia="pl-PL"/>
              </w:rPr>
              <w:t>Wentylator wywiewny nr 5</w:t>
            </w:r>
          </w:p>
        </w:tc>
        <w:tc>
          <w:tcPr>
            <w:tcW w:w="1701" w:type="dxa"/>
            <w:shd w:val="clear" w:color="auto" w:fill="FFFFFF" w:themeFill="background1"/>
          </w:tcPr>
          <w:p w14:paraId="11EE0A67" w14:textId="1A80F886" w:rsidR="00FF5B9D" w:rsidRPr="002627FB"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1374D493" w14:textId="086125A6" w:rsidR="00FF5B9D" w:rsidRPr="002627FB" w:rsidRDefault="00FF5B9D" w:rsidP="004C5DE2">
            <w:pPr>
              <w:pStyle w:val="TEKSTWTABR9"/>
              <w:spacing w:line="20" w:lineRule="atLeast"/>
              <w:rPr>
                <w:rFonts w:ascii="Times New Roman" w:hAnsi="Times New Roman"/>
                <w:sz w:val="20"/>
                <w:szCs w:val="20"/>
              </w:rPr>
            </w:pPr>
            <w:r w:rsidRPr="002627FB">
              <w:rPr>
                <w:rFonts w:ascii="Times New Roman" w:hAnsi="Times New Roman"/>
                <w:sz w:val="20"/>
                <w:szCs w:val="20"/>
              </w:rPr>
              <w:t>praca ciągła (cała doba)</w:t>
            </w:r>
          </w:p>
        </w:tc>
      </w:tr>
      <w:tr w:rsidR="00FF5B9D" w:rsidRPr="007E3250" w14:paraId="1A6EEB29" w14:textId="77777777" w:rsidTr="004C5DE2">
        <w:tc>
          <w:tcPr>
            <w:tcW w:w="557" w:type="dxa"/>
            <w:shd w:val="clear" w:color="auto" w:fill="FFFFFF" w:themeFill="background1"/>
          </w:tcPr>
          <w:p w14:paraId="0308ED22" w14:textId="287A02C6" w:rsidR="00FF5B9D" w:rsidRPr="002627FB" w:rsidRDefault="00FF5B9D" w:rsidP="004C5DE2">
            <w:pPr>
              <w:spacing w:line="20" w:lineRule="atLeast"/>
              <w:jc w:val="center"/>
              <w:rPr>
                <w:sz w:val="20"/>
                <w:szCs w:val="20"/>
              </w:rPr>
            </w:pPr>
            <w:r w:rsidRPr="002627FB">
              <w:rPr>
                <w:sz w:val="20"/>
                <w:szCs w:val="20"/>
                <w:lang w:eastAsia="pl-PL"/>
              </w:rPr>
              <w:t>29</w:t>
            </w:r>
          </w:p>
        </w:tc>
        <w:tc>
          <w:tcPr>
            <w:tcW w:w="1418" w:type="dxa"/>
            <w:shd w:val="clear" w:color="auto" w:fill="FFFFFF" w:themeFill="background1"/>
          </w:tcPr>
          <w:p w14:paraId="087DE308" w14:textId="12B5CC11" w:rsidR="00FF5B9D" w:rsidRPr="002627FB" w:rsidRDefault="00FF5B9D" w:rsidP="004C5DE2">
            <w:pPr>
              <w:spacing w:line="20" w:lineRule="atLeast"/>
              <w:jc w:val="center"/>
              <w:rPr>
                <w:sz w:val="20"/>
                <w:szCs w:val="20"/>
              </w:rPr>
            </w:pPr>
            <w:r w:rsidRPr="002627FB">
              <w:rPr>
                <w:sz w:val="20"/>
                <w:szCs w:val="20"/>
                <w:lang w:eastAsia="pl-PL"/>
              </w:rPr>
              <w:t>WW6</w:t>
            </w:r>
          </w:p>
        </w:tc>
        <w:tc>
          <w:tcPr>
            <w:tcW w:w="3544" w:type="dxa"/>
            <w:shd w:val="clear" w:color="auto" w:fill="FFFFFF" w:themeFill="background1"/>
          </w:tcPr>
          <w:p w14:paraId="607B6DCB" w14:textId="63625D73" w:rsidR="00FF5B9D" w:rsidRPr="002627FB" w:rsidRDefault="00FF5B9D" w:rsidP="004C5DE2">
            <w:pPr>
              <w:spacing w:line="20" w:lineRule="atLeast"/>
              <w:jc w:val="center"/>
              <w:rPr>
                <w:sz w:val="20"/>
                <w:szCs w:val="20"/>
              </w:rPr>
            </w:pPr>
            <w:r w:rsidRPr="002627FB">
              <w:rPr>
                <w:iCs/>
                <w:sz w:val="20"/>
                <w:szCs w:val="20"/>
                <w:lang w:eastAsia="pl-PL"/>
              </w:rPr>
              <w:t>Wentylator wywiewny nr 6</w:t>
            </w:r>
          </w:p>
        </w:tc>
        <w:tc>
          <w:tcPr>
            <w:tcW w:w="1701" w:type="dxa"/>
            <w:shd w:val="clear" w:color="auto" w:fill="FFFFFF" w:themeFill="background1"/>
          </w:tcPr>
          <w:p w14:paraId="6B16FBB4" w14:textId="642577C2" w:rsidR="00FF5B9D" w:rsidRPr="002627FB"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7A2FE4F1" w14:textId="7411D4A0" w:rsidR="00FF5B9D" w:rsidRPr="002627FB" w:rsidRDefault="00FF5B9D" w:rsidP="004C5DE2">
            <w:pPr>
              <w:pStyle w:val="TEKSTWTABR9"/>
              <w:spacing w:line="20" w:lineRule="atLeast"/>
              <w:rPr>
                <w:rFonts w:ascii="Times New Roman" w:hAnsi="Times New Roman"/>
                <w:sz w:val="20"/>
                <w:szCs w:val="20"/>
              </w:rPr>
            </w:pPr>
            <w:r w:rsidRPr="002627FB">
              <w:rPr>
                <w:rFonts w:ascii="Times New Roman" w:hAnsi="Times New Roman"/>
                <w:sz w:val="20"/>
                <w:szCs w:val="20"/>
              </w:rPr>
              <w:t>praca ciągła (cała doba)</w:t>
            </w:r>
          </w:p>
        </w:tc>
      </w:tr>
      <w:tr w:rsidR="00FF5B9D" w:rsidRPr="007E3250" w14:paraId="3716B907" w14:textId="77777777" w:rsidTr="004C5DE2">
        <w:tc>
          <w:tcPr>
            <w:tcW w:w="557" w:type="dxa"/>
            <w:shd w:val="clear" w:color="auto" w:fill="FFFFFF" w:themeFill="background1"/>
          </w:tcPr>
          <w:p w14:paraId="233A59FE" w14:textId="6BC93F04" w:rsidR="00FF5B9D" w:rsidRPr="002627FB" w:rsidRDefault="00FF5B9D" w:rsidP="004C5DE2">
            <w:pPr>
              <w:spacing w:line="20" w:lineRule="atLeast"/>
              <w:jc w:val="center"/>
              <w:rPr>
                <w:sz w:val="20"/>
                <w:szCs w:val="20"/>
              </w:rPr>
            </w:pPr>
            <w:r w:rsidRPr="002627FB">
              <w:rPr>
                <w:sz w:val="20"/>
                <w:szCs w:val="20"/>
                <w:lang w:eastAsia="pl-PL"/>
              </w:rPr>
              <w:t>30</w:t>
            </w:r>
          </w:p>
        </w:tc>
        <w:tc>
          <w:tcPr>
            <w:tcW w:w="1418" w:type="dxa"/>
            <w:shd w:val="clear" w:color="auto" w:fill="FFFFFF" w:themeFill="background1"/>
          </w:tcPr>
          <w:p w14:paraId="47F6A0AF" w14:textId="42466FC3" w:rsidR="00FF5B9D" w:rsidRPr="002627FB" w:rsidRDefault="00FF5B9D" w:rsidP="004C5DE2">
            <w:pPr>
              <w:spacing w:line="20" w:lineRule="atLeast"/>
              <w:jc w:val="center"/>
              <w:rPr>
                <w:sz w:val="20"/>
                <w:szCs w:val="20"/>
              </w:rPr>
            </w:pPr>
            <w:r w:rsidRPr="002627FB">
              <w:rPr>
                <w:sz w:val="20"/>
                <w:szCs w:val="20"/>
              </w:rPr>
              <w:t>CH-W</w:t>
            </w:r>
          </w:p>
        </w:tc>
        <w:tc>
          <w:tcPr>
            <w:tcW w:w="3544" w:type="dxa"/>
            <w:shd w:val="clear" w:color="auto" w:fill="FFFFFF" w:themeFill="background1"/>
          </w:tcPr>
          <w:p w14:paraId="5B7F38F5" w14:textId="77777777" w:rsidR="00FF5B9D" w:rsidRPr="002627FB" w:rsidRDefault="00FF5B9D" w:rsidP="004C5DE2">
            <w:pPr>
              <w:spacing w:line="20" w:lineRule="atLeast"/>
              <w:jc w:val="center"/>
              <w:rPr>
                <w:sz w:val="20"/>
                <w:szCs w:val="20"/>
              </w:rPr>
            </w:pPr>
            <w:r w:rsidRPr="002627FB">
              <w:rPr>
                <w:sz w:val="20"/>
                <w:szCs w:val="20"/>
              </w:rPr>
              <w:t>Chłodnia wentylatorowa</w:t>
            </w:r>
          </w:p>
        </w:tc>
        <w:tc>
          <w:tcPr>
            <w:tcW w:w="1701" w:type="dxa"/>
            <w:shd w:val="clear" w:color="auto" w:fill="FFFFFF" w:themeFill="background1"/>
          </w:tcPr>
          <w:p w14:paraId="35B1C6BB" w14:textId="499212B4" w:rsidR="00FF5B9D" w:rsidRPr="002627FB"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457BBD37" w14:textId="6BC312B6" w:rsidR="00FF5B9D" w:rsidRPr="002627FB" w:rsidRDefault="00FF5B9D" w:rsidP="004C5DE2">
            <w:pPr>
              <w:pStyle w:val="TEKSTWTABR9"/>
              <w:spacing w:line="20" w:lineRule="atLeast"/>
              <w:rPr>
                <w:rFonts w:ascii="Times New Roman" w:hAnsi="Times New Roman"/>
                <w:sz w:val="20"/>
                <w:szCs w:val="20"/>
              </w:rPr>
            </w:pPr>
            <w:r w:rsidRPr="002627FB">
              <w:rPr>
                <w:rFonts w:ascii="Times New Roman" w:hAnsi="Times New Roman"/>
                <w:sz w:val="20"/>
                <w:szCs w:val="20"/>
              </w:rPr>
              <w:t>praca ciągła (cała doba)</w:t>
            </w:r>
          </w:p>
        </w:tc>
      </w:tr>
      <w:tr w:rsidR="00FF5B9D" w:rsidRPr="007E3250" w14:paraId="77916425" w14:textId="77777777" w:rsidTr="004C5DE2">
        <w:tc>
          <w:tcPr>
            <w:tcW w:w="557" w:type="dxa"/>
            <w:shd w:val="clear" w:color="auto" w:fill="FFFFFF" w:themeFill="background1"/>
          </w:tcPr>
          <w:p w14:paraId="2BA9518D" w14:textId="22837B89" w:rsidR="00FF5B9D" w:rsidRPr="002627FB" w:rsidRDefault="00FF5B9D" w:rsidP="004C5DE2">
            <w:pPr>
              <w:spacing w:line="20" w:lineRule="atLeast"/>
              <w:jc w:val="center"/>
              <w:rPr>
                <w:sz w:val="20"/>
                <w:szCs w:val="20"/>
              </w:rPr>
            </w:pPr>
            <w:r w:rsidRPr="002627FB">
              <w:rPr>
                <w:sz w:val="20"/>
                <w:szCs w:val="20"/>
                <w:lang w:eastAsia="pl-PL"/>
              </w:rPr>
              <w:t>31</w:t>
            </w:r>
          </w:p>
        </w:tc>
        <w:tc>
          <w:tcPr>
            <w:tcW w:w="1418" w:type="dxa"/>
            <w:shd w:val="clear" w:color="auto" w:fill="FFFFFF" w:themeFill="background1"/>
          </w:tcPr>
          <w:p w14:paraId="7DC51768" w14:textId="109B2A10" w:rsidR="00FF5B9D" w:rsidRPr="002627FB" w:rsidRDefault="00FF5B9D" w:rsidP="004C5DE2">
            <w:pPr>
              <w:spacing w:line="20" w:lineRule="atLeast"/>
              <w:jc w:val="center"/>
              <w:rPr>
                <w:sz w:val="20"/>
                <w:szCs w:val="20"/>
              </w:rPr>
            </w:pPr>
            <w:r w:rsidRPr="002627FB">
              <w:rPr>
                <w:sz w:val="20"/>
                <w:szCs w:val="20"/>
              </w:rPr>
              <w:t>CH-O-1</w:t>
            </w:r>
          </w:p>
        </w:tc>
        <w:tc>
          <w:tcPr>
            <w:tcW w:w="3544" w:type="dxa"/>
            <w:shd w:val="clear" w:color="auto" w:fill="FFFFFF" w:themeFill="background1"/>
          </w:tcPr>
          <w:p w14:paraId="0D1FF722" w14:textId="77777777" w:rsidR="00FF5B9D" w:rsidRPr="002627FB" w:rsidRDefault="00FF5B9D" w:rsidP="004C5DE2">
            <w:pPr>
              <w:spacing w:line="20" w:lineRule="atLeast"/>
              <w:jc w:val="center"/>
              <w:rPr>
                <w:sz w:val="20"/>
                <w:szCs w:val="20"/>
              </w:rPr>
            </w:pPr>
            <w:r w:rsidRPr="002627FB">
              <w:rPr>
                <w:sz w:val="20"/>
                <w:szCs w:val="20"/>
              </w:rPr>
              <w:t>Zespół chłodnic olejowych pras</w:t>
            </w:r>
          </w:p>
        </w:tc>
        <w:tc>
          <w:tcPr>
            <w:tcW w:w="1701" w:type="dxa"/>
            <w:shd w:val="clear" w:color="auto" w:fill="FFFFFF" w:themeFill="background1"/>
          </w:tcPr>
          <w:p w14:paraId="29399520" w14:textId="6C7A3F5A" w:rsidR="00FF5B9D" w:rsidRPr="002627FB"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11AEBCE5" w14:textId="0021BC18" w:rsidR="00FF5B9D" w:rsidRPr="002627FB" w:rsidRDefault="00FF5B9D" w:rsidP="004C5DE2">
            <w:pPr>
              <w:pStyle w:val="TEKSTWTABR9"/>
              <w:spacing w:line="20" w:lineRule="atLeast"/>
              <w:rPr>
                <w:rFonts w:ascii="Times New Roman" w:hAnsi="Times New Roman"/>
                <w:sz w:val="20"/>
                <w:szCs w:val="20"/>
              </w:rPr>
            </w:pPr>
            <w:r w:rsidRPr="002627FB">
              <w:rPr>
                <w:rFonts w:ascii="Times New Roman" w:hAnsi="Times New Roman"/>
                <w:sz w:val="20"/>
                <w:szCs w:val="20"/>
              </w:rPr>
              <w:t>praca ciągła (cała doba)</w:t>
            </w:r>
          </w:p>
        </w:tc>
      </w:tr>
      <w:tr w:rsidR="00FF5B9D" w:rsidRPr="007E3250" w14:paraId="3174ABB6" w14:textId="77777777" w:rsidTr="004C5DE2">
        <w:tc>
          <w:tcPr>
            <w:tcW w:w="557" w:type="dxa"/>
            <w:shd w:val="clear" w:color="auto" w:fill="FFFFFF" w:themeFill="background1"/>
          </w:tcPr>
          <w:p w14:paraId="34A71631" w14:textId="2926ECA5" w:rsidR="00FF5B9D" w:rsidRPr="002627FB" w:rsidRDefault="00FF5B9D" w:rsidP="004C5DE2">
            <w:pPr>
              <w:spacing w:line="20" w:lineRule="atLeast"/>
              <w:jc w:val="center"/>
              <w:rPr>
                <w:sz w:val="20"/>
                <w:szCs w:val="20"/>
              </w:rPr>
            </w:pPr>
            <w:r w:rsidRPr="002627FB">
              <w:rPr>
                <w:sz w:val="20"/>
                <w:szCs w:val="20"/>
                <w:lang w:eastAsia="pl-PL"/>
              </w:rPr>
              <w:t>32</w:t>
            </w:r>
          </w:p>
        </w:tc>
        <w:tc>
          <w:tcPr>
            <w:tcW w:w="1418" w:type="dxa"/>
            <w:shd w:val="clear" w:color="auto" w:fill="FFFFFF" w:themeFill="background1"/>
          </w:tcPr>
          <w:p w14:paraId="1FBBE02C" w14:textId="19AA485F" w:rsidR="00FF5B9D" w:rsidRPr="002627FB" w:rsidRDefault="00FF5B9D" w:rsidP="004C5DE2">
            <w:pPr>
              <w:spacing w:line="20" w:lineRule="atLeast"/>
              <w:jc w:val="center"/>
              <w:rPr>
                <w:sz w:val="20"/>
                <w:szCs w:val="20"/>
              </w:rPr>
            </w:pPr>
            <w:r w:rsidRPr="002627FB">
              <w:rPr>
                <w:sz w:val="20"/>
                <w:szCs w:val="20"/>
              </w:rPr>
              <w:t>CH-O-2</w:t>
            </w:r>
          </w:p>
        </w:tc>
        <w:tc>
          <w:tcPr>
            <w:tcW w:w="3544" w:type="dxa"/>
            <w:shd w:val="clear" w:color="auto" w:fill="FFFFFF" w:themeFill="background1"/>
          </w:tcPr>
          <w:p w14:paraId="0593ADDD" w14:textId="77777777" w:rsidR="00FF5B9D" w:rsidRPr="002627FB" w:rsidRDefault="00FF5B9D" w:rsidP="004C5DE2">
            <w:pPr>
              <w:spacing w:line="20" w:lineRule="atLeast"/>
              <w:jc w:val="center"/>
              <w:rPr>
                <w:sz w:val="20"/>
                <w:szCs w:val="20"/>
              </w:rPr>
            </w:pPr>
            <w:r w:rsidRPr="002627FB">
              <w:rPr>
                <w:sz w:val="20"/>
                <w:szCs w:val="20"/>
              </w:rPr>
              <w:t>Zespół chłodnic olejowych pras</w:t>
            </w:r>
          </w:p>
        </w:tc>
        <w:tc>
          <w:tcPr>
            <w:tcW w:w="1701" w:type="dxa"/>
            <w:shd w:val="clear" w:color="auto" w:fill="FFFFFF" w:themeFill="background1"/>
          </w:tcPr>
          <w:p w14:paraId="17710F01" w14:textId="4C53934E" w:rsidR="00FF5B9D" w:rsidRPr="002627FB" w:rsidRDefault="004C5DE2" w:rsidP="004C5DE2">
            <w:pPr>
              <w:pStyle w:val="TEKSTWTABR9"/>
              <w:spacing w:line="20" w:lineRule="atLeast"/>
              <w:rPr>
                <w:rFonts w:ascii="Times New Roman" w:hAnsi="Times New Roman"/>
                <w:sz w:val="20"/>
                <w:szCs w:val="20"/>
              </w:rPr>
            </w:pPr>
            <w:r>
              <w:rPr>
                <w:rFonts w:ascii="Times New Roman" w:hAnsi="Times New Roman"/>
                <w:sz w:val="20"/>
                <w:szCs w:val="20"/>
              </w:rPr>
              <w:t>15</w:t>
            </w:r>
          </w:p>
        </w:tc>
        <w:tc>
          <w:tcPr>
            <w:tcW w:w="2126" w:type="dxa"/>
            <w:shd w:val="clear" w:color="auto" w:fill="FFFFFF" w:themeFill="background1"/>
          </w:tcPr>
          <w:p w14:paraId="05F8B642" w14:textId="211AAD24" w:rsidR="00FF5B9D" w:rsidRPr="002627FB" w:rsidRDefault="00FF5B9D" w:rsidP="004C5DE2">
            <w:pPr>
              <w:pStyle w:val="TEKSTWTABR9"/>
              <w:spacing w:line="20" w:lineRule="atLeast"/>
              <w:rPr>
                <w:rFonts w:ascii="Times New Roman" w:hAnsi="Times New Roman"/>
                <w:sz w:val="20"/>
                <w:szCs w:val="20"/>
              </w:rPr>
            </w:pPr>
            <w:r w:rsidRPr="002627FB">
              <w:rPr>
                <w:rFonts w:ascii="Times New Roman" w:hAnsi="Times New Roman"/>
                <w:sz w:val="20"/>
                <w:szCs w:val="20"/>
              </w:rPr>
              <w:t>praca ciągła (cała doba)</w:t>
            </w:r>
          </w:p>
        </w:tc>
      </w:tr>
      <w:tr w:rsidR="00FF5B9D" w:rsidRPr="007E3250" w14:paraId="64EE4046" w14:textId="77777777" w:rsidTr="004C5DE2">
        <w:tc>
          <w:tcPr>
            <w:tcW w:w="557" w:type="dxa"/>
            <w:shd w:val="clear" w:color="auto" w:fill="FFFFFF" w:themeFill="background1"/>
          </w:tcPr>
          <w:p w14:paraId="09E53E25" w14:textId="5551406B" w:rsidR="00FF5B9D" w:rsidRPr="002627FB" w:rsidRDefault="00FF5B9D" w:rsidP="004C5DE2">
            <w:pPr>
              <w:spacing w:line="20" w:lineRule="atLeast"/>
              <w:jc w:val="center"/>
              <w:rPr>
                <w:sz w:val="20"/>
                <w:szCs w:val="20"/>
                <w:lang w:eastAsia="pl-PL"/>
              </w:rPr>
            </w:pPr>
            <w:r w:rsidRPr="002627FB">
              <w:rPr>
                <w:sz w:val="20"/>
                <w:szCs w:val="20"/>
                <w:lang w:eastAsia="pl-PL"/>
              </w:rPr>
              <w:t>33</w:t>
            </w:r>
          </w:p>
        </w:tc>
        <w:tc>
          <w:tcPr>
            <w:tcW w:w="1418" w:type="dxa"/>
            <w:shd w:val="clear" w:color="auto" w:fill="FFFFFF" w:themeFill="background1"/>
          </w:tcPr>
          <w:p w14:paraId="63EC459F" w14:textId="090B19B1" w:rsidR="00FF5B9D" w:rsidRPr="002627FB" w:rsidRDefault="00FF5B9D" w:rsidP="004C5DE2">
            <w:pPr>
              <w:spacing w:line="20" w:lineRule="atLeast"/>
              <w:jc w:val="center"/>
              <w:rPr>
                <w:sz w:val="20"/>
                <w:szCs w:val="20"/>
              </w:rPr>
            </w:pPr>
            <w:r w:rsidRPr="002627FB">
              <w:rPr>
                <w:sz w:val="20"/>
                <w:szCs w:val="20"/>
                <w:lang w:eastAsia="pl-PL"/>
              </w:rPr>
              <w:t>SCO-1</w:t>
            </w:r>
          </w:p>
        </w:tc>
        <w:tc>
          <w:tcPr>
            <w:tcW w:w="3544" w:type="dxa"/>
            <w:shd w:val="clear" w:color="auto" w:fill="FFFFFF" w:themeFill="background1"/>
          </w:tcPr>
          <w:p w14:paraId="7A37E32A" w14:textId="77777777" w:rsidR="00FF5B9D" w:rsidRPr="002627FB" w:rsidRDefault="00FF5B9D" w:rsidP="004C5DE2">
            <w:pPr>
              <w:spacing w:line="20" w:lineRule="atLeast"/>
              <w:jc w:val="center"/>
              <w:rPr>
                <w:sz w:val="20"/>
                <w:szCs w:val="20"/>
              </w:rPr>
            </w:pPr>
            <w:r w:rsidRPr="002627FB">
              <w:rPr>
                <w:sz w:val="20"/>
                <w:szCs w:val="20"/>
                <w:lang w:eastAsia="pl-PL"/>
              </w:rPr>
              <w:t>Odkurzacz centralny</w:t>
            </w:r>
          </w:p>
        </w:tc>
        <w:tc>
          <w:tcPr>
            <w:tcW w:w="1701" w:type="dxa"/>
            <w:shd w:val="clear" w:color="auto" w:fill="FFFFFF" w:themeFill="background1"/>
          </w:tcPr>
          <w:p w14:paraId="68E29A65" w14:textId="04DD7FA5" w:rsidR="00FF5B9D" w:rsidRPr="002627FB" w:rsidRDefault="004C5DE2" w:rsidP="004C5DE2">
            <w:pPr>
              <w:spacing w:line="20" w:lineRule="atLeast"/>
              <w:jc w:val="center"/>
              <w:rPr>
                <w:sz w:val="20"/>
                <w:szCs w:val="20"/>
              </w:rPr>
            </w:pPr>
            <w:r>
              <w:rPr>
                <w:sz w:val="20"/>
                <w:szCs w:val="20"/>
              </w:rPr>
              <w:t>-</w:t>
            </w:r>
          </w:p>
        </w:tc>
        <w:tc>
          <w:tcPr>
            <w:tcW w:w="2126" w:type="dxa"/>
            <w:shd w:val="clear" w:color="auto" w:fill="FFFFFF" w:themeFill="background1"/>
          </w:tcPr>
          <w:p w14:paraId="6098E74C" w14:textId="6759536E"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13781C99" w14:textId="77777777" w:rsidTr="004C5DE2">
        <w:tc>
          <w:tcPr>
            <w:tcW w:w="557" w:type="dxa"/>
            <w:shd w:val="clear" w:color="auto" w:fill="FFFFFF" w:themeFill="background1"/>
          </w:tcPr>
          <w:p w14:paraId="6E717E64" w14:textId="292137D7" w:rsidR="00FF5B9D" w:rsidRPr="002627FB" w:rsidRDefault="00FF5B9D" w:rsidP="004C5DE2">
            <w:pPr>
              <w:spacing w:line="20" w:lineRule="atLeast"/>
              <w:jc w:val="center"/>
              <w:rPr>
                <w:sz w:val="20"/>
                <w:szCs w:val="20"/>
                <w:lang w:eastAsia="pl-PL"/>
              </w:rPr>
            </w:pPr>
            <w:r w:rsidRPr="002627FB">
              <w:rPr>
                <w:sz w:val="20"/>
                <w:szCs w:val="20"/>
                <w:lang w:eastAsia="pl-PL"/>
              </w:rPr>
              <w:t>34</w:t>
            </w:r>
          </w:p>
        </w:tc>
        <w:tc>
          <w:tcPr>
            <w:tcW w:w="1418" w:type="dxa"/>
            <w:shd w:val="clear" w:color="auto" w:fill="FFFFFF" w:themeFill="background1"/>
          </w:tcPr>
          <w:p w14:paraId="2324AC53" w14:textId="7D5A67EF" w:rsidR="00FF5B9D" w:rsidRPr="002627FB" w:rsidRDefault="00FF5B9D" w:rsidP="004C5DE2">
            <w:pPr>
              <w:spacing w:line="20" w:lineRule="atLeast"/>
              <w:jc w:val="center"/>
              <w:rPr>
                <w:sz w:val="20"/>
                <w:szCs w:val="20"/>
              </w:rPr>
            </w:pPr>
            <w:r w:rsidRPr="002627FB">
              <w:rPr>
                <w:sz w:val="20"/>
                <w:szCs w:val="20"/>
                <w:lang w:eastAsia="pl-PL"/>
              </w:rPr>
              <w:t>FL-1</w:t>
            </w:r>
          </w:p>
        </w:tc>
        <w:tc>
          <w:tcPr>
            <w:tcW w:w="3544" w:type="dxa"/>
            <w:shd w:val="clear" w:color="auto" w:fill="FFFFFF" w:themeFill="background1"/>
          </w:tcPr>
          <w:p w14:paraId="50F3BF66" w14:textId="10523C08" w:rsidR="00FF5B9D" w:rsidRPr="002627FB" w:rsidRDefault="00FF5B9D" w:rsidP="004C5DE2">
            <w:pPr>
              <w:spacing w:line="20" w:lineRule="atLeast"/>
              <w:jc w:val="center"/>
              <w:rPr>
                <w:sz w:val="20"/>
                <w:szCs w:val="20"/>
              </w:rPr>
            </w:pPr>
            <w:r w:rsidRPr="002627FB">
              <w:rPr>
                <w:sz w:val="20"/>
                <w:szCs w:val="20"/>
                <w:lang w:eastAsia="pl-PL"/>
              </w:rPr>
              <w:t xml:space="preserve">Filtr </w:t>
            </w:r>
            <w:proofErr w:type="spellStart"/>
            <w:r w:rsidRPr="002627FB">
              <w:rPr>
                <w:sz w:val="20"/>
                <w:szCs w:val="20"/>
                <w:lang w:eastAsia="pl-PL"/>
              </w:rPr>
              <w:t>lamelowy</w:t>
            </w:r>
            <w:proofErr w:type="spellEnd"/>
          </w:p>
        </w:tc>
        <w:tc>
          <w:tcPr>
            <w:tcW w:w="1701" w:type="dxa"/>
            <w:shd w:val="clear" w:color="auto" w:fill="FFFFFF" w:themeFill="background1"/>
          </w:tcPr>
          <w:p w14:paraId="2A6445A5" w14:textId="63D051D7"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53BCF7B7" w14:textId="584A030F"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5B29FDE8" w14:textId="77777777" w:rsidTr="004C5DE2">
        <w:tc>
          <w:tcPr>
            <w:tcW w:w="557" w:type="dxa"/>
            <w:shd w:val="clear" w:color="auto" w:fill="FFFFFF" w:themeFill="background1"/>
          </w:tcPr>
          <w:p w14:paraId="1C20EC66" w14:textId="7A680D51" w:rsidR="00FF5B9D" w:rsidRPr="002627FB" w:rsidRDefault="00FF5B9D" w:rsidP="004C5DE2">
            <w:pPr>
              <w:spacing w:line="20" w:lineRule="atLeast"/>
              <w:jc w:val="center"/>
              <w:rPr>
                <w:sz w:val="20"/>
                <w:szCs w:val="20"/>
                <w:lang w:eastAsia="pl-PL"/>
              </w:rPr>
            </w:pPr>
            <w:r w:rsidRPr="002627FB">
              <w:rPr>
                <w:sz w:val="20"/>
                <w:szCs w:val="20"/>
                <w:lang w:eastAsia="pl-PL"/>
              </w:rPr>
              <w:t>35</w:t>
            </w:r>
          </w:p>
        </w:tc>
        <w:tc>
          <w:tcPr>
            <w:tcW w:w="1418" w:type="dxa"/>
            <w:shd w:val="clear" w:color="auto" w:fill="FFFFFF" w:themeFill="background1"/>
          </w:tcPr>
          <w:p w14:paraId="01EDC964" w14:textId="3DD5AA4A" w:rsidR="00FF5B9D" w:rsidRPr="002627FB" w:rsidRDefault="00FF5B9D" w:rsidP="004C5DE2">
            <w:pPr>
              <w:spacing w:line="20" w:lineRule="atLeast"/>
              <w:jc w:val="center"/>
              <w:rPr>
                <w:sz w:val="20"/>
                <w:szCs w:val="20"/>
              </w:rPr>
            </w:pPr>
            <w:r w:rsidRPr="002627FB">
              <w:rPr>
                <w:sz w:val="20"/>
                <w:szCs w:val="20"/>
                <w:lang w:eastAsia="pl-PL"/>
              </w:rPr>
              <w:t>ODP-P(C+)</w:t>
            </w:r>
          </w:p>
        </w:tc>
        <w:tc>
          <w:tcPr>
            <w:tcW w:w="3544" w:type="dxa"/>
            <w:shd w:val="clear" w:color="auto" w:fill="FFFFFF" w:themeFill="background1"/>
          </w:tcPr>
          <w:p w14:paraId="1A53B076" w14:textId="48F2B93E" w:rsidR="00FF5B9D" w:rsidRPr="002627FB" w:rsidRDefault="00FF5B9D" w:rsidP="004C5DE2">
            <w:pPr>
              <w:spacing w:line="20" w:lineRule="atLeast"/>
              <w:jc w:val="center"/>
              <w:rPr>
                <w:sz w:val="20"/>
                <w:szCs w:val="20"/>
              </w:rPr>
            </w:pPr>
            <w:r w:rsidRPr="002627FB">
              <w:rPr>
                <w:sz w:val="20"/>
                <w:szCs w:val="20"/>
                <w:lang w:eastAsia="pl-PL"/>
              </w:rPr>
              <w:t>Wylot filtra workowego zasypu prasy C+</w:t>
            </w:r>
          </w:p>
        </w:tc>
        <w:tc>
          <w:tcPr>
            <w:tcW w:w="1701" w:type="dxa"/>
            <w:shd w:val="clear" w:color="auto" w:fill="FFFFFF" w:themeFill="background1"/>
          </w:tcPr>
          <w:p w14:paraId="53BEFBD0" w14:textId="4613A8D5"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31030029" w14:textId="63D093B2"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78D3A895" w14:textId="77777777" w:rsidTr="004C5DE2">
        <w:tc>
          <w:tcPr>
            <w:tcW w:w="557" w:type="dxa"/>
            <w:shd w:val="clear" w:color="auto" w:fill="FFFFFF" w:themeFill="background1"/>
          </w:tcPr>
          <w:p w14:paraId="152A9B2D" w14:textId="04D3D0F1" w:rsidR="00FF5B9D" w:rsidRPr="002627FB" w:rsidRDefault="00FF5B9D" w:rsidP="004C5DE2">
            <w:pPr>
              <w:spacing w:line="20" w:lineRule="atLeast"/>
              <w:jc w:val="center"/>
              <w:rPr>
                <w:sz w:val="20"/>
                <w:szCs w:val="20"/>
                <w:lang w:eastAsia="pl-PL"/>
              </w:rPr>
            </w:pPr>
            <w:r w:rsidRPr="002627FB">
              <w:rPr>
                <w:sz w:val="20"/>
                <w:szCs w:val="20"/>
                <w:lang w:eastAsia="pl-PL"/>
              </w:rPr>
              <w:t>36</w:t>
            </w:r>
          </w:p>
        </w:tc>
        <w:tc>
          <w:tcPr>
            <w:tcW w:w="1418" w:type="dxa"/>
            <w:shd w:val="clear" w:color="auto" w:fill="FFFFFF" w:themeFill="background1"/>
          </w:tcPr>
          <w:p w14:paraId="74FEA563" w14:textId="22B949A1" w:rsidR="00FF5B9D" w:rsidRPr="002627FB" w:rsidRDefault="00FF5B9D" w:rsidP="004C5DE2">
            <w:pPr>
              <w:spacing w:line="20" w:lineRule="atLeast"/>
              <w:jc w:val="center"/>
              <w:rPr>
                <w:sz w:val="20"/>
                <w:szCs w:val="20"/>
              </w:rPr>
            </w:pPr>
            <w:r w:rsidRPr="002627FB">
              <w:rPr>
                <w:sz w:val="20"/>
                <w:szCs w:val="20"/>
                <w:lang w:eastAsia="pl-PL"/>
              </w:rPr>
              <w:t>ODP-LB(C+)</w:t>
            </w:r>
          </w:p>
        </w:tc>
        <w:tc>
          <w:tcPr>
            <w:tcW w:w="3544" w:type="dxa"/>
            <w:shd w:val="clear" w:color="auto" w:fill="FFFFFF" w:themeFill="background1"/>
          </w:tcPr>
          <w:p w14:paraId="681BCDAF" w14:textId="394A719E" w:rsidR="00FF5B9D" w:rsidRPr="002627FB" w:rsidRDefault="00FF5B9D" w:rsidP="004C5DE2">
            <w:pPr>
              <w:spacing w:line="20" w:lineRule="atLeast"/>
              <w:jc w:val="center"/>
              <w:rPr>
                <w:sz w:val="20"/>
                <w:szCs w:val="20"/>
              </w:rPr>
            </w:pPr>
            <w:r w:rsidRPr="002627FB">
              <w:rPr>
                <w:sz w:val="20"/>
                <w:szCs w:val="20"/>
                <w:lang w:eastAsia="pl-PL"/>
              </w:rPr>
              <w:t>Wylot filtra workowego zasypu prasy LB</w:t>
            </w:r>
          </w:p>
        </w:tc>
        <w:tc>
          <w:tcPr>
            <w:tcW w:w="1701" w:type="dxa"/>
            <w:shd w:val="clear" w:color="auto" w:fill="FFFFFF" w:themeFill="background1"/>
          </w:tcPr>
          <w:p w14:paraId="0ADD4547" w14:textId="026C33BB"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17963749" w14:textId="60CF46D5"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0DF29423" w14:textId="77777777" w:rsidTr="004C5DE2">
        <w:tc>
          <w:tcPr>
            <w:tcW w:w="557" w:type="dxa"/>
            <w:shd w:val="clear" w:color="auto" w:fill="FFFFFF" w:themeFill="background1"/>
          </w:tcPr>
          <w:p w14:paraId="0A9A9F33" w14:textId="4D037269" w:rsidR="00FF5B9D" w:rsidRPr="002627FB" w:rsidRDefault="00FF5B9D" w:rsidP="004C5DE2">
            <w:pPr>
              <w:spacing w:line="20" w:lineRule="atLeast"/>
              <w:jc w:val="center"/>
              <w:rPr>
                <w:sz w:val="20"/>
                <w:szCs w:val="20"/>
                <w:lang w:eastAsia="pl-PL"/>
              </w:rPr>
            </w:pPr>
            <w:r w:rsidRPr="002627FB">
              <w:rPr>
                <w:sz w:val="20"/>
                <w:szCs w:val="20"/>
                <w:lang w:eastAsia="pl-PL"/>
              </w:rPr>
              <w:t>37</w:t>
            </w:r>
          </w:p>
        </w:tc>
        <w:tc>
          <w:tcPr>
            <w:tcW w:w="1418" w:type="dxa"/>
            <w:shd w:val="clear" w:color="auto" w:fill="FFFFFF" w:themeFill="background1"/>
          </w:tcPr>
          <w:p w14:paraId="6AF75DC1" w14:textId="77F582DA" w:rsidR="00FF5B9D" w:rsidRPr="002627FB" w:rsidRDefault="00FF5B9D" w:rsidP="004C5DE2">
            <w:pPr>
              <w:spacing w:line="20" w:lineRule="atLeast"/>
              <w:jc w:val="center"/>
              <w:rPr>
                <w:sz w:val="20"/>
                <w:szCs w:val="20"/>
              </w:rPr>
            </w:pPr>
            <w:r w:rsidRPr="002627FB">
              <w:rPr>
                <w:sz w:val="20"/>
                <w:szCs w:val="20"/>
                <w:lang w:eastAsia="pl-PL"/>
              </w:rPr>
              <w:t>ODP-LS(C+)</w:t>
            </w:r>
          </w:p>
        </w:tc>
        <w:tc>
          <w:tcPr>
            <w:tcW w:w="3544" w:type="dxa"/>
            <w:shd w:val="clear" w:color="auto" w:fill="FFFFFF" w:themeFill="background1"/>
          </w:tcPr>
          <w:p w14:paraId="2ED4983F" w14:textId="20A9D7D6" w:rsidR="00FF5B9D" w:rsidRPr="002627FB" w:rsidRDefault="00FF5B9D" w:rsidP="004C5DE2">
            <w:pPr>
              <w:spacing w:line="20" w:lineRule="atLeast"/>
              <w:jc w:val="center"/>
              <w:rPr>
                <w:sz w:val="20"/>
                <w:szCs w:val="20"/>
              </w:rPr>
            </w:pPr>
            <w:r w:rsidRPr="002627FB">
              <w:rPr>
                <w:sz w:val="20"/>
                <w:szCs w:val="20"/>
                <w:lang w:eastAsia="pl-PL"/>
              </w:rPr>
              <w:t>Wylot filtra workowego linii szlifierskiej C+</w:t>
            </w:r>
          </w:p>
        </w:tc>
        <w:tc>
          <w:tcPr>
            <w:tcW w:w="1701" w:type="dxa"/>
            <w:shd w:val="clear" w:color="auto" w:fill="FFFFFF" w:themeFill="background1"/>
          </w:tcPr>
          <w:p w14:paraId="4B63CB7E" w14:textId="5BD5F859"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0720BCAB" w14:textId="65B77DD9"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5DF5FB95" w14:textId="77777777" w:rsidTr="004C5DE2">
        <w:tc>
          <w:tcPr>
            <w:tcW w:w="557" w:type="dxa"/>
            <w:shd w:val="clear" w:color="auto" w:fill="FFFFFF" w:themeFill="background1"/>
          </w:tcPr>
          <w:p w14:paraId="1441D068" w14:textId="1848FD37" w:rsidR="00FF5B9D" w:rsidRPr="002627FB" w:rsidRDefault="00FF5B9D" w:rsidP="004C5DE2">
            <w:pPr>
              <w:spacing w:line="20" w:lineRule="atLeast"/>
              <w:jc w:val="center"/>
              <w:rPr>
                <w:sz w:val="20"/>
                <w:szCs w:val="20"/>
                <w:lang w:eastAsia="pl-PL"/>
              </w:rPr>
            </w:pPr>
            <w:r w:rsidRPr="002627FB">
              <w:rPr>
                <w:sz w:val="20"/>
                <w:szCs w:val="20"/>
                <w:lang w:eastAsia="pl-PL"/>
              </w:rPr>
              <w:t>38</w:t>
            </w:r>
          </w:p>
        </w:tc>
        <w:tc>
          <w:tcPr>
            <w:tcW w:w="1418" w:type="dxa"/>
            <w:shd w:val="clear" w:color="auto" w:fill="FFFFFF" w:themeFill="background1"/>
          </w:tcPr>
          <w:p w14:paraId="2E29B60B" w14:textId="2ECA0349" w:rsidR="00FF5B9D" w:rsidRPr="002627FB" w:rsidRDefault="00FF5B9D" w:rsidP="004C5DE2">
            <w:pPr>
              <w:spacing w:line="20" w:lineRule="atLeast"/>
              <w:jc w:val="center"/>
              <w:rPr>
                <w:sz w:val="20"/>
                <w:szCs w:val="20"/>
              </w:rPr>
            </w:pPr>
            <w:r w:rsidRPr="002627FB">
              <w:rPr>
                <w:sz w:val="20"/>
                <w:szCs w:val="20"/>
                <w:lang w:eastAsia="pl-PL"/>
              </w:rPr>
              <w:t>SW(C+)-1</w:t>
            </w:r>
          </w:p>
        </w:tc>
        <w:tc>
          <w:tcPr>
            <w:tcW w:w="3544" w:type="dxa"/>
            <w:shd w:val="clear" w:color="auto" w:fill="FFFFFF" w:themeFill="background1"/>
          </w:tcPr>
          <w:p w14:paraId="113987BC" w14:textId="16ECD97E" w:rsidR="00FF5B9D" w:rsidRPr="002627FB" w:rsidRDefault="00FF5B9D" w:rsidP="004C5DE2">
            <w:pPr>
              <w:spacing w:line="20" w:lineRule="atLeast"/>
              <w:jc w:val="center"/>
              <w:rPr>
                <w:sz w:val="20"/>
                <w:szCs w:val="20"/>
              </w:rPr>
            </w:pPr>
            <w:r w:rsidRPr="002627FB">
              <w:rPr>
                <w:sz w:val="20"/>
                <w:szCs w:val="20"/>
                <w:lang w:eastAsia="pl-PL"/>
              </w:rPr>
              <w:t>Suszarnia wielopoziomowa (C+) - wylot nr 1</w:t>
            </w:r>
          </w:p>
        </w:tc>
        <w:tc>
          <w:tcPr>
            <w:tcW w:w="1701" w:type="dxa"/>
            <w:shd w:val="clear" w:color="auto" w:fill="FFFFFF" w:themeFill="background1"/>
          </w:tcPr>
          <w:p w14:paraId="7EF16757" w14:textId="40769583" w:rsidR="00FF5B9D" w:rsidRPr="002627FB" w:rsidRDefault="004C5DE2" w:rsidP="004C5DE2">
            <w:pPr>
              <w:spacing w:line="20" w:lineRule="atLeast"/>
              <w:jc w:val="center"/>
              <w:rPr>
                <w:sz w:val="20"/>
                <w:szCs w:val="20"/>
              </w:rPr>
            </w:pPr>
            <w:r>
              <w:rPr>
                <w:sz w:val="20"/>
                <w:szCs w:val="20"/>
              </w:rPr>
              <w:t>-</w:t>
            </w:r>
          </w:p>
        </w:tc>
        <w:tc>
          <w:tcPr>
            <w:tcW w:w="2126" w:type="dxa"/>
            <w:shd w:val="clear" w:color="auto" w:fill="FFFFFF" w:themeFill="background1"/>
          </w:tcPr>
          <w:p w14:paraId="4F3922B9" w14:textId="4E827C8F"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594BFD9F" w14:textId="77777777" w:rsidTr="004C5DE2">
        <w:tc>
          <w:tcPr>
            <w:tcW w:w="557" w:type="dxa"/>
            <w:shd w:val="clear" w:color="auto" w:fill="FFFFFF" w:themeFill="background1"/>
          </w:tcPr>
          <w:p w14:paraId="56865E1A" w14:textId="4326DD01" w:rsidR="00FF5B9D" w:rsidRPr="002627FB" w:rsidRDefault="00FF5B9D" w:rsidP="004C5DE2">
            <w:pPr>
              <w:spacing w:line="20" w:lineRule="atLeast"/>
              <w:jc w:val="center"/>
              <w:rPr>
                <w:sz w:val="20"/>
                <w:szCs w:val="20"/>
                <w:lang w:eastAsia="pl-PL"/>
              </w:rPr>
            </w:pPr>
            <w:r w:rsidRPr="002627FB">
              <w:rPr>
                <w:sz w:val="20"/>
                <w:szCs w:val="20"/>
                <w:lang w:eastAsia="pl-PL"/>
              </w:rPr>
              <w:t>39</w:t>
            </w:r>
          </w:p>
        </w:tc>
        <w:tc>
          <w:tcPr>
            <w:tcW w:w="1418" w:type="dxa"/>
            <w:shd w:val="clear" w:color="auto" w:fill="FFFFFF" w:themeFill="background1"/>
          </w:tcPr>
          <w:p w14:paraId="40C15DF1" w14:textId="176085AD" w:rsidR="00FF5B9D" w:rsidRPr="002627FB" w:rsidRDefault="00FF5B9D" w:rsidP="004C5DE2">
            <w:pPr>
              <w:spacing w:line="20" w:lineRule="atLeast"/>
              <w:jc w:val="center"/>
              <w:rPr>
                <w:sz w:val="20"/>
                <w:szCs w:val="20"/>
              </w:rPr>
            </w:pPr>
            <w:r w:rsidRPr="002627FB">
              <w:rPr>
                <w:sz w:val="20"/>
                <w:szCs w:val="20"/>
                <w:lang w:eastAsia="pl-PL"/>
              </w:rPr>
              <w:t>SW(C+)-2</w:t>
            </w:r>
          </w:p>
        </w:tc>
        <w:tc>
          <w:tcPr>
            <w:tcW w:w="3544" w:type="dxa"/>
            <w:shd w:val="clear" w:color="auto" w:fill="FFFFFF" w:themeFill="background1"/>
          </w:tcPr>
          <w:p w14:paraId="553DC615" w14:textId="6CF4FB96" w:rsidR="00FF5B9D" w:rsidRPr="002627FB" w:rsidRDefault="00FF5B9D" w:rsidP="004C5DE2">
            <w:pPr>
              <w:spacing w:line="20" w:lineRule="atLeast"/>
              <w:jc w:val="center"/>
              <w:rPr>
                <w:sz w:val="20"/>
                <w:szCs w:val="20"/>
              </w:rPr>
            </w:pPr>
            <w:r w:rsidRPr="002627FB">
              <w:rPr>
                <w:sz w:val="20"/>
                <w:szCs w:val="20"/>
                <w:lang w:eastAsia="pl-PL"/>
              </w:rPr>
              <w:t>Suszarnia wielopoziomowa (C+) - wylot nr 2</w:t>
            </w:r>
          </w:p>
        </w:tc>
        <w:tc>
          <w:tcPr>
            <w:tcW w:w="1701" w:type="dxa"/>
            <w:shd w:val="clear" w:color="auto" w:fill="FFFFFF" w:themeFill="background1"/>
          </w:tcPr>
          <w:p w14:paraId="0FAB6E04" w14:textId="2052A1C0" w:rsidR="00FF5B9D" w:rsidRPr="002627FB" w:rsidRDefault="004C5DE2" w:rsidP="004C5DE2">
            <w:pPr>
              <w:spacing w:line="20" w:lineRule="atLeast"/>
              <w:jc w:val="center"/>
              <w:rPr>
                <w:sz w:val="20"/>
                <w:szCs w:val="20"/>
              </w:rPr>
            </w:pPr>
            <w:r>
              <w:rPr>
                <w:sz w:val="20"/>
                <w:szCs w:val="20"/>
              </w:rPr>
              <w:t>-</w:t>
            </w:r>
          </w:p>
        </w:tc>
        <w:tc>
          <w:tcPr>
            <w:tcW w:w="2126" w:type="dxa"/>
            <w:shd w:val="clear" w:color="auto" w:fill="FFFFFF" w:themeFill="background1"/>
          </w:tcPr>
          <w:p w14:paraId="47245E8C" w14:textId="0E167C4E"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44551985" w14:textId="77777777" w:rsidTr="004C5DE2">
        <w:tc>
          <w:tcPr>
            <w:tcW w:w="557" w:type="dxa"/>
            <w:shd w:val="clear" w:color="auto" w:fill="FFFFFF" w:themeFill="background1"/>
          </w:tcPr>
          <w:p w14:paraId="34B16D8F" w14:textId="44F947C7" w:rsidR="00FF5B9D" w:rsidRPr="002627FB" w:rsidRDefault="00FF5B9D" w:rsidP="004C5DE2">
            <w:pPr>
              <w:spacing w:line="20" w:lineRule="atLeast"/>
              <w:jc w:val="center"/>
              <w:rPr>
                <w:sz w:val="20"/>
                <w:szCs w:val="20"/>
                <w:lang w:eastAsia="pl-PL"/>
              </w:rPr>
            </w:pPr>
            <w:r w:rsidRPr="002627FB">
              <w:rPr>
                <w:sz w:val="20"/>
                <w:szCs w:val="20"/>
                <w:lang w:eastAsia="pl-PL"/>
              </w:rPr>
              <w:lastRenderedPageBreak/>
              <w:t>40</w:t>
            </w:r>
          </w:p>
        </w:tc>
        <w:tc>
          <w:tcPr>
            <w:tcW w:w="1418" w:type="dxa"/>
            <w:shd w:val="clear" w:color="auto" w:fill="FFFFFF" w:themeFill="background1"/>
          </w:tcPr>
          <w:p w14:paraId="534D91A8" w14:textId="0D649D1C" w:rsidR="00FF5B9D" w:rsidRPr="002627FB" w:rsidRDefault="00FF5B9D" w:rsidP="004C5DE2">
            <w:pPr>
              <w:spacing w:line="20" w:lineRule="atLeast"/>
              <w:jc w:val="center"/>
              <w:rPr>
                <w:sz w:val="20"/>
                <w:szCs w:val="20"/>
              </w:rPr>
            </w:pPr>
            <w:r w:rsidRPr="002627FB">
              <w:rPr>
                <w:sz w:val="20"/>
                <w:szCs w:val="20"/>
                <w:lang w:eastAsia="pl-PL"/>
              </w:rPr>
              <w:t>SW(C+)-3</w:t>
            </w:r>
          </w:p>
        </w:tc>
        <w:tc>
          <w:tcPr>
            <w:tcW w:w="3544" w:type="dxa"/>
            <w:shd w:val="clear" w:color="auto" w:fill="FFFFFF" w:themeFill="background1"/>
          </w:tcPr>
          <w:p w14:paraId="61D9AC27" w14:textId="67EBF923" w:rsidR="00FF5B9D" w:rsidRPr="002627FB" w:rsidRDefault="00FF5B9D" w:rsidP="004C5DE2">
            <w:pPr>
              <w:spacing w:line="20" w:lineRule="atLeast"/>
              <w:jc w:val="center"/>
              <w:rPr>
                <w:sz w:val="20"/>
                <w:szCs w:val="20"/>
              </w:rPr>
            </w:pPr>
            <w:r w:rsidRPr="002627FB">
              <w:rPr>
                <w:sz w:val="20"/>
                <w:szCs w:val="20"/>
                <w:lang w:eastAsia="pl-PL"/>
              </w:rPr>
              <w:t>Suszarnia wielopoziomowa (C+) - wylot nr 3</w:t>
            </w:r>
          </w:p>
        </w:tc>
        <w:tc>
          <w:tcPr>
            <w:tcW w:w="1701" w:type="dxa"/>
            <w:shd w:val="clear" w:color="auto" w:fill="FFFFFF" w:themeFill="background1"/>
          </w:tcPr>
          <w:p w14:paraId="5A91F9CF" w14:textId="1D141074" w:rsidR="00FF5B9D" w:rsidRPr="002627FB" w:rsidRDefault="004C5DE2" w:rsidP="004C5DE2">
            <w:pPr>
              <w:spacing w:line="20" w:lineRule="atLeast"/>
              <w:jc w:val="center"/>
              <w:rPr>
                <w:sz w:val="20"/>
                <w:szCs w:val="20"/>
              </w:rPr>
            </w:pPr>
            <w:r>
              <w:rPr>
                <w:sz w:val="20"/>
                <w:szCs w:val="20"/>
              </w:rPr>
              <w:t>-</w:t>
            </w:r>
          </w:p>
        </w:tc>
        <w:tc>
          <w:tcPr>
            <w:tcW w:w="2126" w:type="dxa"/>
            <w:shd w:val="clear" w:color="auto" w:fill="FFFFFF" w:themeFill="background1"/>
          </w:tcPr>
          <w:p w14:paraId="6FF926DF" w14:textId="3EA85357"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222D2AC6" w14:textId="77777777" w:rsidTr="004C5DE2">
        <w:tc>
          <w:tcPr>
            <w:tcW w:w="557" w:type="dxa"/>
            <w:shd w:val="clear" w:color="auto" w:fill="FFFFFF" w:themeFill="background1"/>
          </w:tcPr>
          <w:p w14:paraId="3B63C8E7" w14:textId="7B2C8EC7" w:rsidR="00FF5B9D" w:rsidRPr="002627FB" w:rsidRDefault="00FF5B9D" w:rsidP="004C5DE2">
            <w:pPr>
              <w:spacing w:line="20" w:lineRule="atLeast"/>
              <w:jc w:val="center"/>
              <w:rPr>
                <w:sz w:val="20"/>
                <w:szCs w:val="20"/>
                <w:lang w:eastAsia="pl-PL"/>
              </w:rPr>
            </w:pPr>
            <w:r w:rsidRPr="002627FB">
              <w:rPr>
                <w:sz w:val="20"/>
                <w:szCs w:val="20"/>
                <w:lang w:eastAsia="pl-PL"/>
              </w:rPr>
              <w:t>41</w:t>
            </w:r>
          </w:p>
        </w:tc>
        <w:tc>
          <w:tcPr>
            <w:tcW w:w="1418" w:type="dxa"/>
            <w:shd w:val="clear" w:color="auto" w:fill="FFFFFF" w:themeFill="background1"/>
          </w:tcPr>
          <w:p w14:paraId="0FC0DB5C" w14:textId="62C195DE" w:rsidR="00FF5B9D" w:rsidRPr="002627FB" w:rsidRDefault="00FF5B9D" w:rsidP="004C5DE2">
            <w:pPr>
              <w:spacing w:line="20" w:lineRule="atLeast"/>
              <w:jc w:val="center"/>
              <w:rPr>
                <w:sz w:val="20"/>
                <w:szCs w:val="20"/>
              </w:rPr>
            </w:pPr>
            <w:r w:rsidRPr="002627FB">
              <w:rPr>
                <w:sz w:val="20"/>
                <w:szCs w:val="20"/>
                <w:lang w:eastAsia="pl-PL"/>
              </w:rPr>
              <w:t>PDF(C+)-2</w:t>
            </w:r>
          </w:p>
        </w:tc>
        <w:tc>
          <w:tcPr>
            <w:tcW w:w="3544" w:type="dxa"/>
            <w:shd w:val="clear" w:color="auto" w:fill="FFFFFF" w:themeFill="background1"/>
          </w:tcPr>
          <w:p w14:paraId="74AC1C4E" w14:textId="379F63E7" w:rsidR="00FF5B9D" w:rsidRPr="002627FB" w:rsidRDefault="00FF5B9D" w:rsidP="004C5DE2">
            <w:pPr>
              <w:spacing w:line="20" w:lineRule="atLeast"/>
              <w:jc w:val="center"/>
              <w:rPr>
                <w:sz w:val="20"/>
                <w:szCs w:val="20"/>
              </w:rPr>
            </w:pPr>
            <w:r w:rsidRPr="002627FB">
              <w:rPr>
                <w:sz w:val="20"/>
                <w:szCs w:val="20"/>
                <w:lang w:eastAsia="pl-PL"/>
              </w:rPr>
              <w:t>Piec dużych formatów (C+) - komin studzenia nr 1</w:t>
            </w:r>
          </w:p>
        </w:tc>
        <w:tc>
          <w:tcPr>
            <w:tcW w:w="1701" w:type="dxa"/>
            <w:shd w:val="clear" w:color="auto" w:fill="FFFFFF" w:themeFill="background1"/>
          </w:tcPr>
          <w:p w14:paraId="283316A8" w14:textId="7626A398"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287B6DB9" w14:textId="2D2965CC"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61C3C65B" w14:textId="77777777" w:rsidTr="004C5DE2">
        <w:tc>
          <w:tcPr>
            <w:tcW w:w="557" w:type="dxa"/>
            <w:shd w:val="clear" w:color="auto" w:fill="FFFFFF" w:themeFill="background1"/>
          </w:tcPr>
          <w:p w14:paraId="09FE3391" w14:textId="5EDD0237" w:rsidR="00FF5B9D" w:rsidRPr="002627FB" w:rsidRDefault="00FF5B9D" w:rsidP="004C5DE2">
            <w:pPr>
              <w:spacing w:line="20" w:lineRule="atLeast"/>
              <w:jc w:val="center"/>
              <w:rPr>
                <w:sz w:val="20"/>
                <w:szCs w:val="20"/>
                <w:lang w:eastAsia="pl-PL"/>
              </w:rPr>
            </w:pPr>
            <w:r w:rsidRPr="002627FB">
              <w:rPr>
                <w:sz w:val="20"/>
                <w:szCs w:val="20"/>
                <w:lang w:eastAsia="pl-PL"/>
              </w:rPr>
              <w:t>42</w:t>
            </w:r>
          </w:p>
        </w:tc>
        <w:tc>
          <w:tcPr>
            <w:tcW w:w="1418" w:type="dxa"/>
            <w:shd w:val="clear" w:color="auto" w:fill="FFFFFF" w:themeFill="background1"/>
          </w:tcPr>
          <w:p w14:paraId="39CEBC3B" w14:textId="78C8713A" w:rsidR="00FF5B9D" w:rsidRPr="002627FB" w:rsidRDefault="00FF5B9D" w:rsidP="004C5DE2">
            <w:pPr>
              <w:spacing w:line="20" w:lineRule="atLeast"/>
              <w:jc w:val="center"/>
              <w:rPr>
                <w:sz w:val="20"/>
                <w:szCs w:val="20"/>
              </w:rPr>
            </w:pPr>
            <w:r w:rsidRPr="002627FB">
              <w:rPr>
                <w:sz w:val="20"/>
                <w:szCs w:val="20"/>
                <w:lang w:eastAsia="pl-PL"/>
              </w:rPr>
              <w:t>PDF(C+)-3</w:t>
            </w:r>
          </w:p>
        </w:tc>
        <w:tc>
          <w:tcPr>
            <w:tcW w:w="3544" w:type="dxa"/>
            <w:shd w:val="clear" w:color="auto" w:fill="FFFFFF" w:themeFill="background1"/>
          </w:tcPr>
          <w:p w14:paraId="4B17F627" w14:textId="3CACB5E2" w:rsidR="00FF5B9D" w:rsidRPr="002627FB" w:rsidRDefault="00FF5B9D" w:rsidP="004C5DE2">
            <w:pPr>
              <w:spacing w:line="20" w:lineRule="atLeast"/>
              <w:jc w:val="center"/>
              <w:rPr>
                <w:sz w:val="20"/>
                <w:szCs w:val="20"/>
              </w:rPr>
            </w:pPr>
            <w:r w:rsidRPr="002627FB">
              <w:rPr>
                <w:sz w:val="20"/>
                <w:szCs w:val="20"/>
                <w:lang w:eastAsia="pl-PL"/>
              </w:rPr>
              <w:t>Piec dużych formatów (C+) - komin studzenia nr 2</w:t>
            </w:r>
          </w:p>
        </w:tc>
        <w:tc>
          <w:tcPr>
            <w:tcW w:w="1701" w:type="dxa"/>
            <w:shd w:val="clear" w:color="auto" w:fill="FFFFFF" w:themeFill="background1"/>
          </w:tcPr>
          <w:p w14:paraId="4B87EFDA" w14:textId="2AA75133"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7583F10F" w14:textId="4AF8F2D0"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7AC068A5" w14:textId="77777777" w:rsidTr="004C5DE2">
        <w:tc>
          <w:tcPr>
            <w:tcW w:w="557" w:type="dxa"/>
            <w:shd w:val="clear" w:color="auto" w:fill="FFFFFF" w:themeFill="background1"/>
          </w:tcPr>
          <w:p w14:paraId="25E616AB" w14:textId="37687527" w:rsidR="00FF5B9D" w:rsidRPr="002627FB" w:rsidRDefault="00FF5B9D" w:rsidP="004C5DE2">
            <w:pPr>
              <w:spacing w:line="20" w:lineRule="atLeast"/>
              <w:jc w:val="center"/>
              <w:rPr>
                <w:sz w:val="20"/>
                <w:szCs w:val="20"/>
                <w:lang w:eastAsia="pl-PL"/>
              </w:rPr>
            </w:pPr>
            <w:r w:rsidRPr="002627FB">
              <w:rPr>
                <w:sz w:val="20"/>
                <w:szCs w:val="20"/>
                <w:lang w:eastAsia="pl-PL"/>
              </w:rPr>
              <w:t>43</w:t>
            </w:r>
          </w:p>
        </w:tc>
        <w:tc>
          <w:tcPr>
            <w:tcW w:w="1418" w:type="dxa"/>
            <w:shd w:val="clear" w:color="auto" w:fill="FFFFFF" w:themeFill="background1"/>
          </w:tcPr>
          <w:p w14:paraId="2E9D7F48" w14:textId="48CA63A9" w:rsidR="00FF5B9D" w:rsidRPr="002627FB" w:rsidRDefault="00FF5B9D" w:rsidP="004C5DE2">
            <w:pPr>
              <w:spacing w:line="20" w:lineRule="atLeast"/>
              <w:jc w:val="center"/>
              <w:rPr>
                <w:sz w:val="20"/>
                <w:szCs w:val="20"/>
              </w:rPr>
            </w:pPr>
            <w:r w:rsidRPr="002627FB">
              <w:rPr>
                <w:sz w:val="20"/>
                <w:szCs w:val="20"/>
                <w:lang w:eastAsia="pl-PL"/>
              </w:rPr>
              <w:t>PDF(C+)-1</w:t>
            </w:r>
          </w:p>
        </w:tc>
        <w:tc>
          <w:tcPr>
            <w:tcW w:w="3544" w:type="dxa"/>
            <w:shd w:val="clear" w:color="auto" w:fill="FFFFFF" w:themeFill="background1"/>
          </w:tcPr>
          <w:p w14:paraId="6B28A80C" w14:textId="175E2BF4" w:rsidR="00FF5B9D" w:rsidRPr="002627FB" w:rsidRDefault="00FF5B9D" w:rsidP="004C5DE2">
            <w:pPr>
              <w:spacing w:line="20" w:lineRule="atLeast"/>
              <w:jc w:val="center"/>
              <w:rPr>
                <w:sz w:val="20"/>
                <w:szCs w:val="20"/>
              </w:rPr>
            </w:pPr>
            <w:r w:rsidRPr="002627FB">
              <w:rPr>
                <w:sz w:val="20"/>
                <w:szCs w:val="20"/>
                <w:lang w:eastAsia="pl-PL"/>
              </w:rPr>
              <w:t>Piec dużych formatów (C+) - wylot spalin nr 1</w:t>
            </w:r>
          </w:p>
        </w:tc>
        <w:tc>
          <w:tcPr>
            <w:tcW w:w="1701" w:type="dxa"/>
            <w:shd w:val="clear" w:color="auto" w:fill="FFFFFF" w:themeFill="background1"/>
          </w:tcPr>
          <w:p w14:paraId="35CE0B17" w14:textId="6A562167"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2E93E4E1" w14:textId="39095351"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2DFB6B5F" w14:textId="77777777" w:rsidTr="004C5DE2">
        <w:tc>
          <w:tcPr>
            <w:tcW w:w="557" w:type="dxa"/>
            <w:shd w:val="clear" w:color="auto" w:fill="FFFFFF" w:themeFill="background1"/>
          </w:tcPr>
          <w:p w14:paraId="33A01CBC" w14:textId="1EB1C78B" w:rsidR="00FF5B9D" w:rsidRPr="002627FB" w:rsidRDefault="00FF5B9D" w:rsidP="004C5DE2">
            <w:pPr>
              <w:spacing w:line="20" w:lineRule="atLeast"/>
              <w:jc w:val="center"/>
              <w:rPr>
                <w:sz w:val="20"/>
                <w:szCs w:val="20"/>
                <w:lang w:eastAsia="pl-PL"/>
              </w:rPr>
            </w:pPr>
            <w:r w:rsidRPr="002627FB">
              <w:rPr>
                <w:sz w:val="20"/>
                <w:szCs w:val="20"/>
                <w:lang w:eastAsia="pl-PL"/>
              </w:rPr>
              <w:t>44</w:t>
            </w:r>
          </w:p>
        </w:tc>
        <w:tc>
          <w:tcPr>
            <w:tcW w:w="1418" w:type="dxa"/>
            <w:shd w:val="clear" w:color="auto" w:fill="FFFFFF" w:themeFill="background1"/>
          </w:tcPr>
          <w:p w14:paraId="427B8B23" w14:textId="12C8F627" w:rsidR="00FF5B9D" w:rsidRPr="002627FB" w:rsidRDefault="00FF5B9D" w:rsidP="004C5DE2">
            <w:pPr>
              <w:spacing w:line="20" w:lineRule="atLeast"/>
              <w:jc w:val="center"/>
              <w:rPr>
                <w:sz w:val="20"/>
                <w:szCs w:val="20"/>
              </w:rPr>
            </w:pPr>
            <w:r w:rsidRPr="002627FB">
              <w:rPr>
                <w:sz w:val="20"/>
                <w:szCs w:val="20"/>
                <w:lang w:eastAsia="pl-PL"/>
              </w:rPr>
              <w:t>SK-1</w:t>
            </w:r>
          </w:p>
        </w:tc>
        <w:tc>
          <w:tcPr>
            <w:tcW w:w="3544" w:type="dxa"/>
            <w:shd w:val="clear" w:color="auto" w:fill="FFFFFF" w:themeFill="background1"/>
          </w:tcPr>
          <w:p w14:paraId="189587AC" w14:textId="4297E6B9" w:rsidR="00FF5B9D" w:rsidRPr="002627FB" w:rsidRDefault="00FF5B9D" w:rsidP="004C5DE2">
            <w:pPr>
              <w:spacing w:line="20" w:lineRule="atLeast"/>
              <w:jc w:val="center"/>
              <w:rPr>
                <w:sz w:val="20"/>
                <w:szCs w:val="20"/>
              </w:rPr>
            </w:pPr>
            <w:r w:rsidRPr="002627FB">
              <w:rPr>
                <w:sz w:val="20"/>
                <w:szCs w:val="20"/>
                <w:lang w:eastAsia="pl-PL"/>
              </w:rPr>
              <w:t xml:space="preserve">Silnik do kogeneracji  </w:t>
            </w:r>
          </w:p>
        </w:tc>
        <w:tc>
          <w:tcPr>
            <w:tcW w:w="1701" w:type="dxa"/>
            <w:shd w:val="clear" w:color="auto" w:fill="FFFFFF" w:themeFill="background1"/>
          </w:tcPr>
          <w:p w14:paraId="6BC63F00" w14:textId="5DF03874" w:rsidR="00FF5B9D" w:rsidRPr="002627FB" w:rsidRDefault="004C5DE2" w:rsidP="004C5DE2">
            <w:pPr>
              <w:spacing w:line="20" w:lineRule="atLeast"/>
              <w:jc w:val="center"/>
              <w:rPr>
                <w:sz w:val="20"/>
                <w:szCs w:val="20"/>
              </w:rPr>
            </w:pPr>
            <w:r>
              <w:rPr>
                <w:sz w:val="20"/>
                <w:szCs w:val="20"/>
              </w:rPr>
              <w:t>15</w:t>
            </w:r>
          </w:p>
        </w:tc>
        <w:tc>
          <w:tcPr>
            <w:tcW w:w="2126" w:type="dxa"/>
            <w:shd w:val="clear" w:color="auto" w:fill="FFFFFF" w:themeFill="background1"/>
          </w:tcPr>
          <w:p w14:paraId="6404FA19" w14:textId="3C8C41D4" w:rsidR="00FF5B9D" w:rsidRPr="002627FB" w:rsidRDefault="00FF5B9D" w:rsidP="004C5DE2">
            <w:pPr>
              <w:spacing w:line="20" w:lineRule="atLeast"/>
              <w:jc w:val="center"/>
              <w:rPr>
                <w:sz w:val="20"/>
                <w:szCs w:val="20"/>
              </w:rPr>
            </w:pPr>
            <w:r w:rsidRPr="002627FB">
              <w:rPr>
                <w:sz w:val="20"/>
                <w:szCs w:val="20"/>
              </w:rPr>
              <w:t>praca ciągła (cała doba)</w:t>
            </w:r>
          </w:p>
        </w:tc>
      </w:tr>
      <w:tr w:rsidR="00FF5B9D" w:rsidRPr="007E3250" w14:paraId="6F5B9A2A" w14:textId="77777777" w:rsidTr="004C5DE2">
        <w:tc>
          <w:tcPr>
            <w:tcW w:w="557" w:type="dxa"/>
            <w:shd w:val="clear" w:color="auto" w:fill="FFFFFF" w:themeFill="background1"/>
          </w:tcPr>
          <w:p w14:paraId="31CEF3EC" w14:textId="44EA151C" w:rsidR="00FF5B9D" w:rsidRPr="002627FB" w:rsidRDefault="00FF5B9D" w:rsidP="004C5DE2">
            <w:pPr>
              <w:spacing w:line="20" w:lineRule="atLeast"/>
              <w:jc w:val="center"/>
              <w:rPr>
                <w:sz w:val="20"/>
                <w:szCs w:val="20"/>
                <w:lang w:eastAsia="pl-PL"/>
              </w:rPr>
            </w:pPr>
            <w:r w:rsidRPr="002627FB">
              <w:rPr>
                <w:sz w:val="20"/>
                <w:szCs w:val="20"/>
                <w:lang w:eastAsia="pl-PL"/>
              </w:rPr>
              <w:t>45</w:t>
            </w:r>
          </w:p>
        </w:tc>
        <w:tc>
          <w:tcPr>
            <w:tcW w:w="1418" w:type="dxa"/>
            <w:shd w:val="clear" w:color="auto" w:fill="FFFFFF" w:themeFill="background1"/>
          </w:tcPr>
          <w:p w14:paraId="2152F0A2" w14:textId="587B15A8" w:rsidR="00FF5B9D" w:rsidRPr="002627FB" w:rsidRDefault="00FF5B9D" w:rsidP="004C5DE2">
            <w:pPr>
              <w:spacing w:line="20" w:lineRule="atLeast"/>
              <w:jc w:val="center"/>
              <w:rPr>
                <w:sz w:val="20"/>
                <w:szCs w:val="20"/>
              </w:rPr>
            </w:pPr>
            <w:r w:rsidRPr="002627FB">
              <w:rPr>
                <w:sz w:val="20"/>
                <w:szCs w:val="20"/>
                <w:lang w:eastAsia="pl-PL"/>
              </w:rPr>
              <w:t>SP(C+)</w:t>
            </w:r>
          </w:p>
        </w:tc>
        <w:tc>
          <w:tcPr>
            <w:tcW w:w="3544" w:type="dxa"/>
            <w:shd w:val="clear" w:color="auto" w:fill="FFFFFF" w:themeFill="background1"/>
          </w:tcPr>
          <w:p w14:paraId="05E63785" w14:textId="04FAAEB1" w:rsidR="00FF5B9D" w:rsidRPr="002627FB" w:rsidRDefault="00FF5B9D" w:rsidP="004C5DE2">
            <w:pPr>
              <w:spacing w:line="20" w:lineRule="atLeast"/>
              <w:jc w:val="center"/>
              <w:rPr>
                <w:sz w:val="20"/>
                <w:szCs w:val="20"/>
              </w:rPr>
            </w:pPr>
            <w:r w:rsidRPr="002627FB">
              <w:rPr>
                <w:sz w:val="20"/>
                <w:szCs w:val="20"/>
                <w:lang w:eastAsia="pl-PL"/>
              </w:rPr>
              <w:t>Suszarnia pozioma (C+) przed piecem dużych formatów</w:t>
            </w:r>
          </w:p>
        </w:tc>
        <w:tc>
          <w:tcPr>
            <w:tcW w:w="1701" w:type="dxa"/>
            <w:shd w:val="clear" w:color="auto" w:fill="FFFFFF" w:themeFill="background1"/>
          </w:tcPr>
          <w:p w14:paraId="559C9A3B" w14:textId="25C7F37B" w:rsidR="00FF5B9D" w:rsidRPr="002627FB" w:rsidRDefault="004C5DE2" w:rsidP="004C5DE2">
            <w:pPr>
              <w:spacing w:line="20" w:lineRule="atLeast"/>
              <w:jc w:val="center"/>
              <w:rPr>
                <w:sz w:val="20"/>
                <w:szCs w:val="20"/>
              </w:rPr>
            </w:pPr>
            <w:r>
              <w:rPr>
                <w:sz w:val="20"/>
                <w:szCs w:val="20"/>
              </w:rPr>
              <w:t>-</w:t>
            </w:r>
          </w:p>
        </w:tc>
        <w:tc>
          <w:tcPr>
            <w:tcW w:w="2126" w:type="dxa"/>
            <w:shd w:val="clear" w:color="auto" w:fill="FFFFFF" w:themeFill="background1"/>
          </w:tcPr>
          <w:p w14:paraId="5C70D300" w14:textId="2F6BCCCD" w:rsidR="00FF5B9D" w:rsidRPr="002627FB" w:rsidRDefault="00FF5B9D" w:rsidP="004C5DE2">
            <w:pPr>
              <w:spacing w:line="20" w:lineRule="atLeast"/>
              <w:jc w:val="center"/>
              <w:rPr>
                <w:sz w:val="20"/>
                <w:szCs w:val="20"/>
              </w:rPr>
            </w:pPr>
            <w:r w:rsidRPr="002627FB">
              <w:rPr>
                <w:sz w:val="20"/>
                <w:szCs w:val="20"/>
              </w:rPr>
              <w:t>praca ciągła (cała doba)</w:t>
            </w:r>
          </w:p>
        </w:tc>
      </w:tr>
    </w:tbl>
    <w:p w14:paraId="2941AB43" w14:textId="77777777" w:rsidR="002633D5" w:rsidRPr="007E3250" w:rsidRDefault="002633D5" w:rsidP="004C5DE2">
      <w:pPr>
        <w:pStyle w:val="Default"/>
        <w:spacing w:line="20" w:lineRule="atLeast"/>
        <w:ind w:left="1440"/>
        <w:rPr>
          <w:rFonts w:ascii="Times New Roman" w:hAnsi="Times New Roman" w:cs="Times New Roman"/>
          <w:color w:val="auto"/>
        </w:rPr>
      </w:pPr>
    </w:p>
    <w:p w14:paraId="3B69DC21" w14:textId="58B9B792" w:rsidR="009768A2" w:rsidRDefault="002633D5" w:rsidP="008C3F40">
      <w:pPr>
        <w:pStyle w:val="Default"/>
        <w:numPr>
          <w:ilvl w:val="0"/>
          <w:numId w:val="11"/>
        </w:numPr>
        <w:spacing w:line="276" w:lineRule="auto"/>
        <w:ind w:left="851"/>
        <w:jc w:val="both"/>
        <w:rPr>
          <w:rFonts w:ascii="Times New Roman" w:hAnsi="Times New Roman" w:cs="Times New Roman"/>
          <w:color w:val="auto"/>
        </w:rPr>
      </w:pPr>
      <w:r w:rsidRPr="007E3250">
        <w:rPr>
          <w:rFonts w:ascii="Times New Roman" w:hAnsi="Times New Roman" w:cs="Times New Roman"/>
          <w:color w:val="auto"/>
        </w:rPr>
        <w:t>r</w:t>
      </w:r>
      <w:r w:rsidR="00EE1BD6" w:rsidRPr="007E3250">
        <w:rPr>
          <w:rFonts w:ascii="Times New Roman" w:hAnsi="Times New Roman" w:cs="Times New Roman"/>
          <w:color w:val="auto"/>
        </w:rPr>
        <w:t xml:space="preserve">uchome źródła hałasu – ruch samochodów ciężarowych, samochodów osobowych oraz wózków widłowych na terenie </w:t>
      </w:r>
      <w:r w:rsidRPr="007E3250">
        <w:rPr>
          <w:rFonts w:ascii="Times New Roman" w:hAnsi="Times New Roman" w:cs="Times New Roman"/>
          <w:color w:val="auto"/>
        </w:rPr>
        <w:t xml:space="preserve">zakładu – praca </w:t>
      </w:r>
      <w:r w:rsidR="009209E6">
        <w:rPr>
          <w:rFonts w:ascii="Times New Roman" w:hAnsi="Times New Roman" w:cs="Times New Roman"/>
          <w:color w:val="auto"/>
        </w:rPr>
        <w:t>ciągła (</w:t>
      </w:r>
      <w:r w:rsidRPr="007E3250">
        <w:rPr>
          <w:rFonts w:ascii="Times New Roman" w:hAnsi="Times New Roman" w:cs="Times New Roman"/>
          <w:color w:val="auto"/>
        </w:rPr>
        <w:t>cał</w:t>
      </w:r>
      <w:r w:rsidR="009209E6">
        <w:rPr>
          <w:rFonts w:ascii="Times New Roman" w:hAnsi="Times New Roman" w:cs="Times New Roman"/>
          <w:color w:val="auto"/>
        </w:rPr>
        <w:t>a</w:t>
      </w:r>
      <w:r w:rsidRPr="007E3250">
        <w:rPr>
          <w:rFonts w:ascii="Times New Roman" w:hAnsi="Times New Roman" w:cs="Times New Roman"/>
          <w:color w:val="auto"/>
        </w:rPr>
        <w:t xml:space="preserve"> dob</w:t>
      </w:r>
      <w:r w:rsidR="009209E6">
        <w:rPr>
          <w:rFonts w:ascii="Times New Roman" w:hAnsi="Times New Roman" w:cs="Times New Roman"/>
          <w:color w:val="auto"/>
        </w:rPr>
        <w:t>a)</w:t>
      </w:r>
      <w:r w:rsidR="00EE1BD6" w:rsidRPr="007E3250">
        <w:rPr>
          <w:rFonts w:ascii="Times New Roman" w:hAnsi="Times New Roman" w:cs="Times New Roman"/>
          <w:color w:val="auto"/>
        </w:rPr>
        <w:t xml:space="preserve">. </w:t>
      </w:r>
    </w:p>
    <w:p w14:paraId="67C44BFB" w14:textId="77777777" w:rsidR="0009346E" w:rsidRPr="007E3250" w:rsidRDefault="0009346E" w:rsidP="0009346E">
      <w:pPr>
        <w:pStyle w:val="Default"/>
        <w:spacing w:line="276" w:lineRule="auto"/>
        <w:ind w:left="851"/>
        <w:jc w:val="both"/>
        <w:rPr>
          <w:rFonts w:ascii="Times New Roman" w:hAnsi="Times New Roman" w:cs="Times New Roman"/>
          <w:color w:val="auto"/>
        </w:rPr>
      </w:pPr>
    </w:p>
    <w:p w14:paraId="672EB50E" w14:textId="010BF72B" w:rsidR="009768A2" w:rsidRPr="007E3250" w:rsidRDefault="002627FB" w:rsidP="008C3F40">
      <w:pPr>
        <w:pStyle w:val="Akapitzlist"/>
        <w:numPr>
          <w:ilvl w:val="1"/>
          <w:numId w:val="13"/>
        </w:numPr>
        <w:pBdr>
          <w:top w:val="nil"/>
          <w:left w:val="nil"/>
          <w:bottom w:val="nil"/>
          <w:right w:val="nil"/>
          <w:between w:val="nil"/>
        </w:pBdr>
        <w:spacing w:line="276" w:lineRule="auto"/>
        <w:jc w:val="both"/>
        <w:rPr>
          <w:rFonts w:eastAsia="Arial"/>
        </w:rPr>
      </w:pPr>
      <w:r>
        <w:rPr>
          <w:rFonts w:eastAsia="Arial"/>
          <w:b/>
          <w:bCs/>
        </w:rPr>
        <w:t xml:space="preserve"> </w:t>
      </w:r>
      <w:r w:rsidR="00F24710" w:rsidRPr="007E3250">
        <w:rPr>
          <w:rFonts w:eastAsia="Arial"/>
          <w:b/>
          <w:bCs/>
        </w:rPr>
        <w:t>Określa się</w:t>
      </w:r>
      <w:r w:rsidR="009768A2" w:rsidRPr="007E3250">
        <w:rPr>
          <w:rFonts w:eastAsia="Arial"/>
        </w:rPr>
        <w:t xml:space="preserve"> działania niwelujące oddziaływanie akustyczne prowadzone w </w:t>
      </w:r>
      <w:r w:rsidR="00F058A3" w:rsidRPr="007E3250">
        <w:rPr>
          <w:rFonts w:eastAsia="Arial"/>
        </w:rPr>
        <w:t>z</w:t>
      </w:r>
      <w:r w:rsidR="009768A2" w:rsidRPr="007E3250">
        <w:rPr>
          <w:rFonts w:eastAsia="Arial"/>
        </w:rPr>
        <w:t>akładzie:</w:t>
      </w:r>
    </w:p>
    <w:p w14:paraId="05E4B67A" w14:textId="6B8E672E" w:rsidR="009768A2" w:rsidRPr="007E3250" w:rsidRDefault="009768A2" w:rsidP="008C3F40">
      <w:pPr>
        <w:numPr>
          <w:ilvl w:val="0"/>
          <w:numId w:val="33"/>
        </w:numPr>
        <w:pBdr>
          <w:top w:val="nil"/>
          <w:left w:val="nil"/>
          <w:bottom w:val="nil"/>
          <w:right w:val="nil"/>
          <w:between w:val="nil"/>
        </w:pBdr>
        <w:spacing w:line="276" w:lineRule="auto"/>
        <w:jc w:val="both"/>
      </w:pPr>
      <w:r w:rsidRPr="007E3250">
        <w:rPr>
          <w:rFonts w:eastAsia="Arial"/>
        </w:rPr>
        <w:t>dokonywan</w:t>
      </w:r>
      <w:r w:rsidR="00F058A3" w:rsidRPr="007E3250">
        <w:rPr>
          <w:rFonts w:eastAsia="Arial"/>
        </w:rPr>
        <w:t>i</w:t>
      </w:r>
      <w:r w:rsidRPr="007E3250">
        <w:rPr>
          <w:rFonts w:eastAsia="Arial"/>
        </w:rPr>
        <w:t>e okreso</w:t>
      </w:r>
      <w:r w:rsidR="00F24710" w:rsidRPr="007E3250">
        <w:rPr>
          <w:rFonts w:eastAsia="Arial"/>
        </w:rPr>
        <w:t>wych</w:t>
      </w:r>
      <w:r w:rsidRPr="007E3250">
        <w:rPr>
          <w:rFonts w:eastAsia="Arial"/>
        </w:rPr>
        <w:t xml:space="preserve"> przegląd</w:t>
      </w:r>
      <w:r w:rsidR="00F24710" w:rsidRPr="007E3250">
        <w:rPr>
          <w:rFonts w:eastAsia="Arial"/>
        </w:rPr>
        <w:t>ów</w:t>
      </w:r>
      <w:r w:rsidRPr="007E3250">
        <w:rPr>
          <w:rFonts w:eastAsia="Arial"/>
        </w:rPr>
        <w:t xml:space="preserve"> techniczn</w:t>
      </w:r>
      <w:r w:rsidR="00F24710" w:rsidRPr="007E3250">
        <w:rPr>
          <w:rFonts w:eastAsia="Arial"/>
        </w:rPr>
        <w:t>ych</w:t>
      </w:r>
      <w:r w:rsidRPr="007E3250">
        <w:rPr>
          <w:rFonts w:eastAsia="Arial"/>
        </w:rPr>
        <w:t xml:space="preserve"> urządzeń emitujących hałas, </w:t>
      </w:r>
      <w:r w:rsidR="00F058A3" w:rsidRPr="007E3250">
        <w:rPr>
          <w:rFonts w:eastAsia="Arial"/>
        </w:rPr>
        <w:t>w celu</w:t>
      </w:r>
      <w:r w:rsidRPr="007E3250">
        <w:rPr>
          <w:rFonts w:eastAsia="Arial"/>
        </w:rPr>
        <w:t xml:space="preserve"> wyeliminowa</w:t>
      </w:r>
      <w:r w:rsidR="00F058A3" w:rsidRPr="007E3250">
        <w:rPr>
          <w:rFonts w:eastAsia="Arial"/>
        </w:rPr>
        <w:t>nia</w:t>
      </w:r>
      <w:r w:rsidRPr="007E3250">
        <w:rPr>
          <w:rFonts w:eastAsia="Arial"/>
        </w:rPr>
        <w:t xml:space="preserve"> ewentualne</w:t>
      </w:r>
      <w:r w:rsidR="00F058A3" w:rsidRPr="007E3250">
        <w:rPr>
          <w:rFonts w:eastAsia="Arial"/>
        </w:rPr>
        <w:t>go</w:t>
      </w:r>
      <w:r w:rsidRPr="007E3250">
        <w:rPr>
          <w:rFonts w:eastAsia="Arial"/>
        </w:rPr>
        <w:t xml:space="preserve"> zwiększeni</w:t>
      </w:r>
      <w:r w:rsidR="00F058A3" w:rsidRPr="007E3250">
        <w:rPr>
          <w:rFonts w:eastAsia="Arial"/>
        </w:rPr>
        <w:t>a</w:t>
      </w:r>
      <w:r w:rsidRPr="007E3250">
        <w:rPr>
          <w:rFonts w:eastAsia="Arial"/>
        </w:rPr>
        <w:t xml:space="preserve"> poziomu emisji hałasu mogące</w:t>
      </w:r>
      <w:r w:rsidR="00F058A3" w:rsidRPr="007E3250">
        <w:rPr>
          <w:rFonts w:eastAsia="Arial"/>
        </w:rPr>
        <w:t>go</w:t>
      </w:r>
      <w:r w:rsidRPr="007E3250">
        <w:rPr>
          <w:rFonts w:eastAsia="Arial"/>
        </w:rPr>
        <w:t xml:space="preserve"> wynikać </w:t>
      </w:r>
      <w:r w:rsidR="00182155" w:rsidRPr="007E3250">
        <w:rPr>
          <w:rFonts w:eastAsia="Arial"/>
        </w:rPr>
        <w:t xml:space="preserve">                                       </w:t>
      </w:r>
      <w:r w:rsidRPr="007E3250">
        <w:rPr>
          <w:rFonts w:eastAsia="Arial"/>
        </w:rPr>
        <w:t>z technicznych usterek;</w:t>
      </w:r>
    </w:p>
    <w:p w14:paraId="32391860" w14:textId="33F9BE16" w:rsidR="009768A2" w:rsidRPr="007E3250" w:rsidRDefault="00F24710" w:rsidP="008C3F40">
      <w:pPr>
        <w:numPr>
          <w:ilvl w:val="0"/>
          <w:numId w:val="33"/>
        </w:numPr>
        <w:pBdr>
          <w:top w:val="nil"/>
          <w:left w:val="nil"/>
          <w:bottom w:val="nil"/>
          <w:right w:val="nil"/>
          <w:between w:val="nil"/>
        </w:pBdr>
        <w:spacing w:line="276" w:lineRule="auto"/>
        <w:jc w:val="both"/>
      </w:pPr>
      <w:r w:rsidRPr="007E3250">
        <w:rPr>
          <w:rFonts w:eastAsia="Arial"/>
        </w:rPr>
        <w:t xml:space="preserve">wyłączanie silników samochodów ciężarowych </w:t>
      </w:r>
      <w:r w:rsidR="009768A2" w:rsidRPr="007E3250">
        <w:rPr>
          <w:rFonts w:eastAsia="Arial"/>
        </w:rPr>
        <w:t>w trakcie postoju bądź załadunku;</w:t>
      </w:r>
    </w:p>
    <w:p w14:paraId="5368DB3D" w14:textId="3723A933" w:rsidR="009768A2" w:rsidRPr="007E3250" w:rsidRDefault="00F24710" w:rsidP="008C3F40">
      <w:pPr>
        <w:numPr>
          <w:ilvl w:val="0"/>
          <w:numId w:val="33"/>
        </w:numPr>
        <w:pBdr>
          <w:top w:val="nil"/>
          <w:left w:val="nil"/>
          <w:bottom w:val="nil"/>
          <w:right w:val="nil"/>
          <w:between w:val="nil"/>
        </w:pBdr>
        <w:spacing w:line="276" w:lineRule="auto"/>
        <w:jc w:val="both"/>
      </w:pPr>
      <w:r w:rsidRPr="007E3250">
        <w:rPr>
          <w:rFonts w:eastAsia="Arial"/>
        </w:rPr>
        <w:t xml:space="preserve">ograniczenie prędkości jazdy </w:t>
      </w:r>
      <w:r w:rsidR="009768A2" w:rsidRPr="007E3250">
        <w:rPr>
          <w:rFonts w:eastAsia="Arial"/>
        </w:rPr>
        <w:t xml:space="preserve">na terenie </w:t>
      </w:r>
      <w:r w:rsidRPr="007E3250">
        <w:rPr>
          <w:rFonts w:eastAsia="Arial"/>
        </w:rPr>
        <w:t>z</w:t>
      </w:r>
      <w:r w:rsidR="009768A2" w:rsidRPr="007E3250">
        <w:rPr>
          <w:rFonts w:eastAsia="Arial"/>
        </w:rPr>
        <w:t>akładu</w:t>
      </w:r>
      <w:r w:rsidR="002627FB">
        <w:rPr>
          <w:rFonts w:eastAsia="Arial"/>
        </w:rPr>
        <w:t>;</w:t>
      </w:r>
    </w:p>
    <w:p w14:paraId="78AF8E1F" w14:textId="151B79FD" w:rsidR="009768A2" w:rsidRPr="00607536" w:rsidRDefault="009768A2" w:rsidP="008C3F40">
      <w:pPr>
        <w:numPr>
          <w:ilvl w:val="0"/>
          <w:numId w:val="33"/>
        </w:numPr>
        <w:pBdr>
          <w:top w:val="nil"/>
          <w:left w:val="nil"/>
          <w:bottom w:val="nil"/>
          <w:right w:val="nil"/>
          <w:between w:val="nil"/>
        </w:pBdr>
        <w:spacing w:line="276" w:lineRule="auto"/>
        <w:jc w:val="both"/>
        <w:rPr>
          <w:rFonts w:eastAsia="Arial"/>
        </w:rPr>
      </w:pPr>
      <w:r w:rsidRPr="007E3250">
        <w:rPr>
          <w:rFonts w:eastAsia="Arial"/>
        </w:rPr>
        <w:t xml:space="preserve">zastosowanie specjalnych materiałów dźwiękochłonnych – </w:t>
      </w:r>
      <w:r w:rsidR="00FF5B9D">
        <w:rPr>
          <w:rFonts w:eastAsia="Arial"/>
        </w:rPr>
        <w:t>za</w:t>
      </w:r>
      <w:r w:rsidRPr="007E3250">
        <w:rPr>
          <w:rFonts w:eastAsia="Arial"/>
        </w:rPr>
        <w:t>mont</w:t>
      </w:r>
      <w:r w:rsidR="00F24710" w:rsidRPr="007E3250">
        <w:rPr>
          <w:rFonts w:eastAsia="Arial"/>
        </w:rPr>
        <w:t>owanych</w:t>
      </w:r>
      <w:r w:rsidRPr="007E3250">
        <w:rPr>
          <w:rFonts w:eastAsia="Arial"/>
        </w:rPr>
        <w:t xml:space="preserve"> na ścianach </w:t>
      </w:r>
      <w:r w:rsidR="00182155" w:rsidRPr="007E3250">
        <w:rPr>
          <w:rFonts w:eastAsia="Arial"/>
        </w:rPr>
        <w:t xml:space="preserve">                         </w:t>
      </w:r>
      <w:r w:rsidRPr="00607536">
        <w:rPr>
          <w:rFonts w:eastAsia="Arial"/>
        </w:rPr>
        <w:t>i sufi</w:t>
      </w:r>
      <w:r w:rsidR="00F24710" w:rsidRPr="00607536">
        <w:rPr>
          <w:rFonts w:eastAsia="Arial"/>
        </w:rPr>
        <w:t>tach</w:t>
      </w:r>
      <w:r w:rsidR="002627FB" w:rsidRPr="00607536">
        <w:rPr>
          <w:rFonts w:eastAsia="Arial"/>
        </w:rPr>
        <w:t>;</w:t>
      </w:r>
    </w:p>
    <w:p w14:paraId="2AC04D44" w14:textId="70A3C442" w:rsidR="00954797" w:rsidRPr="0009346E" w:rsidRDefault="00734B25" w:rsidP="008C3F40">
      <w:pPr>
        <w:numPr>
          <w:ilvl w:val="0"/>
          <w:numId w:val="33"/>
        </w:numPr>
        <w:pBdr>
          <w:top w:val="nil"/>
          <w:left w:val="nil"/>
          <w:bottom w:val="nil"/>
          <w:right w:val="nil"/>
          <w:between w:val="nil"/>
        </w:pBdr>
        <w:spacing w:line="276" w:lineRule="auto"/>
        <w:jc w:val="both"/>
      </w:pPr>
      <w:r w:rsidRPr="00607536">
        <w:rPr>
          <w:rFonts w:eastAsia="Arial"/>
        </w:rPr>
        <w:t>stosowanie</w:t>
      </w:r>
      <w:r w:rsidR="001C2705" w:rsidRPr="00607536">
        <w:rPr>
          <w:rFonts w:eastAsia="Arial"/>
        </w:rPr>
        <w:t xml:space="preserve"> na emitorach</w:t>
      </w:r>
      <w:r w:rsidR="009768A2" w:rsidRPr="00607536">
        <w:rPr>
          <w:rFonts w:eastAsia="Arial"/>
        </w:rPr>
        <w:t xml:space="preserve"> tłumików niwelujących hałas. </w:t>
      </w:r>
    </w:p>
    <w:p w14:paraId="55ACFD47" w14:textId="77777777" w:rsidR="0009346E" w:rsidRPr="008C3F40" w:rsidRDefault="0009346E" w:rsidP="0009346E">
      <w:pPr>
        <w:pBdr>
          <w:top w:val="nil"/>
          <w:left w:val="nil"/>
          <w:bottom w:val="nil"/>
          <w:right w:val="nil"/>
          <w:between w:val="nil"/>
        </w:pBdr>
        <w:spacing w:line="276" w:lineRule="auto"/>
        <w:ind w:left="720"/>
        <w:jc w:val="both"/>
      </w:pPr>
    </w:p>
    <w:p w14:paraId="736B7931" w14:textId="7A509561" w:rsidR="00C651C9" w:rsidRPr="007E3250" w:rsidRDefault="001B5A4A" w:rsidP="008C3F40">
      <w:pPr>
        <w:pStyle w:val="Default"/>
        <w:numPr>
          <w:ilvl w:val="1"/>
          <w:numId w:val="13"/>
        </w:numPr>
        <w:spacing w:line="276" w:lineRule="auto"/>
        <w:jc w:val="both"/>
        <w:rPr>
          <w:rFonts w:ascii="Times New Roman" w:hAnsi="Times New Roman" w:cs="Times New Roman"/>
          <w:color w:val="auto"/>
        </w:rPr>
      </w:pPr>
      <w:r w:rsidRPr="007E3250">
        <w:rPr>
          <w:rFonts w:ascii="Times New Roman" w:eastAsia="Arial" w:hAnsi="Times New Roman" w:cs="Times New Roman"/>
          <w:color w:val="auto"/>
        </w:rPr>
        <w:t xml:space="preserve"> </w:t>
      </w:r>
      <w:r w:rsidRPr="007E3250">
        <w:rPr>
          <w:rFonts w:ascii="Times New Roman" w:eastAsia="Arial" w:hAnsi="Times New Roman" w:cs="Times New Roman"/>
          <w:b/>
          <w:bCs/>
          <w:color w:val="auto"/>
        </w:rPr>
        <w:t>Określa się</w:t>
      </w:r>
      <w:r w:rsidRPr="007E3250">
        <w:rPr>
          <w:rFonts w:ascii="Times New Roman" w:eastAsia="Arial" w:hAnsi="Times New Roman" w:cs="Times New Roman"/>
          <w:color w:val="auto"/>
        </w:rPr>
        <w:t xml:space="preserve"> z</w:t>
      </w:r>
      <w:r w:rsidR="00C651C9" w:rsidRPr="007E3250">
        <w:rPr>
          <w:rFonts w:ascii="Times New Roman" w:eastAsia="Arial" w:hAnsi="Times New Roman" w:cs="Times New Roman"/>
          <w:color w:val="auto"/>
        </w:rPr>
        <w:t xml:space="preserve">akres i sposób monitorowania procesów technologicznych, w tym pomiaru </w:t>
      </w:r>
      <w:r w:rsidR="00182155" w:rsidRPr="007E3250">
        <w:rPr>
          <w:rFonts w:ascii="Times New Roman" w:eastAsia="Arial" w:hAnsi="Times New Roman" w:cs="Times New Roman"/>
          <w:color w:val="auto"/>
        </w:rPr>
        <w:t xml:space="preserve">                           </w:t>
      </w:r>
      <w:r w:rsidR="00C651C9" w:rsidRPr="007E3250">
        <w:rPr>
          <w:rFonts w:ascii="Times New Roman" w:eastAsia="Arial" w:hAnsi="Times New Roman" w:cs="Times New Roman"/>
          <w:color w:val="auto"/>
        </w:rPr>
        <w:t>i ewidencjonowania wielkości emisji:</w:t>
      </w:r>
    </w:p>
    <w:p w14:paraId="0A951731" w14:textId="5954F7D9" w:rsidR="001B5A4A" w:rsidRPr="007E3250" w:rsidRDefault="00A14DDC" w:rsidP="008C3F40">
      <w:pPr>
        <w:pStyle w:val="Default"/>
        <w:spacing w:line="276" w:lineRule="auto"/>
        <w:ind w:left="284"/>
        <w:jc w:val="both"/>
        <w:rPr>
          <w:rFonts w:ascii="Times New Roman" w:eastAsia="Arial" w:hAnsi="Times New Roman" w:cs="Times New Roman"/>
          <w:color w:val="auto"/>
        </w:rPr>
      </w:pPr>
      <w:r>
        <w:rPr>
          <w:rFonts w:ascii="Times New Roman" w:eastAsia="Arial" w:hAnsi="Times New Roman" w:cs="Times New Roman"/>
          <w:color w:val="auto"/>
        </w:rPr>
        <w:t>P</w:t>
      </w:r>
      <w:r w:rsidR="005E43A6" w:rsidRPr="007E3250">
        <w:rPr>
          <w:rFonts w:ascii="Times New Roman" w:eastAsia="Arial" w:hAnsi="Times New Roman" w:cs="Times New Roman"/>
          <w:color w:val="auto"/>
        </w:rPr>
        <w:t>omiar</w:t>
      </w:r>
      <w:r>
        <w:rPr>
          <w:rFonts w:ascii="Times New Roman" w:eastAsia="Arial" w:hAnsi="Times New Roman" w:cs="Times New Roman"/>
          <w:color w:val="auto"/>
        </w:rPr>
        <w:t>y</w:t>
      </w:r>
      <w:r w:rsidR="005E43A6" w:rsidRPr="007E3250">
        <w:rPr>
          <w:rFonts w:ascii="Times New Roman" w:eastAsia="Arial" w:hAnsi="Times New Roman" w:cs="Times New Roman"/>
          <w:color w:val="auto"/>
        </w:rPr>
        <w:t xml:space="preserve"> hałasu</w:t>
      </w:r>
      <w:r w:rsidR="006320AB" w:rsidRPr="007E3250">
        <w:rPr>
          <w:rFonts w:ascii="Times New Roman" w:eastAsia="Arial" w:hAnsi="Times New Roman" w:cs="Times New Roman"/>
          <w:color w:val="auto"/>
        </w:rPr>
        <w:t xml:space="preserve"> </w:t>
      </w:r>
      <w:r>
        <w:rPr>
          <w:rFonts w:ascii="Times New Roman" w:eastAsia="Arial" w:hAnsi="Times New Roman" w:cs="Times New Roman"/>
          <w:color w:val="auto"/>
        </w:rPr>
        <w:t xml:space="preserve">należy wykonywać </w:t>
      </w:r>
      <w:r w:rsidR="0035016D">
        <w:rPr>
          <w:rFonts w:ascii="Times New Roman" w:eastAsia="Arial" w:hAnsi="Times New Roman" w:cs="Times New Roman"/>
          <w:color w:val="auto"/>
        </w:rPr>
        <w:t xml:space="preserve">zgodnie z aktualnie obowiązującymi przepisami </w:t>
      </w:r>
      <w:r w:rsidR="006320AB" w:rsidRPr="007E3250">
        <w:rPr>
          <w:rFonts w:ascii="Times New Roman" w:eastAsia="Arial" w:hAnsi="Times New Roman" w:cs="Times New Roman"/>
          <w:color w:val="auto"/>
        </w:rPr>
        <w:t>w porze dziennej i nocnej raz na dwa lata lub w przypadku braku możliwości wykonania jednorazowych pomiarów hałasu emitowanego przez Zakład, wykonywan</w:t>
      </w:r>
      <w:r w:rsidR="005E43A6" w:rsidRPr="007E3250">
        <w:rPr>
          <w:rFonts w:ascii="Times New Roman" w:eastAsia="Arial" w:hAnsi="Times New Roman" w:cs="Times New Roman"/>
          <w:color w:val="auto"/>
        </w:rPr>
        <w:t>ie</w:t>
      </w:r>
      <w:r w:rsidR="006320AB" w:rsidRPr="007E3250">
        <w:rPr>
          <w:rFonts w:ascii="Times New Roman" w:eastAsia="Arial" w:hAnsi="Times New Roman" w:cs="Times New Roman"/>
          <w:color w:val="auto"/>
        </w:rPr>
        <w:t xml:space="preserve"> </w:t>
      </w:r>
      <w:r w:rsidR="005E43A6" w:rsidRPr="007E3250">
        <w:rPr>
          <w:rFonts w:ascii="Times New Roman" w:eastAsia="Arial" w:hAnsi="Times New Roman" w:cs="Times New Roman"/>
          <w:color w:val="auto"/>
        </w:rPr>
        <w:t>oceny hałasu emitowanego do środowiska przez instalację</w:t>
      </w:r>
      <w:r w:rsidR="006320AB" w:rsidRPr="007E3250">
        <w:rPr>
          <w:rFonts w:ascii="Times New Roman" w:eastAsia="Arial" w:hAnsi="Times New Roman" w:cs="Times New Roman"/>
          <w:color w:val="auto"/>
        </w:rPr>
        <w:t xml:space="preserve"> metodą obliczeniową </w:t>
      </w:r>
      <w:r w:rsidR="006F3163" w:rsidRPr="007E3250">
        <w:rPr>
          <w:rFonts w:ascii="Times New Roman" w:hAnsi="Times New Roman" w:cs="Times New Roman"/>
          <w:color w:val="auto"/>
        </w:rPr>
        <w:t>wraz z analizą oceny akustycznej</w:t>
      </w:r>
      <w:r w:rsidR="006F3163" w:rsidRPr="007E3250">
        <w:rPr>
          <w:rFonts w:ascii="Times New Roman" w:eastAsia="Arial" w:hAnsi="Times New Roman" w:cs="Times New Roman"/>
          <w:color w:val="auto"/>
        </w:rPr>
        <w:t xml:space="preserve"> oddziaływania instalacji na środowisko.</w:t>
      </w:r>
      <w:r w:rsidR="006320AB" w:rsidRPr="007E3250">
        <w:rPr>
          <w:rFonts w:ascii="Times New Roman" w:eastAsia="Arial" w:hAnsi="Times New Roman" w:cs="Times New Roman"/>
          <w:color w:val="auto"/>
        </w:rPr>
        <w:t xml:space="preserve"> </w:t>
      </w:r>
      <w:r w:rsidR="001B5A4A" w:rsidRPr="007E3250">
        <w:rPr>
          <w:rFonts w:ascii="Times New Roman" w:eastAsia="Arial" w:hAnsi="Times New Roman" w:cs="Times New Roman"/>
          <w:color w:val="auto"/>
        </w:rPr>
        <w:t xml:space="preserve"> </w:t>
      </w:r>
    </w:p>
    <w:p w14:paraId="5D6B7CB6" w14:textId="6D71D747" w:rsidR="0006531E" w:rsidRDefault="00E4525C" w:rsidP="008C3F40">
      <w:pPr>
        <w:pStyle w:val="Default"/>
        <w:spacing w:line="276" w:lineRule="auto"/>
        <w:ind w:left="284"/>
        <w:jc w:val="both"/>
        <w:rPr>
          <w:rFonts w:ascii="Times New Roman" w:eastAsia="Arial" w:hAnsi="Times New Roman" w:cs="Times New Roman"/>
          <w:color w:val="auto"/>
        </w:rPr>
      </w:pPr>
      <w:r>
        <w:rPr>
          <w:rFonts w:ascii="Times New Roman" w:eastAsia="Arial" w:hAnsi="Times New Roman" w:cs="Times New Roman"/>
          <w:color w:val="auto"/>
        </w:rPr>
        <w:t>Uzyskane</w:t>
      </w:r>
      <w:r w:rsidR="006320AB" w:rsidRPr="007E3250">
        <w:rPr>
          <w:rFonts w:ascii="Times New Roman" w:eastAsia="Arial" w:hAnsi="Times New Roman" w:cs="Times New Roman"/>
          <w:color w:val="auto"/>
        </w:rPr>
        <w:t xml:space="preserve"> wyniki i ocenę należy prz</w:t>
      </w:r>
      <w:r>
        <w:rPr>
          <w:rFonts w:ascii="Times New Roman" w:eastAsia="Arial" w:hAnsi="Times New Roman" w:cs="Times New Roman"/>
          <w:color w:val="auto"/>
        </w:rPr>
        <w:t>edkładać</w:t>
      </w:r>
      <w:r w:rsidR="006320AB" w:rsidRPr="007E3250">
        <w:rPr>
          <w:rFonts w:ascii="Times New Roman" w:eastAsia="Arial" w:hAnsi="Times New Roman" w:cs="Times New Roman"/>
          <w:color w:val="auto"/>
        </w:rPr>
        <w:t xml:space="preserve"> </w:t>
      </w:r>
      <w:r>
        <w:rPr>
          <w:rFonts w:ascii="Times New Roman" w:eastAsia="Arial" w:hAnsi="Times New Roman" w:cs="Times New Roman"/>
          <w:color w:val="auto"/>
        </w:rPr>
        <w:t>w</w:t>
      </w:r>
      <w:r w:rsidR="006320AB" w:rsidRPr="007E3250">
        <w:rPr>
          <w:rFonts w:ascii="Times New Roman" w:eastAsia="Arial" w:hAnsi="Times New Roman" w:cs="Times New Roman"/>
          <w:color w:val="auto"/>
        </w:rPr>
        <w:t xml:space="preserve"> tut. Starostw</w:t>
      </w:r>
      <w:r>
        <w:rPr>
          <w:rFonts w:ascii="Times New Roman" w:eastAsia="Arial" w:hAnsi="Times New Roman" w:cs="Times New Roman"/>
          <w:color w:val="auto"/>
        </w:rPr>
        <w:t>ie</w:t>
      </w:r>
      <w:r w:rsidR="006320AB" w:rsidRPr="007E3250">
        <w:rPr>
          <w:rFonts w:ascii="Times New Roman" w:eastAsia="Arial" w:hAnsi="Times New Roman" w:cs="Times New Roman"/>
          <w:color w:val="auto"/>
        </w:rPr>
        <w:t xml:space="preserve"> </w:t>
      </w:r>
      <w:r w:rsidR="00A14DDC">
        <w:rPr>
          <w:rFonts w:ascii="Times New Roman" w:hAnsi="Times New Roman" w:cs="Times New Roman"/>
        </w:rPr>
        <w:t>oraz Wojewódzki</w:t>
      </w:r>
      <w:r>
        <w:rPr>
          <w:rFonts w:ascii="Times New Roman" w:hAnsi="Times New Roman" w:cs="Times New Roman"/>
        </w:rPr>
        <w:t>m</w:t>
      </w:r>
      <w:r w:rsidR="00A14DDC">
        <w:rPr>
          <w:rFonts w:ascii="Times New Roman" w:hAnsi="Times New Roman" w:cs="Times New Roman"/>
        </w:rPr>
        <w:t xml:space="preserve"> Inspektora</w:t>
      </w:r>
      <w:r>
        <w:rPr>
          <w:rFonts w:ascii="Times New Roman" w:hAnsi="Times New Roman" w:cs="Times New Roman"/>
        </w:rPr>
        <w:t xml:space="preserve">cie </w:t>
      </w:r>
      <w:r w:rsidR="00A14DDC">
        <w:rPr>
          <w:rFonts w:ascii="Times New Roman" w:hAnsi="Times New Roman" w:cs="Times New Roman"/>
        </w:rPr>
        <w:t xml:space="preserve">Ochrony Środowiska w Łodzi </w:t>
      </w:r>
      <w:r w:rsidR="006320AB" w:rsidRPr="007E3250">
        <w:rPr>
          <w:rFonts w:ascii="Times New Roman" w:eastAsia="Arial" w:hAnsi="Times New Roman" w:cs="Times New Roman"/>
          <w:color w:val="auto"/>
        </w:rPr>
        <w:t xml:space="preserve">w ciągu 30 dni od ich wykonania zgodnie </w:t>
      </w:r>
      <w:r w:rsidR="00A14DDC">
        <w:rPr>
          <w:rFonts w:ascii="Times New Roman" w:eastAsia="Arial" w:hAnsi="Times New Roman" w:cs="Times New Roman"/>
          <w:color w:val="auto"/>
        </w:rPr>
        <w:t xml:space="preserve">z </w:t>
      </w:r>
      <w:r w:rsidR="0035016D">
        <w:rPr>
          <w:rFonts w:ascii="Times New Roman" w:eastAsia="Arial" w:hAnsi="Times New Roman" w:cs="Times New Roman"/>
          <w:color w:val="auto"/>
        </w:rPr>
        <w:t xml:space="preserve">aktualnie </w:t>
      </w:r>
      <w:r w:rsidR="00A14DDC">
        <w:rPr>
          <w:rFonts w:ascii="Times New Roman" w:eastAsia="Arial" w:hAnsi="Times New Roman" w:cs="Times New Roman"/>
          <w:color w:val="auto"/>
        </w:rPr>
        <w:t>obowiązującymi przepisami</w:t>
      </w:r>
      <w:r w:rsidR="0035016D">
        <w:rPr>
          <w:rFonts w:ascii="Times New Roman" w:eastAsia="Arial" w:hAnsi="Times New Roman" w:cs="Times New Roman"/>
          <w:color w:val="auto"/>
        </w:rPr>
        <w:t>.</w:t>
      </w:r>
      <w:r w:rsidR="00A14DDC">
        <w:rPr>
          <w:rFonts w:ascii="Times New Roman" w:eastAsia="Arial" w:hAnsi="Times New Roman" w:cs="Times New Roman"/>
          <w:color w:val="auto"/>
        </w:rPr>
        <w:t xml:space="preserve"> </w:t>
      </w:r>
    </w:p>
    <w:p w14:paraId="589188C8" w14:textId="77777777" w:rsidR="0009346E" w:rsidRPr="0035016D" w:rsidRDefault="0009346E" w:rsidP="008C3F40">
      <w:pPr>
        <w:pStyle w:val="Default"/>
        <w:spacing w:line="276" w:lineRule="auto"/>
        <w:jc w:val="both"/>
        <w:rPr>
          <w:rFonts w:ascii="Times New Roman" w:hAnsi="Times New Roman" w:cs="Times New Roman"/>
          <w:color w:val="auto"/>
        </w:rPr>
      </w:pPr>
    </w:p>
    <w:p w14:paraId="7F92D050" w14:textId="0895805E" w:rsidR="00B07ACA" w:rsidRPr="00BB31C6" w:rsidRDefault="00B07ACA" w:rsidP="008C3F40">
      <w:pPr>
        <w:pStyle w:val="NormalnyWeb"/>
        <w:numPr>
          <w:ilvl w:val="0"/>
          <w:numId w:val="13"/>
        </w:numPr>
        <w:spacing w:before="0" w:beforeAutospacing="0" w:after="0" w:line="276" w:lineRule="auto"/>
        <w:jc w:val="both"/>
        <w:rPr>
          <w:b/>
          <w:bCs/>
        </w:rPr>
      </w:pPr>
      <w:r w:rsidRPr="00BB31C6">
        <w:rPr>
          <w:b/>
          <w:bCs/>
        </w:rPr>
        <w:t>Określa się ilość wykorzystywanej wody</w:t>
      </w:r>
      <w:r w:rsidR="0009346E">
        <w:rPr>
          <w:b/>
          <w:bCs/>
        </w:rPr>
        <w:t>:</w:t>
      </w:r>
    </w:p>
    <w:p w14:paraId="3E4E8BB1" w14:textId="06797892" w:rsidR="00B07ACA" w:rsidRDefault="00B07ACA" w:rsidP="008C3F40">
      <w:pPr>
        <w:pStyle w:val="NormalnyWeb"/>
        <w:spacing w:before="0" w:beforeAutospacing="0" w:after="0" w:line="276" w:lineRule="auto"/>
        <w:ind w:left="426"/>
        <w:jc w:val="both"/>
        <w:rPr>
          <w:color w:val="365F91" w:themeColor="accent1" w:themeShade="BF"/>
        </w:rPr>
      </w:pPr>
      <w:r w:rsidRPr="00BB31C6">
        <w:t xml:space="preserve">Ustala się ilość wykorzystywanej wody zgodnie z zapisem w tabeli nr 9 </w:t>
      </w:r>
      <w:r>
        <w:t>„</w:t>
      </w:r>
      <w:r w:rsidRPr="00BB31C6">
        <w:t xml:space="preserve">Zestawienie </w:t>
      </w:r>
      <w:r w:rsidRPr="00F46D28">
        <w:t>teoretycznego maksymalnego zużycia najistotniejszych materiałów,    surowców, paliw, energii elektrycznej i wody dla Zakładu Produkcyjnego Ceramika    Paradyż  Tomaszów 1 przy wykorzystaniu pełnej zdolności produkcyjnej</w:t>
      </w:r>
      <w:r>
        <w:rPr>
          <w:color w:val="365F91" w:themeColor="accent1" w:themeShade="BF"/>
        </w:rPr>
        <w:t>”</w:t>
      </w:r>
      <w:r w:rsidR="00267EF3">
        <w:t xml:space="preserve">, która </w:t>
      </w:r>
      <w:r w:rsidR="00267EF3" w:rsidRPr="00223D7E">
        <w:t>na mocy art. </w:t>
      </w:r>
      <w:r w:rsidR="00267EF3">
        <w:t>16</w:t>
      </w:r>
      <w:r w:rsidR="00267EF3" w:rsidRPr="00223D7E">
        <w:t xml:space="preserve"> ust. </w:t>
      </w:r>
      <w:r w:rsidR="00267EF3">
        <w:t>1</w:t>
      </w:r>
      <w:r w:rsidR="00267EF3" w:rsidRPr="00223D7E">
        <w:t xml:space="preserve"> pkt </w:t>
      </w:r>
      <w:r w:rsidR="00267EF3">
        <w:t>7</w:t>
      </w:r>
      <w:r w:rsidR="00267EF3" w:rsidRPr="00223D7E">
        <w:t xml:space="preserve"> ustawy </w:t>
      </w:r>
      <w:r w:rsidR="00267EF3" w:rsidRPr="00333642">
        <w:t>z dnia 3 października 2008 r. o</w:t>
      </w:r>
      <w:r w:rsidR="00267EF3">
        <w:t> </w:t>
      </w:r>
      <w:r w:rsidR="00267EF3" w:rsidRPr="00333642">
        <w:t>udostępnianiu informacji o środowisku i jego ochronie, udziale społeczeństwa w ochronie środowiska oraz o ocenach oddziaływania na środowisko (t.j. Dz. U. z 2022 r. poz. 1029 z</w:t>
      </w:r>
      <w:r w:rsidR="00267EF3">
        <w:t> </w:t>
      </w:r>
      <w:r w:rsidR="00267EF3" w:rsidRPr="00333642">
        <w:t>późn. zm.)</w:t>
      </w:r>
      <w:r w:rsidR="00267EF3" w:rsidRPr="00267EF3">
        <w:t xml:space="preserve"> </w:t>
      </w:r>
      <w:r w:rsidR="00267EF3">
        <w:t xml:space="preserve"> została wyłączona  z </w:t>
      </w:r>
      <w:r w:rsidR="00267EF3" w:rsidRPr="00223D7E">
        <w:t>udostępniania</w:t>
      </w:r>
      <w:r w:rsidR="00267EF3">
        <w:t xml:space="preserve"> informacji o </w:t>
      </w:r>
      <w:r w:rsidR="00492E7A">
        <w:t>środowisku</w:t>
      </w:r>
      <w:r w:rsidR="00267EF3">
        <w:t>.</w:t>
      </w:r>
    </w:p>
    <w:p w14:paraId="6DC7BB4D" w14:textId="77777777" w:rsidR="00B07ACA" w:rsidRPr="00BB31C6" w:rsidRDefault="00B07ACA" w:rsidP="00103C13">
      <w:pPr>
        <w:spacing w:line="276" w:lineRule="auto"/>
        <w:ind w:left="709" w:hanging="142"/>
        <w:rPr>
          <w:b/>
          <w:bCs/>
        </w:rPr>
      </w:pPr>
    </w:p>
    <w:p w14:paraId="22695D74" w14:textId="0840216C" w:rsidR="00B07ACA" w:rsidRDefault="00B07ACA" w:rsidP="00103C13">
      <w:pPr>
        <w:pStyle w:val="Akapitzlist"/>
        <w:numPr>
          <w:ilvl w:val="0"/>
          <w:numId w:val="22"/>
        </w:numPr>
        <w:spacing w:line="276" w:lineRule="auto"/>
        <w:ind w:left="426" w:hanging="426"/>
        <w:jc w:val="both"/>
      </w:pPr>
      <w:r w:rsidRPr="00B07ACA">
        <w:rPr>
          <w:b/>
          <w:bCs/>
        </w:rPr>
        <w:t>Określa się ilość, stan i skład ścieków przemysłowych</w:t>
      </w:r>
      <w:r w:rsidRPr="00BB31C6">
        <w:t xml:space="preserve"> dla  Ceramiki Paradyż Sp. z o.o. powstających łącznie z wszystkich zakładów zlokalizowanych w Tomaszowie </w:t>
      </w:r>
      <w:proofErr w:type="spellStart"/>
      <w:r w:rsidRPr="00BB31C6">
        <w:t>Maz</w:t>
      </w:r>
      <w:proofErr w:type="spellEnd"/>
      <w:r w:rsidRPr="00BB31C6">
        <w:t>.</w:t>
      </w:r>
      <w:r w:rsidR="001356E3">
        <w:t>:</w:t>
      </w:r>
    </w:p>
    <w:p w14:paraId="30E60F69" w14:textId="77777777" w:rsidR="001356E3" w:rsidRPr="00BB31C6" w:rsidRDefault="001356E3" w:rsidP="001356E3">
      <w:pPr>
        <w:pStyle w:val="Akapitzlist"/>
        <w:spacing w:line="276" w:lineRule="auto"/>
        <w:ind w:left="426"/>
        <w:jc w:val="both"/>
      </w:pPr>
    </w:p>
    <w:p w14:paraId="3F32F4F2" w14:textId="77777777" w:rsidR="00B07ACA" w:rsidRPr="00BB31C6" w:rsidRDefault="00B07ACA" w:rsidP="00103C13">
      <w:pPr>
        <w:spacing w:line="276" w:lineRule="auto"/>
        <w:ind w:left="360"/>
        <w:jc w:val="center"/>
      </w:pPr>
      <w:r w:rsidRPr="00BB31C6">
        <w:lastRenderedPageBreak/>
        <w:t xml:space="preserve">Q </w:t>
      </w:r>
      <w:proofErr w:type="spellStart"/>
      <w:r w:rsidRPr="00BB31C6">
        <w:rPr>
          <w:vertAlign w:val="subscript"/>
        </w:rPr>
        <w:t>max.s</w:t>
      </w:r>
      <w:proofErr w:type="spellEnd"/>
      <w:r w:rsidRPr="00BB31C6">
        <w:t xml:space="preserve"> – 0,0014 m</w:t>
      </w:r>
      <w:r w:rsidRPr="00BB31C6">
        <w:rPr>
          <w:vertAlign w:val="superscript"/>
        </w:rPr>
        <w:t>3</w:t>
      </w:r>
      <w:r w:rsidRPr="00BB31C6">
        <w:t>/s</w:t>
      </w:r>
    </w:p>
    <w:p w14:paraId="20EBBE89" w14:textId="77777777" w:rsidR="00B07ACA" w:rsidRPr="00BB31C6" w:rsidRDefault="00B07ACA" w:rsidP="00103C13">
      <w:pPr>
        <w:spacing w:line="276" w:lineRule="auto"/>
        <w:ind w:left="360"/>
        <w:jc w:val="center"/>
      </w:pPr>
      <w:r w:rsidRPr="00BB31C6">
        <w:t xml:space="preserve">Q </w:t>
      </w:r>
      <w:proofErr w:type="spellStart"/>
      <w:r w:rsidRPr="00BB31C6">
        <w:rPr>
          <w:vertAlign w:val="subscript"/>
        </w:rPr>
        <w:t>śr</w:t>
      </w:r>
      <w:proofErr w:type="spellEnd"/>
      <w:r w:rsidRPr="00BB31C6">
        <w:rPr>
          <w:vertAlign w:val="subscript"/>
        </w:rPr>
        <w:t xml:space="preserve"> </w:t>
      </w:r>
      <w:proofErr w:type="spellStart"/>
      <w:r w:rsidRPr="00BB31C6">
        <w:rPr>
          <w:vertAlign w:val="subscript"/>
        </w:rPr>
        <w:t>dob</w:t>
      </w:r>
      <w:proofErr w:type="spellEnd"/>
      <w:r w:rsidRPr="00BB31C6">
        <w:t xml:space="preserve"> – 110,00 m</w:t>
      </w:r>
      <w:r w:rsidRPr="00BB31C6">
        <w:rPr>
          <w:vertAlign w:val="superscript"/>
        </w:rPr>
        <w:t>3</w:t>
      </w:r>
      <w:r w:rsidRPr="00BB31C6">
        <w:t>/dobę</w:t>
      </w:r>
    </w:p>
    <w:p w14:paraId="0EF94059" w14:textId="77777777" w:rsidR="00B07ACA" w:rsidRPr="00BB31C6" w:rsidRDefault="00B07ACA" w:rsidP="00103C13">
      <w:pPr>
        <w:spacing w:line="276" w:lineRule="auto"/>
        <w:ind w:left="360"/>
        <w:jc w:val="center"/>
      </w:pPr>
      <w:r w:rsidRPr="00BB31C6">
        <w:t xml:space="preserve">Q </w:t>
      </w:r>
      <w:r w:rsidRPr="00BB31C6">
        <w:rPr>
          <w:vertAlign w:val="subscript"/>
        </w:rPr>
        <w:t>max rocznie</w:t>
      </w:r>
      <w:r w:rsidRPr="00BB31C6">
        <w:t xml:space="preserve"> – 50 000 m</w:t>
      </w:r>
      <w:r w:rsidRPr="00BB31C6">
        <w:rPr>
          <w:vertAlign w:val="superscript"/>
        </w:rPr>
        <w:t>3</w:t>
      </w:r>
      <w:r w:rsidRPr="00BB31C6">
        <w:t>/rok</w:t>
      </w:r>
    </w:p>
    <w:p w14:paraId="5A6853A6" w14:textId="6FB2F443" w:rsidR="00B07ACA" w:rsidRDefault="00B07ACA" w:rsidP="0009346E">
      <w:pPr>
        <w:spacing w:line="276" w:lineRule="auto"/>
        <w:ind w:left="360" w:firstLine="207"/>
      </w:pPr>
      <w:r w:rsidRPr="00BB31C6">
        <w:t>o dopuszczalnych stężeniach zanieczyszczeń:</w:t>
      </w:r>
    </w:p>
    <w:p w14:paraId="3F51A720" w14:textId="77777777" w:rsidR="0009346E" w:rsidRPr="0009346E" w:rsidRDefault="0009346E" w:rsidP="0009346E">
      <w:pPr>
        <w:spacing w:line="276" w:lineRule="auto"/>
        <w:ind w:left="360" w:firstLine="207"/>
      </w:pPr>
    </w:p>
    <w:p w14:paraId="6F5DF765" w14:textId="72DDD30C" w:rsidR="00B07ACA" w:rsidRPr="00BB31C6" w:rsidRDefault="00B07ACA" w:rsidP="00B07ACA">
      <w:pPr>
        <w:pStyle w:val="a"/>
        <w:tabs>
          <w:tab w:val="clear" w:pos="1418"/>
          <w:tab w:val="left" w:pos="567"/>
        </w:tabs>
        <w:ind w:left="426" w:hanging="426"/>
      </w:pPr>
      <w:r w:rsidRPr="00BB31C6">
        <w:rPr>
          <w:b/>
        </w:rPr>
        <w:t xml:space="preserve">Tabela nr </w:t>
      </w:r>
      <w:r w:rsidR="009768A2" w:rsidRPr="009768A2">
        <w:rPr>
          <w:b/>
        </w:rPr>
        <w:t>8</w:t>
      </w:r>
      <w:r w:rsidR="00103C13">
        <w:rPr>
          <w:b/>
        </w:rPr>
        <w:t>.</w:t>
      </w:r>
      <w:r w:rsidR="009768A2">
        <w:rPr>
          <w:b/>
          <w:color w:val="FF0000"/>
        </w:rPr>
        <w:t xml:space="preserve"> </w:t>
      </w:r>
      <w:r w:rsidRPr="00BB31C6">
        <w:rPr>
          <w:bCs/>
        </w:rPr>
        <w:t>D</w:t>
      </w:r>
      <w:r w:rsidRPr="00BB31C6">
        <w:t>opuszczalne stężenia zanieczyszczeń w ściekach przemysłowych</w:t>
      </w:r>
    </w:p>
    <w:tbl>
      <w:tblPr>
        <w:tblW w:w="0" w:type="auto"/>
        <w:tblInd w:w="-10" w:type="dxa"/>
        <w:tblCellMar>
          <w:left w:w="0" w:type="dxa"/>
          <w:right w:w="0" w:type="dxa"/>
        </w:tblCellMar>
        <w:tblLook w:val="04A0" w:firstRow="1" w:lastRow="0" w:firstColumn="1" w:lastColumn="0" w:noHBand="0" w:noVBand="1"/>
      </w:tblPr>
      <w:tblGrid>
        <w:gridCol w:w="603"/>
        <w:gridCol w:w="5619"/>
        <w:gridCol w:w="1425"/>
        <w:gridCol w:w="1454"/>
      </w:tblGrid>
      <w:tr w:rsidR="00B07ACA" w:rsidRPr="00BB31C6" w14:paraId="5A24F7F8" w14:textId="77777777" w:rsidTr="00CF292F">
        <w:trPr>
          <w:tblHeader/>
        </w:trPr>
        <w:tc>
          <w:tcPr>
            <w:tcW w:w="597"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2E8D3B5" w14:textId="77777777" w:rsidR="00B07ACA" w:rsidRPr="00BB31C6" w:rsidRDefault="00B07ACA" w:rsidP="00CF292F">
            <w:pPr>
              <w:jc w:val="center"/>
              <w:rPr>
                <w:szCs w:val="20"/>
                <w:lang w:eastAsia="de-DE"/>
              </w:rPr>
            </w:pPr>
            <w:r w:rsidRPr="00BB31C6">
              <w:rPr>
                <w:szCs w:val="20"/>
              </w:rPr>
              <w:t>L.p.</w:t>
            </w:r>
          </w:p>
        </w:tc>
        <w:tc>
          <w:tcPr>
            <w:tcW w:w="561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90E7D87" w14:textId="77777777" w:rsidR="00B07ACA" w:rsidRPr="00BB31C6" w:rsidRDefault="00B07ACA" w:rsidP="00CF292F">
            <w:pPr>
              <w:jc w:val="center"/>
              <w:rPr>
                <w:szCs w:val="20"/>
              </w:rPr>
            </w:pPr>
            <w:r w:rsidRPr="00BB31C6">
              <w:rPr>
                <w:szCs w:val="20"/>
              </w:rPr>
              <w:t>Parametr</w:t>
            </w:r>
          </w:p>
        </w:tc>
        <w:tc>
          <w:tcPr>
            <w:tcW w:w="142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BF2756A" w14:textId="77777777" w:rsidR="00B07ACA" w:rsidRPr="00BB31C6" w:rsidRDefault="00B07ACA" w:rsidP="00CF292F">
            <w:pPr>
              <w:jc w:val="center"/>
              <w:rPr>
                <w:szCs w:val="20"/>
              </w:rPr>
            </w:pPr>
            <w:r w:rsidRPr="00BB31C6">
              <w:rPr>
                <w:szCs w:val="20"/>
              </w:rPr>
              <w:t>Wartość max</w:t>
            </w:r>
          </w:p>
        </w:tc>
        <w:tc>
          <w:tcPr>
            <w:tcW w:w="145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F5E64" w14:textId="77777777" w:rsidR="00B07ACA" w:rsidRPr="00BB31C6" w:rsidRDefault="00B07ACA" w:rsidP="00CF292F">
            <w:pPr>
              <w:jc w:val="center"/>
              <w:rPr>
                <w:szCs w:val="20"/>
              </w:rPr>
            </w:pPr>
            <w:r w:rsidRPr="00BB31C6">
              <w:rPr>
                <w:szCs w:val="20"/>
              </w:rPr>
              <w:t xml:space="preserve">J. M. </w:t>
            </w:r>
          </w:p>
        </w:tc>
      </w:tr>
      <w:tr w:rsidR="00B07ACA" w:rsidRPr="00BB31C6" w14:paraId="74A45A0D"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49D689" w14:textId="77777777" w:rsidR="00B07ACA" w:rsidRPr="00BB31C6" w:rsidRDefault="00B07ACA" w:rsidP="00CF292F">
            <w:pPr>
              <w:rPr>
                <w:szCs w:val="20"/>
              </w:rPr>
            </w:pPr>
            <w:r w:rsidRPr="00BB31C6">
              <w:rPr>
                <w:szCs w:val="20"/>
              </w:rPr>
              <w:t>1</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46B81FC2" w14:textId="77777777" w:rsidR="00B07ACA" w:rsidRPr="00BB31C6" w:rsidRDefault="00B07ACA" w:rsidP="00CF292F">
            <w:pPr>
              <w:rPr>
                <w:szCs w:val="20"/>
              </w:rPr>
            </w:pPr>
            <w:r w:rsidRPr="00BB31C6">
              <w:rPr>
                <w:szCs w:val="20"/>
              </w:rPr>
              <w:t>Temperatura</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20A73516" w14:textId="77777777" w:rsidR="00B07ACA" w:rsidRPr="00BB31C6" w:rsidRDefault="00B07ACA" w:rsidP="00CF292F">
            <w:pPr>
              <w:jc w:val="center"/>
              <w:rPr>
                <w:szCs w:val="20"/>
              </w:rPr>
            </w:pPr>
            <w:r w:rsidRPr="00BB31C6">
              <w:rPr>
                <w:szCs w:val="20"/>
              </w:rPr>
              <w:t>35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9AC5E24" w14:textId="77777777" w:rsidR="00B07ACA" w:rsidRPr="00BB31C6" w:rsidRDefault="00B07ACA" w:rsidP="00CF292F">
            <w:pPr>
              <w:jc w:val="center"/>
              <w:rPr>
                <w:szCs w:val="20"/>
              </w:rPr>
            </w:pPr>
            <w:proofErr w:type="spellStart"/>
            <w:r w:rsidRPr="00BB31C6">
              <w:rPr>
                <w:szCs w:val="20"/>
                <w:vertAlign w:val="superscript"/>
              </w:rPr>
              <w:t>o</w:t>
            </w:r>
            <w:r w:rsidRPr="00BB31C6">
              <w:rPr>
                <w:szCs w:val="20"/>
              </w:rPr>
              <w:t>C</w:t>
            </w:r>
            <w:proofErr w:type="spellEnd"/>
          </w:p>
        </w:tc>
      </w:tr>
      <w:tr w:rsidR="00B07ACA" w:rsidRPr="00BB31C6" w14:paraId="57C46155"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F8FCB" w14:textId="77777777" w:rsidR="00B07ACA" w:rsidRPr="00BB31C6" w:rsidRDefault="00B07ACA" w:rsidP="00CF292F">
            <w:pPr>
              <w:rPr>
                <w:szCs w:val="20"/>
              </w:rPr>
            </w:pPr>
            <w:r w:rsidRPr="00BB31C6">
              <w:rPr>
                <w:szCs w:val="20"/>
              </w:rPr>
              <w:t>2</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35DC4E51" w14:textId="77777777" w:rsidR="00B07ACA" w:rsidRPr="00BB31C6" w:rsidRDefault="00B07ACA" w:rsidP="00CF292F">
            <w:pPr>
              <w:rPr>
                <w:szCs w:val="20"/>
              </w:rPr>
            </w:pPr>
            <w:proofErr w:type="spellStart"/>
            <w:r w:rsidRPr="00BB31C6">
              <w:rPr>
                <w:szCs w:val="20"/>
              </w:rPr>
              <w:t>pH</w:t>
            </w:r>
            <w:proofErr w:type="spellEnd"/>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5FB53EA8" w14:textId="77777777" w:rsidR="00B07ACA" w:rsidRPr="00BB31C6" w:rsidRDefault="00B07ACA" w:rsidP="00CF292F">
            <w:pPr>
              <w:jc w:val="center"/>
              <w:rPr>
                <w:szCs w:val="20"/>
              </w:rPr>
            </w:pPr>
            <w:r w:rsidRPr="00BB31C6">
              <w:rPr>
                <w:szCs w:val="20"/>
              </w:rPr>
              <w:t>6,5 – 9,5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731ACF1" w14:textId="77777777" w:rsidR="00B07ACA" w:rsidRPr="00BB31C6" w:rsidRDefault="00B07ACA" w:rsidP="00CF292F">
            <w:pPr>
              <w:jc w:val="center"/>
              <w:rPr>
                <w:szCs w:val="20"/>
              </w:rPr>
            </w:pPr>
            <w:r w:rsidRPr="00BB31C6">
              <w:rPr>
                <w:szCs w:val="20"/>
              </w:rPr>
              <w:t>mg/</w:t>
            </w:r>
            <w:proofErr w:type="spellStart"/>
            <w:r w:rsidRPr="00BB31C6">
              <w:rPr>
                <w:szCs w:val="20"/>
              </w:rPr>
              <w:t>pH</w:t>
            </w:r>
            <w:proofErr w:type="spellEnd"/>
          </w:p>
        </w:tc>
      </w:tr>
      <w:tr w:rsidR="00B07ACA" w:rsidRPr="00BB31C6" w14:paraId="0CAB3C22"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D6D42B" w14:textId="77777777" w:rsidR="00B07ACA" w:rsidRPr="00BB31C6" w:rsidRDefault="00B07ACA" w:rsidP="00CF292F">
            <w:pPr>
              <w:rPr>
                <w:szCs w:val="20"/>
              </w:rPr>
            </w:pPr>
            <w:r w:rsidRPr="00BB31C6">
              <w:rPr>
                <w:szCs w:val="20"/>
              </w:rPr>
              <w:t>3</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03964ABE" w14:textId="77777777" w:rsidR="00B07ACA" w:rsidRPr="00BB31C6" w:rsidRDefault="00B07ACA" w:rsidP="00CF292F">
            <w:pPr>
              <w:rPr>
                <w:szCs w:val="20"/>
              </w:rPr>
            </w:pPr>
            <w:r w:rsidRPr="00BB31C6">
              <w:rPr>
                <w:szCs w:val="20"/>
              </w:rPr>
              <w:t>BZT</w:t>
            </w:r>
            <w:r w:rsidRPr="00BB31C6">
              <w:rPr>
                <w:szCs w:val="20"/>
                <w:vertAlign w:val="subscript"/>
              </w:rPr>
              <w:t>5</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37BE1BB0" w14:textId="77777777" w:rsidR="00B07ACA" w:rsidRPr="00BB31C6" w:rsidRDefault="00B07ACA" w:rsidP="00CF292F">
            <w:pPr>
              <w:jc w:val="center"/>
              <w:rPr>
                <w:szCs w:val="20"/>
              </w:rPr>
            </w:pPr>
            <w:r w:rsidRPr="00BB31C6">
              <w:rPr>
                <w:szCs w:val="20"/>
              </w:rPr>
              <w:t>500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338FF6A" w14:textId="77777777" w:rsidR="00B07ACA" w:rsidRPr="00BB31C6" w:rsidRDefault="00B07ACA" w:rsidP="00CF292F">
            <w:pPr>
              <w:jc w:val="center"/>
              <w:rPr>
                <w:szCs w:val="20"/>
              </w:rPr>
            </w:pPr>
            <w:r w:rsidRPr="00BB31C6">
              <w:rPr>
                <w:szCs w:val="20"/>
              </w:rPr>
              <w:t>mgO</w:t>
            </w:r>
            <w:r w:rsidRPr="00BB31C6">
              <w:rPr>
                <w:szCs w:val="20"/>
                <w:vertAlign w:val="subscript"/>
              </w:rPr>
              <w:t>2</w:t>
            </w:r>
            <w:r w:rsidRPr="00BB31C6">
              <w:rPr>
                <w:szCs w:val="20"/>
              </w:rPr>
              <w:t>/l</w:t>
            </w:r>
          </w:p>
        </w:tc>
      </w:tr>
      <w:tr w:rsidR="00B07ACA" w:rsidRPr="00BB31C6" w14:paraId="6DC7C05F"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2EA7CA" w14:textId="77777777" w:rsidR="00B07ACA" w:rsidRPr="00BB31C6" w:rsidRDefault="00B07ACA" w:rsidP="00CF292F">
            <w:pPr>
              <w:rPr>
                <w:szCs w:val="20"/>
              </w:rPr>
            </w:pPr>
            <w:r w:rsidRPr="00BB31C6">
              <w:rPr>
                <w:szCs w:val="20"/>
              </w:rPr>
              <w:t>4</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38E7B624" w14:textId="77777777" w:rsidR="00B07ACA" w:rsidRPr="00BB31C6" w:rsidRDefault="00B07ACA" w:rsidP="00CF292F">
            <w:pPr>
              <w:rPr>
                <w:szCs w:val="20"/>
              </w:rPr>
            </w:pPr>
            <w:proofErr w:type="spellStart"/>
            <w:r w:rsidRPr="00BB31C6">
              <w:rPr>
                <w:szCs w:val="20"/>
              </w:rPr>
              <w:t>ChZT</w:t>
            </w:r>
            <w:proofErr w:type="spellEnd"/>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2C43610A" w14:textId="77777777" w:rsidR="00B07ACA" w:rsidRPr="00BB31C6" w:rsidRDefault="00B07ACA" w:rsidP="00CF292F">
            <w:pPr>
              <w:jc w:val="center"/>
              <w:rPr>
                <w:szCs w:val="20"/>
              </w:rPr>
            </w:pPr>
            <w:r w:rsidRPr="00BB31C6">
              <w:rPr>
                <w:szCs w:val="20"/>
              </w:rPr>
              <w:t>1300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FEE8DEE" w14:textId="77777777" w:rsidR="00B07ACA" w:rsidRPr="00BB31C6" w:rsidRDefault="00B07ACA" w:rsidP="00CF292F">
            <w:pPr>
              <w:jc w:val="center"/>
              <w:rPr>
                <w:szCs w:val="20"/>
              </w:rPr>
            </w:pPr>
            <w:r w:rsidRPr="00BB31C6">
              <w:rPr>
                <w:szCs w:val="20"/>
              </w:rPr>
              <w:t>mgO</w:t>
            </w:r>
            <w:r w:rsidRPr="00BB31C6">
              <w:rPr>
                <w:szCs w:val="20"/>
                <w:vertAlign w:val="subscript"/>
              </w:rPr>
              <w:t>2</w:t>
            </w:r>
            <w:r w:rsidRPr="00BB31C6">
              <w:rPr>
                <w:szCs w:val="20"/>
              </w:rPr>
              <w:t>/l</w:t>
            </w:r>
          </w:p>
        </w:tc>
      </w:tr>
      <w:tr w:rsidR="00B07ACA" w:rsidRPr="00BB31C6" w14:paraId="014DC8A9"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BDF58" w14:textId="77777777" w:rsidR="00B07ACA" w:rsidRPr="00BB31C6" w:rsidRDefault="00B07ACA" w:rsidP="00CF292F">
            <w:pPr>
              <w:rPr>
                <w:szCs w:val="20"/>
              </w:rPr>
            </w:pPr>
            <w:r w:rsidRPr="00BB31C6">
              <w:rPr>
                <w:szCs w:val="20"/>
              </w:rPr>
              <w:t>5</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6523FCEC" w14:textId="77777777" w:rsidR="00B07ACA" w:rsidRPr="00BB31C6" w:rsidRDefault="00B07ACA" w:rsidP="00CF292F">
            <w:pPr>
              <w:rPr>
                <w:szCs w:val="20"/>
              </w:rPr>
            </w:pPr>
            <w:r w:rsidRPr="00BB31C6">
              <w:rPr>
                <w:szCs w:val="20"/>
              </w:rPr>
              <w:t>Zawiesiny ogólne</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30AACE4A" w14:textId="77777777" w:rsidR="00B07ACA" w:rsidRPr="00BB31C6" w:rsidRDefault="00B07ACA" w:rsidP="00CF292F">
            <w:pPr>
              <w:jc w:val="center"/>
              <w:rPr>
                <w:szCs w:val="20"/>
              </w:rPr>
            </w:pPr>
            <w:r w:rsidRPr="00BB31C6">
              <w:rPr>
                <w:szCs w:val="20"/>
              </w:rPr>
              <w:t>500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3B8BD95" w14:textId="77777777" w:rsidR="00B07ACA" w:rsidRPr="00BB31C6" w:rsidRDefault="00B07ACA" w:rsidP="00CF292F">
            <w:pPr>
              <w:jc w:val="center"/>
              <w:rPr>
                <w:szCs w:val="20"/>
              </w:rPr>
            </w:pPr>
            <w:r w:rsidRPr="00BB31C6">
              <w:rPr>
                <w:szCs w:val="20"/>
              </w:rPr>
              <w:t>mg/l</w:t>
            </w:r>
          </w:p>
        </w:tc>
      </w:tr>
      <w:tr w:rsidR="00B07ACA" w:rsidRPr="00BB31C6" w14:paraId="6BC81B9E"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7B278" w14:textId="77777777" w:rsidR="00B07ACA" w:rsidRPr="00BB31C6" w:rsidRDefault="00B07ACA" w:rsidP="00CF292F">
            <w:pPr>
              <w:rPr>
                <w:szCs w:val="20"/>
              </w:rPr>
            </w:pPr>
            <w:r w:rsidRPr="00BB31C6">
              <w:rPr>
                <w:szCs w:val="20"/>
              </w:rPr>
              <w:t>6</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48266C7A" w14:textId="77777777" w:rsidR="00B07ACA" w:rsidRPr="00BB31C6" w:rsidRDefault="00B07ACA" w:rsidP="00CF292F">
            <w:pPr>
              <w:rPr>
                <w:szCs w:val="20"/>
              </w:rPr>
            </w:pPr>
            <w:r w:rsidRPr="00BB31C6">
              <w:rPr>
                <w:szCs w:val="20"/>
              </w:rPr>
              <w:t>Substancje ekstrahujące się eterem naftowym</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51C6339" w14:textId="77777777" w:rsidR="00B07ACA" w:rsidRPr="00BB31C6" w:rsidRDefault="00B07ACA" w:rsidP="00CF292F">
            <w:pPr>
              <w:jc w:val="center"/>
              <w:rPr>
                <w:szCs w:val="20"/>
              </w:rPr>
            </w:pPr>
            <w:r w:rsidRPr="00BB31C6">
              <w:rPr>
                <w:szCs w:val="20"/>
              </w:rPr>
              <w:t>100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D1723E0" w14:textId="77777777" w:rsidR="00B07ACA" w:rsidRPr="00BB31C6" w:rsidRDefault="00B07ACA" w:rsidP="00CF292F">
            <w:pPr>
              <w:jc w:val="center"/>
              <w:rPr>
                <w:szCs w:val="20"/>
              </w:rPr>
            </w:pPr>
            <w:r w:rsidRPr="00BB31C6">
              <w:rPr>
                <w:szCs w:val="20"/>
              </w:rPr>
              <w:t>mg/l</w:t>
            </w:r>
          </w:p>
        </w:tc>
      </w:tr>
      <w:tr w:rsidR="00B07ACA" w:rsidRPr="00BB31C6" w14:paraId="68DE109A"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D87508" w14:textId="77777777" w:rsidR="00B07ACA" w:rsidRPr="00BB31C6" w:rsidRDefault="00B07ACA" w:rsidP="00CF292F">
            <w:pPr>
              <w:rPr>
                <w:szCs w:val="20"/>
              </w:rPr>
            </w:pPr>
            <w:r w:rsidRPr="00BB31C6">
              <w:rPr>
                <w:szCs w:val="20"/>
              </w:rPr>
              <w:t>7</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690E9ED4" w14:textId="77777777" w:rsidR="00B07ACA" w:rsidRPr="00BB31C6" w:rsidRDefault="00B07ACA" w:rsidP="00CF292F">
            <w:pPr>
              <w:rPr>
                <w:szCs w:val="20"/>
              </w:rPr>
            </w:pPr>
            <w:r w:rsidRPr="00BB31C6">
              <w:rPr>
                <w:szCs w:val="20"/>
              </w:rPr>
              <w:t>Azot amonowy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70F00CA5" w14:textId="77777777" w:rsidR="00B07ACA" w:rsidRPr="00BB31C6" w:rsidRDefault="00B07ACA" w:rsidP="00CF292F">
            <w:pPr>
              <w:jc w:val="center"/>
              <w:rPr>
                <w:szCs w:val="20"/>
              </w:rPr>
            </w:pPr>
            <w:r w:rsidRPr="00BB31C6">
              <w:rPr>
                <w:szCs w:val="20"/>
              </w:rPr>
              <w:t>50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42209C8" w14:textId="77777777" w:rsidR="00B07ACA" w:rsidRPr="00BB31C6" w:rsidRDefault="00B07ACA" w:rsidP="00CF292F">
            <w:pPr>
              <w:jc w:val="center"/>
              <w:rPr>
                <w:szCs w:val="20"/>
              </w:rPr>
            </w:pPr>
            <w:r w:rsidRPr="00BB31C6">
              <w:rPr>
                <w:szCs w:val="20"/>
              </w:rPr>
              <w:t>mgNH4/l</w:t>
            </w:r>
          </w:p>
        </w:tc>
      </w:tr>
      <w:tr w:rsidR="00B07ACA" w:rsidRPr="00BB31C6" w14:paraId="3ECAEE30"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2FC0B5" w14:textId="77777777" w:rsidR="00B07ACA" w:rsidRPr="00BB31C6" w:rsidRDefault="00B07ACA" w:rsidP="00CF292F">
            <w:pPr>
              <w:rPr>
                <w:szCs w:val="20"/>
              </w:rPr>
            </w:pPr>
            <w:r w:rsidRPr="00BB31C6">
              <w:rPr>
                <w:szCs w:val="20"/>
              </w:rPr>
              <w:t>8</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0500B4A7" w14:textId="77777777" w:rsidR="00B07ACA" w:rsidRPr="00BB31C6" w:rsidRDefault="00B07ACA" w:rsidP="00CF292F">
            <w:pPr>
              <w:rPr>
                <w:szCs w:val="20"/>
              </w:rPr>
            </w:pPr>
            <w:r w:rsidRPr="00BB31C6">
              <w:rPr>
                <w:szCs w:val="20"/>
              </w:rPr>
              <w:t>Azot ogólny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71F166E" w14:textId="77777777" w:rsidR="00B07ACA" w:rsidRPr="00BB31C6" w:rsidRDefault="00B07ACA" w:rsidP="00CF292F">
            <w:pPr>
              <w:jc w:val="center"/>
              <w:rPr>
                <w:szCs w:val="20"/>
              </w:rPr>
            </w:pPr>
            <w:r w:rsidRPr="00BB31C6">
              <w:rPr>
                <w:szCs w:val="20"/>
              </w:rPr>
              <w:t>100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EAC306F" w14:textId="77777777" w:rsidR="00B07ACA" w:rsidRPr="00BB31C6" w:rsidRDefault="00B07ACA" w:rsidP="00CF292F">
            <w:pPr>
              <w:jc w:val="center"/>
              <w:rPr>
                <w:szCs w:val="20"/>
              </w:rPr>
            </w:pPr>
            <w:proofErr w:type="spellStart"/>
            <w:r w:rsidRPr="00BB31C6">
              <w:rPr>
                <w:szCs w:val="20"/>
              </w:rPr>
              <w:t>mgN</w:t>
            </w:r>
            <w:proofErr w:type="spellEnd"/>
            <w:r w:rsidRPr="00BB31C6">
              <w:rPr>
                <w:szCs w:val="20"/>
              </w:rPr>
              <w:t xml:space="preserve">/l </w:t>
            </w:r>
          </w:p>
        </w:tc>
      </w:tr>
      <w:tr w:rsidR="00B07ACA" w:rsidRPr="00BB31C6" w14:paraId="55FC7E5C"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207571" w14:textId="77777777" w:rsidR="00B07ACA" w:rsidRPr="00BB31C6" w:rsidRDefault="00B07ACA" w:rsidP="00CF292F">
            <w:pPr>
              <w:rPr>
                <w:szCs w:val="20"/>
              </w:rPr>
            </w:pPr>
            <w:r w:rsidRPr="00BB31C6">
              <w:rPr>
                <w:szCs w:val="20"/>
              </w:rPr>
              <w:t>9</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1A4626E7" w14:textId="77777777" w:rsidR="00B07ACA" w:rsidRPr="00BB31C6" w:rsidRDefault="00B07ACA" w:rsidP="00CF292F">
            <w:pPr>
              <w:rPr>
                <w:szCs w:val="20"/>
              </w:rPr>
            </w:pPr>
            <w:r w:rsidRPr="00BB31C6">
              <w:rPr>
                <w:szCs w:val="20"/>
              </w:rPr>
              <w:t xml:space="preserve">Azot azotynowy </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104F1DE6" w14:textId="77777777" w:rsidR="00B07ACA" w:rsidRPr="00BB31C6" w:rsidRDefault="00B07ACA" w:rsidP="00CF292F">
            <w:pPr>
              <w:jc w:val="center"/>
              <w:rPr>
                <w:szCs w:val="20"/>
              </w:rPr>
            </w:pPr>
            <w:r w:rsidRPr="00BB31C6">
              <w:rPr>
                <w:szCs w:val="20"/>
              </w:rPr>
              <w:t>10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63AB9F3" w14:textId="77777777" w:rsidR="00B07ACA" w:rsidRPr="00BB31C6" w:rsidRDefault="00B07ACA" w:rsidP="00CF292F">
            <w:pPr>
              <w:jc w:val="center"/>
              <w:rPr>
                <w:szCs w:val="20"/>
              </w:rPr>
            </w:pPr>
            <w:r w:rsidRPr="00BB31C6">
              <w:rPr>
                <w:szCs w:val="20"/>
              </w:rPr>
              <w:t>mgNO</w:t>
            </w:r>
            <w:r w:rsidRPr="00BB31C6">
              <w:rPr>
                <w:szCs w:val="20"/>
                <w:vertAlign w:val="subscript"/>
              </w:rPr>
              <w:t>3</w:t>
            </w:r>
            <w:r w:rsidRPr="00BB31C6">
              <w:rPr>
                <w:szCs w:val="20"/>
              </w:rPr>
              <w:t xml:space="preserve">/l </w:t>
            </w:r>
          </w:p>
        </w:tc>
      </w:tr>
      <w:tr w:rsidR="00B07ACA" w:rsidRPr="00BB31C6" w14:paraId="1D64693B"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887C84" w14:textId="77777777" w:rsidR="00B07ACA" w:rsidRPr="00BB31C6" w:rsidRDefault="00B07ACA" w:rsidP="00CF292F">
            <w:pPr>
              <w:rPr>
                <w:szCs w:val="20"/>
              </w:rPr>
            </w:pPr>
            <w:r w:rsidRPr="00BB31C6">
              <w:rPr>
                <w:szCs w:val="20"/>
              </w:rPr>
              <w:t>10</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591DBFC6" w14:textId="77777777" w:rsidR="00B07ACA" w:rsidRPr="00BB31C6" w:rsidRDefault="00B07ACA" w:rsidP="00CF292F">
            <w:pPr>
              <w:rPr>
                <w:szCs w:val="20"/>
              </w:rPr>
            </w:pPr>
            <w:r w:rsidRPr="00BB31C6">
              <w:rPr>
                <w:szCs w:val="20"/>
              </w:rPr>
              <w:t>Fosfor ogólny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6552F761" w14:textId="77777777" w:rsidR="00B07ACA" w:rsidRPr="00BB31C6" w:rsidRDefault="00B07ACA" w:rsidP="00CF292F">
            <w:pPr>
              <w:jc w:val="center"/>
              <w:rPr>
                <w:szCs w:val="20"/>
              </w:rPr>
            </w:pPr>
            <w:r w:rsidRPr="00BB31C6">
              <w:rPr>
                <w:szCs w:val="20"/>
              </w:rPr>
              <w:t>20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3AE92605" w14:textId="77777777" w:rsidR="00B07ACA" w:rsidRPr="00BB31C6" w:rsidRDefault="00B07ACA" w:rsidP="00CF292F">
            <w:pPr>
              <w:jc w:val="center"/>
              <w:rPr>
                <w:szCs w:val="20"/>
              </w:rPr>
            </w:pPr>
            <w:proofErr w:type="spellStart"/>
            <w:r w:rsidRPr="00BB31C6">
              <w:rPr>
                <w:szCs w:val="20"/>
              </w:rPr>
              <w:t>mgP</w:t>
            </w:r>
            <w:proofErr w:type="spellEnd"/>
            <w:r w:rsidRPr="00BB31C6">
              <w:rPr>
                <w:szCs w:val="20"/>
              </w:rPr>
              <w:t>/l</w:t>
            </w:r>
          </w:p>
        </w:tc>
      </w:tr>
      <w:tr w:rsidR="00B07ACA" w:rsidRPr="00BB31C6" w14:paraId="5C02C892"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25C6FD" w14:textId="77777777" w:rsidR="00B07ACA" w:rsidRPr="00BB31C6" w:rsidRDefault="00B07ACA" w:rsidP="00CF292F">
            <w:pPr>
              <w:rPr>
                <w:szCs w:val="20"/>
              </w:rPr>
            </w:pPr>
            <w:r w:rsidRPr="00BB31C6">
              <w:rPr>
                <w:szCs w:val="20"/>
              </w:rPr>
              <w:t>11</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344FA77C" w14:textId="77777777" w:rsidR="00B07ACA" w:rsidRPr="00BB31C6" w:rsidRDefault="00B07ACA" w:rsidP="00CF292F">
            <w:pPr>
              <w:rPr>
                <w:szCs w:val="20"/>
              </w:rPr>
            </w:pPr>
            <w:r w:rsidRPr="00BB31C6">
              <w:rPr>
                <w:szCs w:val="20"/>
              </w:rPr>
              <w:t>Chlorki</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6ED91623" w14:textId="77777777" w:rsidR="00B07ACA" w:rsidRPr="00BB31C6" w:rsidRDefault="00B07ACA" w:rsidP="00CF292F">
            <w:pPr>
              <w:jc w:val="center"/>
              <w:rPr>
                <w:szCs w:val="20"/>
              </w:rPr>
            </w:pPr>
            <w:r w:rsidRPr="00BB31C6">
              <w:rPr>
                <w:szCs w:val="20"/>
              </w:rPr>
              <w:t>1000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933319B" w14:textId="77777777" w:rsidR="00B07ACA" w:rsidRPr="00BB31C6" w:rsidRDefault="00B07ACA" w:rsidP="00CF292F">
            <w:pPr>
              <w:jc w:val="center"/>
              <w:rPr>
                <w:szCs w:val="20"/>
              </w:rPr>
            </w:pPr>
            <w:proofErr w:type="spellStart"/>
            <w:r w:rsidRPr="00BB31C6">
              <w:rPr>
                <w:szCs w:val="20"/>
              </w:rPr>
              <w:t>mgCl</w:t>
            </w:r>
            <w:proofErr w:type="spellEnd"/>
            <w:r w:rsidRPr="00BB31C6">
              <w:rPr>
                <w:szCs w:val="20"/>
              </w:rPr>
              <w:t>/l</w:t>
            </w:r>
          </w:p>
        </w:tc>
      </w:tr>
      <w:tr w:rsidR="00B07ACA" w:rsidRPr="00BB31C6" w14:paraId="0272FDC5"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56AE5" w14:textId="77777777" w:rsidR="00B07ACA" w:rsidRPr="00BB31C6" w:rsidRDefault="00B07ACA" w:rsidP="00CF292F">
            <w:pPr>
              <w:rPr>
                <w:szCs w:val="20"/>
              </w:rPr>
            </w:pPr>
            <w:r w:rsidRPr="00BB31C6">
              <w:rPr>
                <w:szCs w:val="20"/>
              </w:rPr>
              <w:t>12</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372B593" w14:textId="77777777" w:rsidR="00B07ACA" w:rsidRPr="00BB31C6" w:rsidRDefault="00B07ACA" w:rsidP="00CF292F">
            <w:pPr>
              <w:rPr>
                <w:szCs w:val="20"/>
              </w:rPr>
            </w:pPr>
            <w:r w:rsidRPr="00BB31C6">
              <w:rPr>
                <w:szCs w:val="20"/>
              </w:rPr>
              <w:t>Chlor wolny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2AC8EEA" w14:textId="77777777" w:rsidR="00B07ACA" w:rsidRPr="00BB31C6" w:rsidRDefault="00B07ACA" w:rsidP="00CF292F">
            <w:pPr>
              <w:jc w:val="center"/>
              <w:rPr>
                <w:szCs w:val="20"/>
              </w:rPr>
            </w:pPr>
            <w:r w:rsidRPr="00BB31C6">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30F35790" w14:textId="77777777" w:rsidR="00B07ACA" w:rsidRPr="00BB31C6" w:rsidRDefault="00B07ACA" w:rsidP="00CF292F">
            <w:pPr>
              <w:jc w:val="center"/>
              <w:rPr>
                <w:szCs w:val="20"/>
              </w:rPr>
            </w:pPr>
            <w:r w:rsidRPr="00BB31C6">
              <w:rPr>
                <w:szCs w:val="20"/>
              </w:rPr>
              <w:t>mgCl</w:t>
            </w:r>
            <w:r w:rsidRPr="00BB31C6">
              <w:rPr>
                <w:szCs w:val="20"/>
                <w:vertAlign w:val="subscript"/>
              </w:rPr>
              <w:t>2</w:t>
            </w:r>
            <w:r w:rsidRPr="00BB31C6">
              <w:rPr>
                <w:szCs w:val="20"/>
              </w:rPr>
              <w:t>/l</w:t>
            </w:r>
          </w:p>
        </w:tc>
      </w:tr>
      <w:tr w:rsidR="00B07ACA" w:rsidRPr="00BB31C6" w14:paraId="70B19B0B"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7E1981" w14:textId="77777777" w:rsidR="00B07ACA" w:rsidRPr="00BB31C6" w:rsidRDefault="00B07ACA" w:rsidP="00CF292F">
            <w:pPr>
              <w:rPr>
                <w:szCs w:val="20"/>
              </w:rPr>
            </w:pPr>
            <w:r w:rsidRPr="00BB31C6">
              <w:rPr>
                <w:szCs w:val="20"/>
              </w:rPr>
              <w:t>13</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50A5206A" w14:textId="77777777" w:rsidR="00B07ACA" w:rsidRPr="00BB31C6" w:rsidRDefault="00B07ACA" w:rsidP="00CF292F">
            <w:pPr>
              <w:rPr>
                <w:szCs w:val="20"/>
              </w:rPr>
            </w:pPr>
            <w:r w:rsidRPr="00BB31C6">
              <w:rPr>
                <w:szCs w:val="20"/>
              </w:rPr>
              <w:t>Siarczany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69D955FA" w14:textId="77777777" w:rsidR="00B07ACA" w:rsidRPr="00BB31C6" w:rsidRDefault="00B07ACA" w:rsidP="00CF292F">
            <w:pPr>
              <w:jc w:val="center"/>
              <w:rPr>
                <w:szCs w:val="20"/>
              </w:rPr>
            </w:pPr>
            <w:r w:rsidRPr="00BB31C6">
              <w:rPr>
                <w:szCs w:val="20"/>
              </w:rPr>
              <w:t>500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51C43EFF" w14:textId="77777777" w:rsidR="00B07ACA" w:rsidRPr="00BB31C6" w:rsidRDefault="00B07ACA" w:rsidP="00CF292F">
            <w:pPr>
              <w:jc w:val="center"/>
              <w:rPr>
                <w:szCs w:val="20"/>
              </w:rPr>
            </w:pPr>
            <w:r w:rsidRPr="00BB31C6">
              <w:rPr>
                <w:szCs w:val="20"/>
              </w:rPr>
              <w:t>mgSO</w:t>
            </w:r>
            <w:r w:rsidRPr="00BB31C6">
              <w:rPr>
                <w:szCs w:val="20"/>
                <w:vertAlign w:val="subscript"/>
              </w:rPr>
              <w:t>4</w:t>
            </w:r>
            <w:r w:rsidRPr="00BB31C6">
              <w:rPr>
                <w:szCs w:val="20"/>
              </w:rPr>
              <w:t>/l</w:t>
            </w:r>
          </w:p>
        </w:tc>
      </w:tr>
      <w:tr w:rsidR="00B07ACA" w:rsidRPr="00BB31C6" w14:paraId="20DC1D73"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95F01A" w14:textId="77777777" w:rsidR="00B07ACA" w:rsidRPr="00BB31C6" w:rsidRDefault="00B07ACA" w:rsidP="00CF292F">
            <w:pPr>
              <w:rPr>
                <w:szCs w:val="20"/>
              </w:rPr>
            </w:pPr>
            <w:r w:rsidRPr="00BB31C6">
              <w:rPr>
                <w:szCs w:val="20"/>
              </w:rPr>
              <w:t>14</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5B290011" w14:textId="77777777" w:rsidR="00B07ACA" w:rsidRPr="00BB31C6" w:rsidRDefault="00B07ACA" w:rsidP="00CF292F">
            <w:pPr>
              <w:rPr>
                <w:szCs w:val="20"/>
              </w:rPr>
            </w:pPr>
            <w:r w:rsidRPr="00BB31C6">
              <w:rPr>
                <w:szCs w:val="20"/>
              </w:rPr>
              <w:t xml:space="preserve">Żelazo ogólne </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4EF47839" w14:textId="77777777" w:rsidR="00B07ACA" w:rsidRPr="00BB31C6" w:rsidRDefault="00B07ACA" w:rsidP="00CF292F">
            <w:pPr>
              <w:jc w:val="center"/>
              <w:rPr>
                <w:szCs w:val="20"/>
              </w:rPr>
            </w:pPr>
            <w:r w:rsidRPr="00BB31C6">
              <w:rPr>
                <w:szCs w:val="20"/>
              </w:rPr>
              <w:t>10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13B4F9B4" w14:textId="77777777" w:rsidR="00B07ACA" w:rsidRPr="00BB31C6" w:rsidRDefault="00B07ACA" w:rsidP="00CF292F">
            <w:pPr>
              <w:jc w:val="center"/>
              <w:rPr>
                <w:szCs w:val="20"/>
              </w:rPr>
            </w:pPr>
            <w:proofErr w:type="spellStart"/>
            <w:r w:rsidRPr="00BB31C6">
              <w:rPr>
                <w:szCs w:val="20"/>
              </w:rPr>
              <w:t>mgFe</w:t>
            </w:r>
            <w:proofErr w:type="spellEnd"/>
            <w:r w:rsidRPr="00BB31C6">
              <w:rPr>
                <w:szCs w:val="20"/>
              </w:rPr>
              <w:t xml:space="preserve">/l </w:t>
            </w:r>
          </w:p>
        </w:tc>
      </w:tr>
      <w:tr w:rsidR="00B07ACA" w:rsidRPr="00BB31C6" w14:paraId="2558EC0D"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27AF4" w14:textId="77777777" w:rsidR="00B07ACA" w:rsidRPr="00BB31C6" w:rsidRDefault="00B07ACA" w:rsidP="00CF292F">
            <w:pPr>
              <w:rPr>
                <w:szCs w:val="20"/>
              </w:rPr>
            </w:pPr>
            <w:r w:rsidRPr="00BB31C6">
              <w:rPr>
                <w:szCs w:val="20"/>
              </w:rPr>
              <w:t>15</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5813A2A1" w14:textId="77777777" w:rsidR="00B07ACA" w:rsidRPr="00BB31C6" w:rsidRDefault="00B07ACA" w:rsidP="00CF292F">
            <w:pPr>
              <w:rPr>
                <w:szCs w:val="20"/>
              </w:rPr>
            </w:pPr>
            <w:r w:rsidRPr="00BB31C6">
              <w:rPr>
                <w:szCs w:val="20"/>
              </w:rPr>
              <w:t>Ołów</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452D8FA" w14:textId="77777777" w:rsidR="00B07ACA" w:rsidRPr="00BB31C6" w:rsidRDefault="00B07ACA" w:rsidP="00CF292F">
            <w:pPr>
              <w:jc w:val="center"/>
              <w:rPr>
                <w:szCs w:val="20"/>
              </w:rPr>
            </w:pPr>
            <w:r w:rsidRPr="00BB31C6">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95AA42B" w14:textId="77777777" w:rsidR="00B07ACA" w:rsidRPr="00BB31C6" w:rsidRDefault="00B07ACA" w:rsidP="00CF292F">
            <w:pPr>
              <w:jc w:val="center"/>
              <w:rPr>
                <w:szCs w:val="20"/>
              </w:rPr>
            </w:pPr>
            <w:proofErr w:type="spellStart"/>
            <w:r w:rsidRPr="00BB31C6">
              <w:rPr>
                <w:szCs w:val="20"/>
              </w:rPr>
              <w:t>mgPb</w:t>
            </w:r>
            <w:proofErr w:type="spellEnd"/>
            <w:r w:rsidRPr="00BB31C6">
              <w:rPr>
                <w:szCs w:val="20"/>
              </w:rPr>
              <w:t>/l</w:t>
            </w:r>
          </w:p>
        </w:tc>
      </w:tr>
      <w:tr w:rsidR="00B07ACA" w:rsidRPr="00BB31C6" w14:paraId="16AE3CE7"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46DE3" w14:textId="77777777" w:rsidR="00B07ACA" w:rsidRPr="00BB31C6" w:rsidRDefault="00B07ACA" w:rsidP="00CF292F">
            <w:pPr>
              <w:rPr>
                <w:szCs w:val="20"/>
              </w:rPr>
            </w:pPr>
            <w:r w:rsidRPr="00BB31C6">
              <w:rPr>
                <w:szCs w:val="20"/>
              </w:rPr>
              <w:t>16</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AD87C07" w14:textId="77777777" w:rsidR="00B07ACA" w:rsidRPr="00BB31C6" w:rsidRDefault="00B07ACA" w:rsidP="00CF292F">
            <w:pPr>
              <w:rPr>
                <w:szCs w:val="20"/>
              </w:rPr>
            </w:pPr>
            <w:r w:rsidRPr="00BB31C6">
              <w:rPr>
                <w:szCs w:val="20"/>
              </w:rPr>
              <w:t>Chrom ogólny</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4E1AD4DC" w14:textId="77777777" w:rsidR="00B07ACA" w:rsidRPr="00BB31C6" w:rsidRDefault="00B07ACA" w:rsidP="00CF292F">
            <w:pPr>
              <w:jc w:val="center"/>
              <w:rPr>
                <w:szCs w:val="20"/>
              </w:rPr>
            </w:pPr>
            <w:r w:rsidRPr="00BB31C6">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7664DE3A" w14:textId="77777777" w:rsidR="00B07ACA" w:rsidRPr="00BB31C6" w:rsidRDefault="00B07ACA" w:rsidP="00CF292F">
            <w:pPr>
              <w:jc w:val="center"/>
              <w:rPr>
                <w:szCs w:val="20"/>
              </w:rPr>
            </w:pPr>
            <w:proofErr w:type="spellStart"/>
            <w:r w:rsidRPr="00BB31C6">
              <w:rPr>
                <w:szCs w:val="20"/>
              </w:rPr>
              <w:t>mgCr</w:t>
            </w:r>
            <w:proofErr w:type="spellEnd"/>
            <w:r w:rsidRPr="00BB31C6">
              <w:rPr>
                <w:szCs w:val="20"/>
              </w:rPr>
              <w:t>/l</w:t>
            </w:r>
          </w:p>
        </w:tc>
      </w:tr>
      <w:tr w:rsidR="00B07ACA" w:rsidRPr="00BB31C6" w14:paraId="7673011C"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6317B3" w14:textId="77777777" w:rsidR="00B07ACA" w:rsidRPr="00BB31C6" w:rsidRDefault="00B07ACA" w:rsidP="00CF292F">
            <w:pPr>
              <w:rPr>
                <w:szCs w:val="20"/>
              </w:rPr>
            </w:pPr>
            <w:r w:rsidRPr="00BB31C6">
              <w:rPr>
                <w:szCs w:val="20"/>
              </w:rPr>
              <w:t>17</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35910731" w14:textId="77777777" w:rsidR="00B07ACA" w:rsidRPr="00BB31C6" w:rsidRDefault="00B07ACA" w:rsidP="00CF292F">
            <w:pPr>
              <w:rPr>
                <w:szCs w:val="20"/>
              </w:rPr>
            </w:pPr>
            <w:r w:rsidRPr="00BB31C6">
              <w:rPr>
                <w:szCs w:val="20"/>
              </w:rPr>
              <w:t>Miedź</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17CDC27D" w14:textId="77777777" w:rsidR="00B07ACA" w:rsidRPr="00BB31C6" w:rsidRDefault="00B07ACA" w:rsidP="00CF292F">
            <w:pPr>
              <w:jc w:val="center"/>
              <w:rPr>
                <w:szCs w:val="20"/>
              </w:rPr>
            </w:pPr>
            <w:r w:rsidRPr="00BB31C6">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4BAAE72A" w14:textId="77777777" w:rsidR="00B07ACA" w:rsidRPr="00BB31C6" w:rsidRDefault="00B07ACA" w:rsidP="00CF292F">
            <w:pPr>
              <w:jc w:val="center"/>
              <w:rPr>
                <w:szCs w:val="20"/>
              </w:rPr>
            </w:pPr>
            <w:proofErr w:type="spellStart"/>
            <w:r w:rsidRPr="00BB31C6">
              <w:rPr>
                <w:szCs w:val="20"/>
              </w:rPr>
              <w:t>mgCu</w:t>
            </w:r>
            <w:proofErr w:type="spellEnd"/>
            <w:r w:rsidRPr="00BB31C6">
              <w:rPr>
                <w:szCs w:val="20"/>
              </w:rPr>
              <w:t>/l</w:t>
            </w:r>
          </w:p>
        </w:tc>
      </w:tr>
      <w:tr w:rsidR="00B07ACA" w:rsidRPr="00BB31C6" w14:paraId="46669344"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E7A9F" w14:textId="77777777" w:rsidR="00B07ACA" w:rsidRPr="00BB31C6" w:rsidRDefault="00B07ACA" w:rsidP="00CF292F">
            <w:pPr>
              <w:rPr>
                <w:szCs w:val="20"/>
              </w:rPr>
            </w:pPr>
            <w:r w:rsidRPr="00BB31C6">
              <w:rPr>
                <w:szCs w:val="20"/>
              </w:rPr>
              <w:t>18</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21B2EB86" w14:textId="77777777" w:rsidR="00B07ACA" w:rsidRPr="00BB31C6" w:rsidRDefault="00B07ACA" w:rsidP="00CF292F">
            <w:pPr>
              <w:rPr>
                <w:szCs w:val="20"/>
              </w:rPr>
            </w:pPr>
            <w:r w:rsidRPr="00BB31C6">
              <w:rPr>
                <w:szCs w:val="20"/>
              </w:rPr>
              <w:t>Nikiel</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68022B46" w14:textId="77777777" w:rsidR="00B07ACA" w:rsidRPr="00BB31C6" w:rsidRDefault="00B07ACA" w:rsidP="00CF292F">
            <w:pPr>
              <w:jc w:val="center"/>
              <w:rPr>
                <w:szCs w:val="20"/>
              </w:rPr>
            </w:pPr>
            <w:r w:rsidRPr="00BB31C6">
              <w:rPr>
                <w:szCs w:val="20"/>
              </w:rPr>
              <w:t>1</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36431417" w14:textId="77777777" w:rsidR="00B07ACA" w:rsidRPr="00BB31C6" w:rsidRDefault="00B07ACA" w:rsidP="00CF292F">
            <w:pPr>
              <w:jc w:val="center"/>
              <w:rPr>
                <w:szCs w:val="20"/>
              </w:rPr>
            </w:pPr>
            <w:proofErr w:type="spellStart"/>
            <w:r w:rsidRPr="00BB31C6">
              <w:rPr>
                <w:szCs w:val="20"/>
              </w:rPr>
              <w:t>mgNi</w:t>
            </w:r>
            <w:proofErr w:type="spellEnd"/>
            <w:r w:rsidRPr="00BB31C6">
              <w:rPr>
                <w:szCs w:val="20"/>
              </w:rPr>
              <w:t>/l</w:t>
            </w:r>
          </w:p>
        </w:tc>
      </w:tr>
      <w:tr w:rsidR="00B07ACA" w:rsidRPr="00BB31C6" w14:paraId="2890E276"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2C7A88" w14:textId="77777777" w:rsidR="00B07ACA" w:rsidRPr="00BB31C6" w:rsidRDefault="00B07ACA" w:rsidP="00CF292F">
            <w:pPr>
              <w:rPr>
                <w:szCs w:val="20"/>
              </w:rPr>
            </w:pPr>
            <w:r w:rsidRPr="00BB31C6">
              <w:rPr>
                <w:szCs w:val="20"/>
              </w:rPr>
              <w:t>19</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0D65A3A7" w14:textId="77777777" w:rsidR="00B07ACA" w:rsidRPr="00BB31C6" w:rsidRDefault="00B07ACA" w:rsidP="00CF292F">
            <w:pPr>
              <w:rPr>
                <w:szCs w:val="20"/>
              </w:rPr>
            </w:pPr>
            <w:r w:rsidRPr="00BB31C6">
              <w:rPr>
                <w:szCs w:val="20"/>
              </w:rPr>
              <w:t>Cynk</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0F43F4E5" w14:textId="77777777" w:rsidR="00B07ACA" w:rsidRPr="00BB31C6" w:rsidRDefault="00B07ACA" w:rsidP="00CF292F">
            <w:pPr>
              <w:jc w:val="center"/>
              <w:rPr>
                <w:szCs w:val="20"/>
              </w:rPr>
            </w:pPr>
            <w:r w:rsidRPr="00BB31C6">
              <w:rPr>
                <w:szCs w:val="20"/>
              </w:rPr>
              <w:t>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3D16A3A6" w14:textId="77777777" w:rsidR="00B07ACA" w:rsidRPr="00BB31C6" w:rsidRDefault="00B07ACA" w:rsidP="00CF292F">
            <w:pPr>
              <w:jc w:val="center"/>
              <w:rPr>
                <w:szCs w:val="20"/>
              </w:rPr>
            </w:pPr>
            <w:proofErr w:type="spellStart"/>
            <w:r w:rsidRPr="00BB31C6">
              <w:rPr>
                <w:szCs w:val="20"/>
              </w:rPr>
              <w:t>mgZn</w:t>
            </w:r>
            <w:proofErr w:type="spellEnd"/>
            <w:r w:rsidRPr="00BB31C6">
              <w:rPr>
                <w:szCs w:val="20"/>
              </w:rPr>
              <w:t>/l</w:t>
            </w:r>
          </w:p>
        </w:tc>
      </w:tr>
      <w:tr w:rsidR="00B07ACA" w:rsidRPr="00BB31C6" w14:paraId="3A7D2699"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C8376" w14:textId="77777777" w:rsidR="00B07ACA" w:rsidRPr="00BB31C6" w:rsidRDefault="00B07ACA" w:rsidP="00CF292F">
            <w:pPr>
              <w:rPr>
                <w:szCs w:val="20"/>
              </w:rPr>
            </w:pPr>
            <w:r w:rsidRPr="00BB31C6">
              <w:rPr>
                <w:szCs w:val="20"/>
              </w:rPr>
              <w:t>20</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675C215A" w14:textId="77777777" w:rsidR="00B07ACA" w:rsidRPr="00BB31C6" w:rsidRDefault="00B07ACA" w:rsidP="00CF292F">
            <w:pPr>
              <w:rPr>
                <w:szCs w:val="20"/>
              </w:rPr>
            </w:pPr>
            <w:r w:rsidRPr="00BB31C6">
              <w:rPr>
                <w:szCs w:val="20"/>
              </w:rPr>
              <w:t>Surfaktanty anionowe (substancje powierzchniowo czynne anionowe)</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54787194" w14:textId="77777777" w:rsidR="00B07ACA" w:rsidRPr="00BB31C6" w:rsidRDefault="00B07ACA" w:rsidP="00CF292F">
            <w:pPr>
              <w:jc w:val="center"/>
              <w:rPr>
                <w:szCs w:val="20"/>
              </w:rPr>
            </w:pPr>
            <w:r w:rsidRPr="00BB31C6">
              <w:rPr>
                <w:szCs w:val="20"/>
              </w:rPr>
              <w:t>15</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2BAA2C95" w14:textId="77777777" w:rsidR="00B07ACA" w:rsidRPr="00BB31C6" w:rsidRDefault="00B07ACA" w:rsidP="00CF292F">
            <w:pPr>
              <w:jc w:val="center"/>
              <w:rPr>
                <w:szCs w:val="20"/>
              </w:rPr>
            </w:pPr>
            <w:r w:rsidRPr="00BB31C6">
              <w:rPr>
                <w:szCs w:val="20"/>
              </w:rPr>
              <w:t>mg/l</w:t>
            </w:r>
          </w:p>
        </w:tc>
      </w:tr>
      <w:tr w:rsidR="00B07ACA" w:rsidRPr="00BB31C6" w14:paraId="32A70CAE" w14:textId="77777777" w:rsidTr="00CF292F">
        <w:tc>
          <w:tcPr>
            <w:tcW w:w="59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E8695" w14:textId="77777777" w:rsidR="00B07ACA" w:rsidRPr="00BB31C6" w:rsidRDefault="00B07ACA" w:rsidP="00CF292F">
            <w:pPr>
              <w:rPr>
                <w:szCs w:val="20"/>
              </w:rPr>
            </w:pPr>
            <w:r w:rsidRPr="00BB31C6">
              <w:rPr>
                <w:szCs w:val="20"/>
              </w:rPr>
              <w:t>21</w:t>
            </w:r>
          </w:p>
        </w:tc>
        <w:tc>
          <w:tcPr>
            <w:tcW w:w="5619" w:type="dxa"/>
            <w:tcBorders>
              <w:top w:val="nil"/>
              <w:left w:val="nil"/>
              <w:bottom w:val="single" w:sz="8" w:space="0" w:color="auto"/>
              <w:right w:val="single" w:sz="8" w:space="0" w:color="auto"/>
            </w:tcBorders>
            <w:tcMar>
              <w:top w:w="0" w:type="dxa"/>
              <w:left w:w="108" w:type="dxa"/>
              <w:bottom w:w="0" w:type="dxa"/>
              <w:right w:w="108" w:type="dxa"/>
            </w:tcMar>
            <w:hideMark/>
          </w:tcPr>
          <w:p w14:paraId="6FBDFB83" w14:textId="77777777" w:rsidR="00B07ACA" w:rsidRPr="00BB31C6" w:rsidRDefault="00B07ACA" w:rsidP="00CF292F">
            <w:pPr>
              <w:rPr>
                <w:szCs w:val="20"/>
              </w:rPr>
            </w:pPr>
            <w:r w:rsidRPr="00BB31C6">
              <w:rPr>
                <w:szCs w:val="20"/>
              </w:rPr>
              <w:t>Surfaktanty niejonowe (substancje powierzchniowo czynne niejonowe)</w:t>
            </w:r>
          </w:p>
        </w:tc>
        <w:tc>
          <w:tcPr>
            <w:tcW w:w="1425" w:type="dxa"/>
            <w:tcBorders>
              <w:top w:val="nil"/>
              <w:left w:val="nil"/>
              <w:bottom w:val="single" w:sz="8" w:space="0" w:color="auto"/>
              <w:right w:val="single" w:sz="8" w:space="0" w:color="auto"/>
            </w:tcBorders>
            <w:tcMar>
              <w:top w:w="0" w:type="dxa"/>
              <w:left w:w="108" w:type="dxa"/>
              <w:bottom w:w="0" w:type="dxa"/>
              <w:right w:w="108" w:type="dxa"/>
            </w:tcMar>
            <w:hideMark/>
          </w:tcPr>
          <w:p w14:paraId="6666B451" w14:textId="77777777" w:rsidR="00B07ACA" w:rsidRPr="00BB31C6" w:rsidRDefault="00B07ACA" w:rsidP="00CF292F">
            <w:pPr>
              <w:jc w:val="center"/>
              <w:rPr>
                <w:szCs w:val="20"/>
              </w:rPr>
            </w:pPr>
            <w:r w:rsidRPr="00BB31C6">
              <w:rPr>
                <w:szCs w:val="20"/>
              </w:rPr>
              <w:t>20</w:t>
            </w:r>
          </w:p>
        </w:tc>
        <w:tc>
          <w:tcPr>
            <w:tcW w:w="1454" w:type="dxa"/>
            <w:tcBorders>
              <w:top w:val="nil"/>
              <w:left w:val="nil"/>
              <w:bottom w:val="single" w:sz="8" w:space="0" w:color="auto"/>
              <w:right w:val="single" w:sz="8" w:space="0" w:color="auto"/>
            </w:tcBorders>
            <w:tcMar>
              <w:top w:w="0" w:type="dxa"/>
              <w:left w:w="108" w:type="dxa"/>
              <w:bottom w:w="0" w:type="dxa"/>
              <w:right w:w="108" w:type="dxa"/>
            </w:tcMar>
            <w:hideMark/>
          </w:tcPr>
          <w:p w14:paraId="0D207EA4" w14:textId="77777777" w:rsidR="00B07ACA" w:rsidRPr="00BB31C6" w:rsidRDefault="00B07ACA" w:rsidP="00CF292F">
            <w:pPr>
              <w:jc w:val="center"/>
              <w:rPr>
                <w:szCs w:val="20"/>
              </w:rPr>
            </w:pPr>
            <w:r w:rsidRPr="00BB31C6">
              <w:rPr>
                <w:szCs w:val="20"/>
              </w:rPr>
              <w:t>mg/l</w:t>
            </w:r>
          </w:p>
        </w:tc>
      </w:tr>
    </w:tbl>
    <w:p w14:paraId="4BB3116A" w14:textId="77777777" w:rsidR="00B07ACA" w:rsidRPr="00103C13" w:rsidRDefault="00B07ACA" w:rsidP="00B07ACA">
      <w:pPr>
        <w:pStyle w:val="NormalnyWeb"/>
        <w:spacing w:before="0" w:beforeAutospacing="0" w:after="0" w:line="276" w:lineRule="auto"/>
        <w:ind w:left="720"/>
        <w:jc w:val="both"/>
        <w:rPr>
          <w:color w:val="365F91" w:themeColor="accent1" w:themeShade="BF"/>
        </w:rPr>
      </w:pPr>
    </w:p>
    <w:p w14:paraId="0D9E2774" w14:textId="2DE57FAC" w:rsidR="003F1621" w:rsidRPr="00103C13" w:rsidRDefault="003F1621" w:rsidP="0009346E">
      <w:pPr>
        <w:pStyle w:val="NormalnyWeb"/>
        <w:numPr>
          <w:ilvl w:val="0"/>
          <w:numId w:val="22"/>
        </w:numPr>
        <w:spacing w:before="0" w:beforeAutospacing="0" w:after="0" w:line="276" w:lineRule="auto"/>
        <w:ind w:left="284" w:hanging="284"/>
        <w:jc w:val="both"/>
        <w:rPr>
          <w:color w:val="365F91" w:themeColor="accent1" w:themeShade="BF"/>
        </w:rPr>
      </w:pPr>
      <w:r w:rsidRPr="00103C13">
        <w:rPr>
          <w:b/>
          <w:bCs/>
        </w:rPr>
        <w:t>Ustala się bilans masowy</w:t>
      </w:r>
      <w:r w:rsidRPr="00103C13">
        <w:t xml:space="preserve"> zgodnie z zapisami  tabeli 8 – „Zestawienie zużycia najistotniejszych materiałów i surowców”  oraz tabeli nr 9 „Zestawienie teoretycznego maksymalnego zużycia najistotniejszych materiałów,    surowców, paliw, energii elektrycznej i wody dla Zakładu Produkcyjnego Ceramika    Paradyż  Tomaszów 1 przy wykorzystaniu pełnej zdolności produkcyjnej</w:t>
      </w:r>
      <w:r w:rsidRPr="00103C13">
        <w:rPr>
          <w:color w:val="365F91" w:themeColor="accent1" w:themeShade="BF"/>
        </w:rPr>
        <w:t>”</w:t>
      </w:r>
      <w:r w:rsidRPr="00103C13">
        <w:t>, która na mocy art. 16 ust. 1 pkt 7 ustawy z dnia 3 października 2008 r. o udostępnianiu informacji o środowisku i jego ochronie, udziale społeczeństwa w ochronie środowiska oraz o ocenach oddziaływania na środowisko (t.j. Dz. U. z 2022 r. poz. 1029 z późn. zm.)  została wyłączona  z udostępniania informacji o środowisku.”</w:t>
      </w:r>
    </w:p>
    <w:p w14:paraId="585FC1D3" w14:textId="77777777" w:rsidR="007713C7" w:rsidRPr="00103C13" w:rsidRDefault="007713C7" w:rsidP="0009346E">
      <w:pPr>
        <w:pStyle w:val="NormalnyWeb"/>
        <w:spacing w:before="0" w:beforeAutospacing="0" w:after="0" w:line="276" w:lineRule="auto"/>
        <w:ind w:left="284"/>
        <w:jc w:val="both"/>
        <w:rPr>
          <w:color w:val="365F91" w:themeColor="accent1" w:themeShade="BF"/>
        </w:rPr>
      </w:pPr>
    </w:p>
    <w:p w14:paraId="25D1839A" w14:textId="2CB0A5E7" w:rsidR="00146858" w:rsidRPr="00103C13" w:rsidRDefault="007713C7" w:rsidP="0009346E">
      <w:pPr>
        <w:pStyle w:val="NormalnyWeb"/>
        <w:numPr>
          <w:ilvl w:val="0"/>
          <w:numId w:val="23"/>
        </w:numPr>
        <w:spacing w:before="0" w:beforeAutospacing="0" w:after="0" w:line="276" w:lineRule="auto"/>
        <w:ind w:left="284"/>
        <w:jc w:val="both"/>
        <w:rPr>
          <w:i/>
          <w:iCs/>
        </w:rPr>
      </w:pPr>
      <w:r w:rsidRPr="00103C13">
        <w:rPr>
          <w:i/>
          <w:iCs/>
        </w:rPr>
        <w:t xml:space="preserve">W punkcie I dodaje </w:t>
      </w:r>
      <w:proofErr w:type="spellStart"/>
      <w:r w:rsidRPr="00103C13">
        <w:rPr>
          <w:i/>
          <w:iCs/>
        </w:rPr>
        <w:t>sie</w:t>
      </w:r>
      <w:proofErr w:type="spellEnd"/>
      <w:r w:rsidRPr="00103C13">
        <w:rPr>
          <w:i/>
          <w:iCs/>
        </w:rPr>
        <w:t xml:space="preserve"> </w:t>
      </w:r>
      <w:proofErr w:type="spellStart"/>
      <w:r w:rsidRPr="00103C13">
        <w:rPr>
          <w:i/>
          <w:iCs/>
        </w:rPr>
        <w:t>ppkt</w:t>
      </w:r>
      <w:proofErr w:type="spellEnd"/>
      <w:r w:rsidRPr="00103C13">
        <w:rPr>
          <w:i/>
          <w:iCs/>
        </w:rPr>
        <w:t xml:space="preserve"> 11-13 w brzmieniu:</w:t>
      </w:r>
    </w:p>
    <w:p w14:paraId="5E89A2F1" w14:textId="1F23A499" w:rsidR="007713C7" w:rsidRPr="00103C13" w:rsidRDefault="007713C7" w:rsidP="0009346E">
      <w:pPr>
        <w:pStyle w:val="Tekstpodstawowy210"/>
        <w:tabs>
          <w:tab w:val="left" w:pos="-15"/>
        </w:tabs>
        <w:spacing w:line="276" w:lineRule="auto"/>
        <w:ind w:left="-15" w:firstLine="15"/>
        <w:rPr>
          <w:rFonts w:ascii="Times New Roman" w:hAnsi="Times New Roman"/>
          <w:b/>
        </w:rPr>
      </w:pPr>
      <w:r w:rsidRPr="00103C13">
        <w:rPr>
          <w:rFonts w:ascii="Times New Roman" w:hAnsi="Times New Roman"/>
          <w:b/>
        </w:rPr>
        <w:t>„11.  Określa się wymagania zapewniające ochronę gleby, ziemi i wód gruntowych:</w:t>
      </w:r>
    </w:p>
    <w:p w14:paraId="613CD4FC" w14:textId="77777777" w:rsidR="007713C7" w:rsidRPr="00103C13" w:rsidRDefault="007713C7" w:rsidP="0009346E">
      <w:pPr>
        <w:pStyle w:val="Tekstpodstawowy210"/>
        <w:tabs>
          <w:tab w:val="left" w:pos="-15"/>
        </w:tabs>
        <w:spacing w:line="276" w:lineRule="auto"/>
        <w:ind w:left="-15"/>
        <w:rPr>
          <w:rFonts w:ascii="Times New Roman" w:hAnsi="Times New Roman"/>
        </w:rPr>
      </w:pPr>
      <w:r w:rsidRPr="00103C13">
        <w:rPr>
          <w:rFonts w:ascii="Times New Roman" w:hAnsi="Times New Roman"/>
        </w:rPr>
        <w:t>      Ustala się wymagania zapewniające ochronę gleby, ziemi i wód gruntowych:</w:t>
      </w:r>
    </w:p>
    <w:p w14:paraId="75C3B4CA" w14:textId="77777777" w:rsidR="007713C7" w:rsidRPr="00103C13" w:rsidRDefault="007713C7" w:rsidP="0009346E">
      <w:pPr>
        <w:pStyle w:val="Bezodstpw"/>
        <w:numPr>
          <w:ilvl w:val="0"/>
          <w:numId w:val="26"/>
        </w:numPr>
        <w:spacing w:line="276" w:lineRule="auto"/>
        <w:rPr>
          <w:rFonts w:ascii="Times New Roman" w:hAnsi="Times New Roman"/>
          <w:sz w:val="24"/>
          <w:szCs w:val="24"/>
        </w:rPr>
      </w:pPr>
      <w:r w:rsidRPr="00103C13">
        <w:rPr>
          <w:rFonts w:ascii="Times New Roman" w:hAnsi="Times New Roman"/>
          <w:sz w:val="24"/>
          <w:szCs w:val="24"/>
        </w:rPr>
        <w:t>odprowadzanie ścieków deszczowych oraz socjalno-bytowych szczelnymi systemami kanalizacji,</w:t>
      </w:r>
    </w:p>
    <w:p w14:paraId="6FFBA324" w14:textId="77777777" w:rsidR="007713C7" w:rsidRPr="00103C13" w:rsidRDefault="007713C7" w:rsidP="0009346E">
      <w:pPr>
        <w:pStyle w:val="Bezodstpw"/>
        <w:numPr>
          <w:ilvl w:val="0"/>
          <w:numId w:val="26"/>
        </w:numPr>
        <w:spacing w:line="276" w:lineRule="auto"/>
        <w:rPr>
          <w:rFonts w:ascii="Times New Roman" w:hAnsi="Times New Roman"/>
          <w:sz w:val="24"/>
          <w:szCs w:val="24"/>
        </w:rPr>
      </w:pPr>
      <w:r w:rsidRPr="00103C13">
        <w:rPr>
          <w:rFonts w:ascii="Times New Roman" w:hAnsi="Times New Roman"/>
          <w:sz w:val="24"/>
          <w:szCs w:val="24"/>
        </w:rPr>
        <w:lastRenderedPageBreak/>
        <w:t>użytkowanie utwardzonych powierzchni dróg i parkingów, betonowych nawierzchni wykonanych od wjazdu na teren zakładu i wokół hal produkcyjnych,</w:t>
      </w:r>
    </w:p>
    <w:p w14:paraId="23AE7C5D" w14:textId="194958EF" w:rsidR="007713C7" w:rsidRPr="00103C13" w:rsidRDefault="007713C7" w:rsidP="0009346E">
      <w:pPr>
        <w:pStyle w:val="Bezodstpw"/>
        <w:numPr>
          <w:ilvl w:val="0"/>
          <w:numId w:val="26"/>
        </w:numPr>
        <w:spacing w:line="276" w:lineRule="auto"/>
        <w:rPr>
          <w:rFonts w:ascii="Times New Roman" w:hAnsi="Times New Roman"/>
          <w:sz w:val="24"/>
          <w:szCs w:val="24"/>
        </w:rPr>
      </w:pPr>
      <w:r w:rsidRPr="00103C13">
        <w:rPr>
          <w:rFonts w:ascii="Times New Roman" w:hAnsi="Times New Roman"/>
          <w:sz w:val="24"/>
          <w:szCs w:val="24"/>
        </w:rPr>
        <w:t xml:space="preserve">stosowanie posadzek betonowych wewnątrz hal produkcyjnych ze szczelnym systemem kanalizacji technologicznej funkcjonującej w obiegu zamkniętym, </w:t>
      </w:r>
    </w:p>
    <w:p w14:paraId="77E5BEFE" w14:textId="77777777" w:rsidR="007713C7" w:rsidRPr="00103C13" w:rsidRDefault="007713C7" w:rsidP="0009346E">
      <w:pPr>
        <w:pStyle w:val="Bezodstpw"/>
        <w:numPr>
          <w:ilvl w:val="0"/>
          <w:numId w:val="26"/>
        </w:numPr>
        <w:spacing w:line="276" w:lineRule="auto"/>
        <w:rPr>
          <w:rFonts w:ascii="Times New Roman" w:hAnsi="Times New Roman"/>
          <w:sz w:val="24"/>
          <w:szCs w:val="24"/>
        </w:rPr>
      </w:pPr>
      <w:r w:rsidRPr="00103C13">
        <w:rPr>
          <w:rFonts w:ascii="Times New Roman" w:hAnsi="Times New Roman"/>
          <w:sz w:val="24"/>
          <w:szCs w:val="24"/>
        </w:rPr>
        <w:t>przechowywanie odpadów w boksach, metalowych kontenerach lub magazynach o utwardzonej powierzchni, zapobiegającej przed niekorzystnym oddziaływaniem na środowisko gruntowe,</w:t>
      </w:r>
    </w:p>
    <w:p w14:paraId="43DD13DA" w14:textId="77777777" w:rsidR="007713C7" w:rsidRPr="00103C13" w:rsidRDefault="007713C7" w:rsidP="0009346E">
      <w:pPr>
        <w:pStyle w:val="Bezodstpw"/>
        <w:numPr>
          <w:ilvl w:val="0"/>
          <w:numId w:val="26"/>
        </w:numPr>
        <w:spacing w:line="276" w:lineRule="auto"/>
        <w:rPr>
          <w:rFonts w:ascii="Times New Roman" w:hAnsi="Times New Roman"/>
          <w:sz w:val="24"/>
          <w:szCs w:val="24"/>
        </w:rPr>
      </w:pPr>
      <w:r w:rsidRPr="00103C13">
        <w:rPr>
          <w:rFonts w:ascii="Times New Roman" w:hAnsi="Times New Roman"/>
          <w:sz w:val="24"/>
          <w:szCs w:val="24"/>
        </w:rPr>
        <w:t>przechowywanie substancji i mieszanin niebezpiecznych w szczelnych i trwałych pojemnikach zabezpieczonych przed ich niekontrolowanym uwolnieniem do środowiska (np. poprzez stosowanie wanien ociekowych),</w:t>
      </w:r>
    </w:p>
    <w:p w14:paraId="134F7C86" w14:textId="68EE55CD" w:rsidR="007713C7" w:rsidRPr="00103C13" w:rsidRDefault="007713C7" w:rsidP="0009346E">
      <w:pPr>
        <w:pStyle w:val="Bezodstpw"/>
        <w:numPr>
          <w:ilvl w:val="0"/>
          <w:numId w:val="26"/>
        </w:numPr>
        <w:spacing w:line="276" w:lineRule="auto"/>
        <w:rPr>
          <w:rFonts w:ascii="Times New Roman" w:hAnsi="Times New Roman"/>
          <w:sz w:val="24"/>
          <w:szCs w:val="24"/>
        </w:rPr>
      </w:pPr>
      <w:r w:rsidRPr="00103C13">
        <w:rPr>
          <w:rFonts w:ascii="Times New Roman" w:hAnsi="Times New Roman"/>
          <w:sz w:val="24"/>
          <w:szCs w:val="24"/>
        </w:rPr>
        <w:t>prowadzenie rozładunków i załadunków surowców, materiałów i wyrobów w wyznaczonych miejscach o utwardzonej i betonowej nawierzchni</w:t>
      </w:r>
      <w:r w:rsidR="00BF6FED">
        <w:rPr>
          <w:rFonts w:ascii="Times New Roman" w:hAnsi="Times New Roman"/>
          <w:sz w:val="24"/>
          <w:szCs w:val="24"/>
        </w:rPr>
        <w:t>,</w:t>
      </w:r>
    </w:p>
    <w:p w14:paraId="6B68CA7D" w14:textId="77777777" w:rsidR="007713C7" w:rsidRPr="00103C13" w:rsidRDefault="007713C7" w:rsidP="0009346E">
      <w:pPr>
        <w:pStyle w:val="Bezodstpw"/>
        <w:numPr>
          <w:ilvl w:val="0"/>
          <w:numId w:val="26"/>
        </w:numPr>
        <w:spacing w:line="276" w:lineRule="auto"/>
        <w:rPr>
          <w:rFonts w:ascii="Times New Roman" w:hAnsi="Times New Roman"/>
          <w:sz w:val="24"/>
          <w:szCs w:val="24"/>
        </w:rPr>
      </w:pPr>
      <w:r w:rsidRPr="00103C13">
        <w:rPr>
          <w:rFonts w:ascii="Times New Roman" w:hAnsi="Times New Roman"/>
          <w:sz w:val="24"/>
          <w:szCs w:val="24"/>
        </w:rPr>
        <w:t>stosowanie paliw niskoemisyjnych wykorzystywanych przez urządzenia technologiczne (gaz ziemny) i środki transportu (gaz propan-butan).</w:t>
      </w:r>
    </w:p>
    <w:p w14:paraId="2E2D04E3" w14:textId="77777777" w:rsidR="007713C7" w:rsidRPr="00103C13" w:rsidRDefault="007713C7" w:rsidP="0009346E">
      <w:pPr>
        <w:pStyle w:val="Bezodstpw"/>
        <w:spacing w:line="276" w:lineRule="auto"/>
        <w:ind w:left="720"/>
        <w:rPr>
          <w:rFonts w:ascii="Times New Roman" w:hAnsi="Times New Roman"/>
          <w:b/>
          <w:bCs/>
          <w:sz w:val="24"/>
          <w:szCs w:val="24"/>
        </w:rPr>
      </w:pPr>
    </w:p>
    <w:p w14:paraId="687F1618" w14:textId="5251BF2B" w:rsidR="007713C7" w:rsidRPr="00103C13" w:rsidRDefault="007713C7" w:rsidP="0009346E">
      <w:pPr>
        <w:pStyle w:val="Tekstpodstawowy210"/>
        <w:tabs>
          <w:tab w:val="left" w:pos="-15"/>
        </w:tabs>
        <w:spacing w:line="276" w:lineRule="auto"/>
        <w:ind w:left="-15"/>
        <w:rPr>
          <w:rFonts w:ascii="Times New Roman" w:hAnsi="Times New Roman"/>
          <w:b/>
        </w:rPr>
      </w:pPr>
      <w:r w:rsidRPr="00103C13">
        <w:rPr>
          <w:rFonts w:ascii="Times New Roman" w:hAnsi="Times New Roman"/>
          <w:b/>
        </w:rPr>
        <w:t>12. Określa się sposoby zapewniania efektywnego wykorzystania energii:</w:t>
      </w:r>
    </w:p>
    <w:p w14:paraId="2C2A574F" w14:textId="2EA77E09" w:rsidR="007713C7" w:rsidRPr="00103C13" w:rsidRDefault="007713C7" w:rsidP="0009346E">
      <w:pPr>
        <w:pStyle w:val="Tekstpodstawowy210"/>
        <w:numPr>
          <w:ilvl w:val="0"/>
          <w:numId w:val="29"/>
        </w:numPr>
        <w:tabs>
          <w:tab w:val="left" w:pos="709"/>
        </w:tabs>
        <w:autoSpaceDE w:val="0"/>
        <w:spacing w:line="276" w:lineRule="auto"/>
        <w:ind w:left="709"/>
        <w:rPr>
          <w:rFonts w:ascii="Times New Roman" w:hAnsi="Times New Roman"/>
        </w:rPr>
      </w:pPr>
      <w:r w:rsidRPr="00103C13">
        <w:rPr>
          <w:rFonts w:ascii="Times New Roman" w:hAnsi="Times New Roman"/>
        </w:rPr>
        <w:t xml:space="preserve">przestrzeganie rozwiązań i wskaźników określonych w </w:t>
      </w:r>
      <w:r w:rsidRPr="00103C13">
        <w:rPr>
          <w:rFonts w:ascii="Times New Roman" w:hAnsi="Times New Roman"/>
          <w:iCs/>
        </w:rPr>
        <w:t>Systemie Zarządzania Energią</w:t>
      </w:r>
      <w:r w:rsidRPr="00103C13">
        <w:rPr>
          <w:rFonts w:ascii="Times New Roman" w:hAnsi="Times New Roman"/>
        </w:rPr>
        <w:t xml:space="preserve"> sporządzonym w oparciu o wymagania normy ISO 50001,</w:t>
      </w:r>
    </w:p>
    <w:p w14:paraId="6F6443BE" w14:textId="77777777" w:rsidR="007713C7" w:rsidRPr="00103C13" w:rsidRDefault="007713C7" w:rsidP="0009346E">
      <w:pPr>
        <w:pStyle w:val="Tekstpodstawowy210"/>
        <w:numPr>
          <w:ilvl w:val="0"/>
          <w:numId w:val="29"/>
        </w:numPr>
        <w:tabs>
          <w:tab w:val="left" w:pos="709"/>
        </w:tabs>
        <w:autoSpaceDE w:val="0"/>
        <w:spacing w:line="276" w:lineRule="auto"/>
        <w:ind w:left="709"/>
        <w:rPr>
          <w:rFonts w:ascii="Times New Roman" w:hAnsi="Times New Roman"/>
        </w:rPr>
      </w:pPr>
      <w:r w:rsidRPr="00103C13">
        <w:rPr>
          <w:rFonts w:ascii="Times New Roman" w:hAnsi="Times New Roman"/>
        </w:rPr>
        <w:t xml:space="preserve"> przestrzeganie procedur </w:t>
      </w:r>
      <w:r w:rsidRPr="00103C13">
        <w:rPr>
          <w:rFonts w:ascii="Times New Roman" w:hAnsi="Times New Roman"/>
          <w:iCs/>
        </w:rPr>
        <w:t>Systemu Zarządzania Energią</w:t>
      </w:r>
      <w:r w:rsidRPr="00103C13">
        <w:rPr>
          <w:rFonts w:ascii="Times New Roman" w:hAnsi="Times New Roman"/>
        </w:rPr>
        <w:t xml:space="preserve"> obejmujących:</w:t>
      </w:r>
    </w:p>
    <w:p w14:paraId="7487CC40" w14:textId="4A2E2CDC" w:rsidR="007713C7" w:rsidRPr="00103C13" w:rsidRDefault="007713C7" w:rsidP="0009346E">
      <w:pPr>
        <w:pStyle w:val="Tekstpodstawowy210"/>
        <w:numPr>
          <w:ilvl w:val="1"/>
          <w:numId w:val="28"/>
        </w:numPr>
        <w:tabs>
          <w:tab w:val="left" w:pos="709"/>
        </w:tabs>
        <w:spacing w:line="276" w:lineRule="auto"/>
        <w:rPr>
          <w:rFonts w:ascii="Times New Roman" w:hAnsi="Times New Roman"/>
        </w:rPr>
      </w:pPr>
      <w:r w:rsidRPr="00103C13">
        <w:rPr>
          <w:rFonts w:ascii="Times New Roman" w:hAnsi="Times New Roman"/>
        </w:rPr>
        <w:t>wymagania w zakresie zarządzania energią,</w:t>
      </w:r>
    </w:p>
    <w:p w14:paraId="18B3B9C0" w14:textId="4032A40D" w:rsidR="007713C7" w:rsidRPr="00103C13" w:rsidRDefault="007713C7" w:rsidP="0009346E">
      <w:pPr>
        <w:pStyle w:val="Tekstpodstawowy210"/>
        <w:numPr>
          <w:ilvl w:val="1"/>
          <w:numId w:val="28"/>
        </w:numPr>
        <w:tabs>
          <w:tab w:val="left" w:pos="709"/>
        </w:tabs>
        <w:spacing w:line="276" w:lineRule="auto"/>
        <w:rPr>
          <w:rFonts w:ascii="Times New Roman" w:hAnsi="Times New Roman"/>
        </w:rPr>
      </w:pPr>
      <w:r w:rsidRPr="00103C13">
        <w:rPr>
          <w:rFonts w:ascii="Times New Roman" w:hAnsi="Times New Roman"/>
        </w:rPr>
        <w:t>politykę energetyczną,</w:t>
      </w:r>
    </w:p>
    <w:p w14:paraId="41E9B006" w14:textId="71CC6C06" w:rsidR="007713C7" w:rsidRPr="00103C13" w:rsidRDefault="007713C7" w:rsidP="0009346E">
      <w:pPr>
        <w:pStyle w:val="Tekstpodstawowy210"/>
        <w:numPr>
          <w:ilvl w:val="1"/>
          <w:numId w:val="28"/>
        </w:numPr>
        <w:tabs>
          <w:tab w:val="left" w:pos="709"/>
        </w:tabs>
        <w:spacing w:line="276" w:lineRule="auto"/>
        <w:rPr>
          <w:rFonts w:ascii="Times New Roman" w:hAnsi="Times New Roman"/>
        </w:rPr>
      </w:pPr>
      <w:r w:rsidRPr="00103C13">
        <w:rPr>
          <w:rFonts w:ascii="Times New Roman" w:hAnsi="Times New Roman"/>
        </w:rPr>
        <w:t>planowanie energetyczne i przeglądy energetyczne,</w:t>
      </w:r>
    </w:p>
    <w:p w14:paraId="3D12B5A4" w14:textId="4A591232" w:rsidR="007713C7" w:rsidRPr="00103C13" w:rsidRDefault="007713C7" w:rsidP="0009346E">
      <w:pPr>
        <w:pStyle w:val="Tekstpodstawowy210"/>
        <w:numPr>
          <w:ilvl w:val="1"/>
          <w:numId w:val="28"/>
        </w:numPr>
        <w:tabs>
          <w:tab w:val="left" w:pos="709"/>
        </w:tabs>
        <w:spacing w:line="276" w:lineRule="auto"/>
        <w:rPr>
          <w:rFonts w:ascii="Times New Roman" w:hAnsi="Times New Roman"/>
        </w:rPr>
      </w:pPr>
      <w:r w:rsidRPr="00103C13">
        <w:rPr>
          <w:rFonts w:ascii="Times New Roman" w:hAnsi="Times New Roman"/>
        </w:rPr>
        <w:t>kompetencje, szkolenie i świadomość pracowników w obszarze zarządzania energią,</w:t>
      </w:r>
    </w:p>
    <w:p w14:paraId="11CF17CB" w14:textId="3ED3B075" w:rsidR="007713C7" w:rsidRPr="00103C13" w:rsidRDefault="007713C7" w:rsidP="0009346E">
      <w:pPr>
        <w:pStyle w:val="Bezodstpw"/>
        <w:numPr>
          <w:ilvl w:val="1"/>
          <w:numId w:val="28"/>
        </w:numPr>
        <w:spacing w:line="276" w:lineRule="auto"/>
        <w:rPr>
          <w:rFonts w:ascii="Times New Roman" w:hAnsi="Times New Roman"/>
          <w:sz w:val="24"/>
          <w:szCs w:val="24"/>
        </w:rPr>
      </w:pPr>
      <w:r w:rsidRPr="00103C13">
        <w:rPr>
          <w:rFonts w:ascii="Times New Roman" w:hAnsi="Times New Roman"/>
          <w:sz w:val="24"/>
          <w:szCs w:val="24"/>
        </w:rPr>
        <w:t>sterowanie operacyjne dla każdego ze znaczących obszarów wykorzystania energii w ujęciu     realizowanych tam operacji i pracującego sprzętu,</w:t>
      </w:r>
    </w:p>
    <w:p w14:paraId="50D07799" w14:textId="4525D26A" w:rsidR="007713C7" w:rsidRPr="00103C13" w:rsidRDefault="007713C7" w:rsidP="0009346E">
      <w:pPr>
        <w:pStyle w:val="Bezodstpw"/>
        <w:numPr>
          <w:ilvl w:val="1"/>
          <w:numId w:val="28"/>
        </w:numPr>
        <w:tabs>
          <w:tab w:val="left" w:pos="709"/>
        </w:tabs>
        <w:spacing w:line="276" w:lineRule="auto"/>
        <w:rPr>
          <w:rFonts w:ascii="Times New Roman" w:hAnsi="Times New Roman"/>
          <w:sz w:val="24"/>
          <w:szCs w:val="24"/>
        </w:rPr>
      </w:pPr>
      <w:r w:rsidRPr="00103C13">
        <w:rPr>
          <w:rFonts w:ascii="Times New Roman" w:hAnsi="Times New Roman"/>
          <w:sz w:val="24"/>
          <w:szCs w:val="24"/>
        </w:rPr>
        <w:t xml:space="preserve">projektowanie nowych wyrobów, technologii, systemów oraz instalacji jak ich modernizacji,     które mogą mieć znaczący wpływ na wynik energetyczny, </w:t>
      </w:r>
    </w:p>
    <w:p w14:paraId="688912E7" w14:textId="277EF0F9" w:rsidR="007713C7" w:rsidRPr="00103C13" w:rsidRDefault="007713C7" w:rsidP="0009346E">
      <w:pPr>
        <w:pStyle w:val="Bezodstpw"/>
        <w:numPr>
          <w:ilvl w:val="1"/>
          <w:numId w:val="28"/>
        </w:numPr>
        <w:tabs>
          <w:tab w:val="left" w:pos="709"/>
        </w:tabs>
        <w:spacing w:line="276" w:lineRule="auto"/>
        <w:rPr>
          <w:rFonts w:ascii="Times New Roman" w:hAnsi="Times New Roman"/>
          <w:sz w:val="24"/>
          <w:szCs w:val="24"/>
        </w:rPr>
      </w:pPr>
      <w:r w:rsidRPr="00103C13">
        <w:rPr>
          <w:rFonts w:ascii="Times New Roman" w:hAnsi="Times New Roman"/>
          <w:sz w:val="24"/>
          <w:szCs w:val="24"/>
        </w:rPr>
        <w:t>informowanie dostawców, o tym, iż w przypadku zakupu usług, produktów lub wyposażenia,      mających wpływ na obszary znaczącego wykorzystania energii, ocenie będzie podlegać wynik     energetyczny,</w:t>
      </w:r>
    </w:p>
    <w:p w14:paraId="6DA71E74" w14:textId="19B9F194" w:rsidR="007713C7" w:rsidRPr="00103C13" w:rsidRDefault="007713C7" w:rsidP="0009346E">
      <w:pPr>
        <w:pStyle w:val="Bezodstpw"/>
        <w:numPr>
          <w:ilvl w:val="1"/>
          <w:numId w:val="28"/>
        </w:numPr>
        <w:tabs>
          <w:tab w:val="left" w:pos="709"/>
        </w:tabs>
        <w:spacing w:line="276" w:lineRule="auto"/>
        <w:rPr>
          <w:rFonts w:ascii="Times New Roman" w:hAnsi="Times New Roman"/>
          <w:sz w:val="24"/>
          <w:szCs w:val="24"/>
        </w:rPr>
      </w:pPr>
      <w:r w:rsidRPr="00103C13">
        <w:rPr>
          <w:rFonts w:ascii="Times New Roman" w:hAnsi="Times New Roman"/>
          <w:sz w:val="24"/>
          <w:szCs w:val="24"/>
        </w:rPr>
        <w:t>monitorowanie, mierzenie i analizę wyniku energetycznego,</w:t>
      </w:r>
    </w:p>
    <w:p w14:paraId="3F482F9E" w14:textId="561BF748" w:rsidR="007713C7" w:rsidRPr="00103C13" w:rsidRDefault="007713C7" w:rsidP="0009346E">
      <w:pPr>
        <w:pStyle w:val="Bezodstpw"/>
        <w:numPr>
          <w:ilvl w:val="1"/>
          <w:numId w:val="28"/>
        </w:numPr>
        <w:tabs>
          <w:tab w:val="left" w:pos="709"/>
        </w:tabs>
        <w:spacing w:line="276" w:lineRule="auto"/>
        <w:rPr>
          <w:rFonts w:ascii="Times New Roman" w:hAnsi="Times New Roman"/>
          <w:sz w:val="24"/>
          <w:szCs w:val="24"/>
        </w:rPr>
      </w:pPr>
      <w:r w:rsidRPr="00103C13">
        <w:rPr>
          <w:rFonts w:ascii="Times New Roman" w:hAnsi="Times New Roman"/>
          <w:sz w:val="24"/>
          <w:szCs w:val="24"/>
        </w:rPr>
        <w:t>ocenę zgodności z wymaganiami prawnymi,</w:t>
      </w:r>
    </w:p>
    <w:p w14:paraId="4F579464" w14:textId="722D9BBD" w:rsidR="007713C7" w:rsidRPr="00103C13" w:rsidRDefault="007713C7" w:rsidP="0009346E">
      <w:pPr>
        <w:pStyle w:val="Bezodstpw"/>
        <w:numPr>
          <w:ilvl w:val="1"/>
          <w:numId w:val="28"/>
        </w:numPr>
        <w:tabs>
          <w:tab w:val="left" w:pos="709"/>
        </w:tabs>
        <w:spacing w:line="276" w:lineRule="auto"/>
        <w:rPr>
          <w:rFonts w:ascii="Times New Roman" w:hAnsi="Times New Roman"/>
          <w:iCs/>
          <w:sz w:val="24"/>
          <w:szCs w:val="24"/>
        </w:rPr>
      </w:pPr>
      <w:r w:rsidRPr="00103C13">
        <w:rPr>
          <w:rFonts w:ascii="Times New Roman" w:hAnsi="Times New Roman"/>
          <w:sz w:val="24"/>
          <w:szCs w:val="24"/>
        </w:rPr>
        <w:t xml:space="preserve">zasady organizacji i przeprowadzania audytów wewnętrznych w obszarze </w:t>
      </w:r>
      <w:r w:rsidRPr="00103C13">
        <w:rPr>
          <w:rFonts w:ascii="Times New Roman" w:hAnsi="Times New Roman"/>
          <w:iCs/>
          <w:sz w:val="24"/>
          <w:szCs w:val="24"/>
        </w:rPr>
        <w:t>Systemu Zarządzania     Energią,</w:t>
      </w:r>
    </w:p>
    <w:p w14:paraId="6DE4B1EB" w14:textId="02789C0A" w:rsidR="007713C7" w:rsidRPr="00103C13" w:rsidRDefault="007713C7" w:rsidP="0009346E">
      <w:pPr>
        <w:pStyle w:val="Bezodstpw"/>
        <w:numPr>
          <w:ilvl w:val="1"/>
          <w:numId w:val="28"/>
        </w:numPr>
        <w:tabs>
          <w:tab w:val="left" w:pos="709"/>
        </w:tabs>
        <w:spacing w:line="276" w:lineRule="auto"/>
        <w:rPr>
          <w:rFonts w:ascii="Times New Roman" w:hAnsi="Times New Roman"/>
          <w:sz w:val="24"/>
          <w:szCs w:val="24"/>
        </w:rPr>
      </w:pPr>
      <w:r w:rsidRPr="00103C13">
        <w:rPr>
          <w:rFonts w:ascii="Times New Roman" w:hAnsi="Times New Roman"/>
          <w:sz w:val="24"/>
          <w:szCs w:val="24"/>
        </w:rPr>
        <w:t>zasady postępowania w przypadku stwierdzenia niezgodności, działania korygujące,     zapobiegawcze i doskonalenie,</w:t>
      </w:r>
    </w:p>
    <w:p w14:paraId="798A6C4B" w14:textId="373CA6BD" w:rsidR="007713C7" w:rsidRPr="00103C13" w:rsidRDefault="007713C7" w:rsidP="0009346E">
      <w:pPr>
        <w:pStyle w:val="Bezodstpw"/>
        <w:numPr>
          <w:ilvl w:val="1"/>
          <w:numId w:val="28"/>
        </w:numPr>
        <w:tabs>
          <w:tab w:val="left" w:pos="709"/>
        </w:tabs>
        <w:spacing w:line="276" w:lineRule="auto"/>
        <w:rPr>
          <w:rFonts w:ascii="Times New Roman" w:hAnsi="Times New Roman"/>
          <w:sz w:val="24"/>
          <w:szCs w:val="24"/>
        </w:rPr>
      </w:pPr>
      <w:r w:rsidRPr="00103C13">
        <w:rPr>
          <w:rFonts w:ascii="Times New Roman" w:hAnsi="Times New Roman"/>
          <w:sz w:val="24"/>
          <w:szCs w:val="24"/>
        </w:rPr>
        <w:t xml:space="preserve">zasady nadzoru nad dokumentacją </w:t>
      </w:r>
      <w:r w:rsidRPr="00103C13">
        <w:rPr>
          <w:rFonts w:ascii="Times New Roman" w:hAnsi="Times New Roman"/>
          <w:iCs/>
          <w:sz w:val="24"/>
          <w:szCs w:val="24"/>
        </w:rPr>
        <w:t>Systemu Zarządzania Energią</w:t>
      </w:r>
      <w:r w:rsidRPr="00103C13">
        <w:rPr>
          <w:rFonts w:ascii="Times New Roman" w:hAnsi="Times New Roman"/>
          <w:sz w:val="24"/>
          <w:szCs w:val="24"/>
        </w:rPr>
        <w:t xml:space="preserve">,  </w:t>
      </w:r>
    </w:p>
    <w:p w14:paraId="4E69770D" w14:textId="437BE2F0" w:rsidR="007713C7" w:rsidRPr="00103C13" w:rsidRDefault="007713C7" w:rsidP="0009346E">
      <w:pPr>
        <w:pStyle w:val="Bezodstpw"/>
        <w:numPr>
          <w:ilvl w:val="1"/>
          <w:numId w:val="28"/>
        </w:numPr>
        <w:tabs>
          <w:tab w:val="left" w:pos="709"/>
        </w:tabs>
        <w:spacing w:line="276" w:lineRule="auto"/>
        <w:rPr>
          <w:rFonts w:ascii="Times New Roman" w:hAnsi="Times New Roman"/>
          <w:sz w:val="24"/>
          <w:szCs w:val="24"/>
        </w:rPr>
      </w:pPr>
      <w:r w:rsidRPr="00103C13">
        <w:rPr>
          <w:rFonts w:ascii="Times New Roman" w:hAnsi="Times New Roman"/>
          <w:sz w:val="24"/>
          <w:szCs w:val="24"/>
        </w:rPr>
        <w:t xml:space="preserve">przegląd </w:t>
      </w:r>
      <w:r w:rsidRPr="00103C13">
        <w:rPr>
          <w:rFonts w:ascii="Times New Roman" w:hAnsi="Times New Roman"/>
          <w:iCs/>
          <w:sz w:val="24"/>
          <w:szCs w:val="24"/>
        </w:rPr>
        <w:t>Systemu Zarządzania Energią</w:t>
      </w:r>
      <w:r w:rsidRPr="00103C13">
        <w:rPr>
          <w:rFonts w:ascii="Times New Roman" w:hAnsi="Times New Roman"/>
          <w:sz w:val="24"/>
          <w:szCs w:val="24"/>
        </w:rPr>
        <w:t>.</w:t>
      </w:r>
    </w:p>
    <w:p w14:paraId="58517289" w14:textId="77777777" w:rsidR="007713C7" w:rsidRPr="00103C13" w:rsidRDefault="007713C7" w:rsidP="0009346E">
      <w:pPr>
        <w:pStyle w:val="Bezodstpw"/>
        <w:tabs>
          <w:tab w:val="left" w:pos="709"/>
        </w:tabs>
        <w:spacing w:line="276" w:lineRule="auto"/>
        <w:rPr>
          <w:rFonts w:ascii="Times New Roman" w:hAnsi="Times New Roman"/>
          <w:color w:val="E36C0A" w:themeColor="accent6" w:themeShade="BF"/>
          <w:sz w:val="24"/>
          <w:szCs w:val="24"/>
        </w:rPr>
      </w:pPr>
    </w:p>
    <w:p w14:paraId="233452D6" w14:textId="67060FCA" w:rsidR="007713C7" w:rsidRPr="0009346E" w:rsidRDefault="007713C7" w:rsidP="0009346E">
      <w:pPr>
        <w:pStyle w:val="Tekstpodstawowy210"/>
        <w:tabs>
          <w:tab w:val="left" w:pos="-15"/>
        </w:tabs>
        <w:spacing w:line="276" w:lineRule="auto"/>
        <w:ind w:left="-15"/>
        <w:rPr>
          <w:rFonts w:ascii="Times New Roman" w:hAnsi="Times New Roman"/>
          <w:b/>
        </w:rPr>
      </w:pPr>
      <w:r w:rsidRPr="00103C13">
        <w:rPr>
          <w:rFonts w:ascii="Times New Roman" w:hAnsi="Times New Roman"/>
          <w:b/>
        </w:rPr>
        <w:t>13. Określa się sposoby zapobiegania występowaniu i ograniczania skutków awarii</w:t>
      </w:r>
      <w:r w:rsidR="00D63331" w:rsidRPr="00103C13">
        <w:rPr>
          <w:rFonts w:ascii="Times New Roman" w:hAnsi="Times New Roman"/>
          <w:b/>
        </w:rPr>
        <w:t>:</w:t>
      </w:r>
    </w:p>
    <w:p w14:paraId="295A9284" w14:textId="5231A86F"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t xml:space="preserve">stosowanie procedur </w:t>
      </w:r>
      <w:r w:rsidRPr="00103C13">
        <w:rPr>
          <w:rFonts w:ascii="Times New Roman" w:hAnsi="Times New Roman"/>
          <w:iCs/>
        </w:rPr>
        <w:t>Systemu Zarządzania Środowiskowego</w:t>
      </w:r>
      <w:r w:rsidRPr="00103C13">
        <w:rPr>
          <w:rFonts w:ascii="Times New Roman" w:hAnsi="Times New Roman"/>
        </w:rPr>
        <w:t xml:space="preserve"> sporządzonym w oparciu o wymagania normy ISO 14001, w tym procedury dotyczącej gotowości na wypadek awarii, wypadków przy </w:t>
      </w:r>
      <w:r w:rsidR="000A1127" w:rsidRPr="00103C13">
        <w:rPr>
          <w:rFonts w:ascii="Times New Roman" w:hAnsi="Times New Roman"/>
        </w:rPr>
        <w:t>p</w:t>
      </w:r>
      <w:r w:rsidRPr="00103C13">
        <w:rPr>
          <w:rFonts w:ascii="Times New Roman" w:hAnsi="Times New Roman"/>
        </w:rPr>
        <w:t>racy i zdarzeń potencjalnie wypadkowych,</w:t>
      </w:r>
    </w:p>
    <w:p w14:paraId="12B3A354" w14:textId="77777777"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t>stosowanie zasad określonych w kartach charakterystyk stosowanych produktów i materiałów oraz w instrukcjach dotyczących bezpiecznego ich stosowania,</w:t>
      </w:r>
    </w:p>
    <w:p w14:paraId="108D8B09" w14:textId="77777777"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lastRenderedPageBreak/>
        <w:t>utrzymanie miejsc magazynowania i składowania płynnych substancji niebezpiecznych w należytym porządku, w szczelnych pojemnikach, w miejscach do tego przeznaczonych,</w:t>
      </w:r>
    </w:p>
    <w:p w14:paraId="211B909E" w14:textId="77777777"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t>stosowanie mis olejowych pod miejscami rozlewania olejów hydraulicznych, silnikowych, przekładniowych i smarowych,</w:t>
      </w:r>
    </w:p>
    <w:p w14:paraId="3987C7A7" w14:textId="77777777"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t>prowadzenie planowanych działań dla utrzymania sprawności maszyn i urządzeń oraz ich eksploatacji, w tym szczególnie filtrów workowych, skruberów i baterii cyklonów,</w:t>
      </w:r>
    </w:p>
    <w:p w14:paraId="29032BBC" w14:textId="77777777"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t>przestrzeganie terminów przeglądów obiektów i instalacji zgodnie z obowiązującymi w tym zakresie przepisami prawa, w tym linii energetycznych, przyłączy sieci gazowych,</w:t>
      </w:r>
    </w:p>
    <w:p w14:paraId="79B18B82" w14:textId="77777777"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t>terminowe prowadzenie planowanych przeglądów oraz czyszczenia kanałów ścieków technologicznych oraz deszczowych,</w:t>
      </w:r>
    </w:p>
    <w:p w14:paraId="578EA7F0" w14:textId="6F6E46FD" w:rsidR="007713C7" w:rsidRPr="00103C13" w:rsidRDefault="007713C7" w:rsidP="0009346E">
      <w:pPr>
        <w:pStyle w:val="Tekstpodstawowy210"/>
        <w:numPr>
          <w:ilvl w:val="0"/>
          <w:numId w:val="25"/>
        </w:numPr>
        <w:autoSpaceDE w:val="0"/>
        <w:spacing w:line="276" w:lineRule="auto"/>
        <w:ind w:left="851" w:hanging="425"/>
        <w:rPr>
          <w:rFonts w:ascii="Times New Roman" w:hAnsi="Times New Roman"/>
        </w:rPr>
      </w:pPr>
      <w:r w:rsidRPr="00103C13">
        <w:rPr>
          <w:rFonts w:ascii="Times New Roman" w:hAnsi="Times New Roman"/>
        </w:rPr>
        <w:t>prowadzenie okresowych szkoleń pracowników w zakresie prewencji oraz reagowania na awarie.</w:t>
      </w:r>
      <w:r w:rsidRPr="00103C13">
        <w:rPr>
          <w:rFonts w:ascii="Times New Roman" w:hAnsi="Times New Roman"/>
          <w:b/>
          <w:bCs/>
        </w:rPr>
        <w:t>”</w:t>
      </w:r>
    </w:p>
    <w:p w14:paraId="6B70B982" w14:textId="77777777" w:rsidR="007713C7" w:rsidRPr="00103C13" w:rsidRDefault="007713C7" w:rsidP="0009346E">
      <w:pPr>
        <w:pStyle w:val="NormalnyWeb"/>
        <w:spacing w:before="0" w:beforeAutospacing="0" w:after="0" w:line="276" w:lineRule="auto"/>
        <w:jc w:val="both"/>
      </w:pPr>
    </w:p>
    <w:p w14:paraId="2FAFDBDC" w14:textId="4F4D014D" w:rsidR="00B07ACA" w:rsidRDefault="00B07ACA" w:rsidP="0009346E">
      <w:pPr>
        <w:pStyle w:val="NormalnyWeb"/>
        <w:numPr>
          <w:ilvl w:val="0"/>
          <w:numId w:val="23"/>
        </w:numPr>
        <w:spacing w:before="0" w:beforeAutospacing="0" w:after="0" w:line="276" w:lineRule="auto"/>
        <w:jc w:val="both"/>
        <w:rPr>
          <w:i/>
          <w:iCs/>
        </w:rPr>
      </w:pPr>
      <w:r w:rsidRPr="00103C13">
        <w:rPr>
          <w:i/>
          <w:iCs/>
        </w:rPr>
        <w:t xml:space="preserve">W punkcie III.  po </w:t>
      </w:r>
      <w:proofErr w:type="spellStart"/>
      <w:r w:rsidRPr="00103C13">
        <w:rPr>
          <w:i/>
          <w:iCs/>
        </w:rPr>
        <w:t>ppkt</w:t>
      </w:r>
      <w:proofErr w:type="spellEnd"/>
      <w:r w:rsidRPr="00103C13">
        <w:rPr>
          <w:i/>
          <w:iCs/>
        </w:rPr>
        <w:t xml:space="preserve"> 2 dodaje się </w:t>
      </w:r>
      <w:proofErr w:type="spellStart"/>
      <w:r w:rsidRPr="00103C13">
        <w:rPr>
          <w:i/>
          <w:iCs/>
        </w:rPr>
        <w:t>ppkt</w:t>
      </w:r>
      <w:proofErr w:type="spellEnd"/>
      <w:r w:rsidRPr="00103C13">
        <w:rPr>
          <w:i/>
          <w:iCs/>
        </w:rPr>
        <w:t xml:space="preserve"> 3</w:t>
      </w:r>
      <w:r w:rsidR="0035016D">
        <w:rPr>
          <w:i/>
          <w:iCs/>
        </w:rPr>
        <w:t xml:space="preserve"> i</w:t>
      </w:r>
      <w:r w:rsidRPr="00103C13">
        <w:rPr>
          <w:i/>
          <w:iCs/>
        </w:rPr>
        <w:t xml:space="preserve"> 4:</w:t>
      </w:r>
    </w:p>
    <w:p w14:paraId="5837CCA6" w14:textId="77777777" w:rsidR="0009346E" w:rsidRPr="00103C13" w:rsidRDefault="0009346E" w:rsidP="0009346E">
      <w:pPr>
        <w:pStyle w:val="NormalnyWeb"/>
        <w:spacing w:before="0" w:beforeAutospacing="0" w:after="0" w:line="276" w:lineRule="auto"/>
        <w:ind w:left="502"/>
        <w:jc w:val="both"/>
        <w:rPr>
          <w:i/>
          <w:iCs/>
        </w:rPr>
      </w:pPr>
    </w:p>
    <w:p w14:paraId="08926449" w14:textId="23230C15" w:rsidR="00B07ACA" w:rsidRPr="00103C13" w:rsidRDefault="00B07ACA" w:rsidP="0009346E">
      <w:pPr>
        <w:shd w:val="clear" w:color="auto" w:fill="FFFFFF"/>
        <w:spacing w:line="276" w:lineRule="auto"/>
        <w:ind w:left="426" w:hanging="426"/>
        <w:jc w:val="both"/>
      </w:pPr>
      <w:r w:rsidRPr="00103C13">
        <w:rPr>
          <w:b/>
          <w:bCs/>
        </w:rPr>
        <w:t>„</w:t>
      </w:r>
      <w:r w:rsidRPr="00103C13">
        <w:t xml:space="preserve"> </w:t>
      </w:r>
      <w:r w:rsidRPr="00103C13">
        <w:rPr>
          <w:b/>
          <w:bCs/>
        </w:rPr>
        <w:t>3.</w:t>
      </w:r>
      <w:r w:rsidRPr="00103C13">
        <w:t xml:space="preserve"> Zgodnie z art. 16 ust. 1 pkt 7 ustawy </w:t>
      </w:r>
      <w:r w:rsidRPr="00103C13">
        <w:rPr>
          <w:rFonts w:eastAsia="Times New Roman"/>
          <w:lang w:eastAsia="pl-PL"/>
        </w:rPr>
        <w:t>z dnia 3 października 2008 r. o udostępnianiu informacji o</w:t>
      </w:r>
      <w:r w:rsidR="00BF6FED">
        <w:rPr>
          <w:rFonts w:eastAsia="Times New Roman"/>
          <w:lang w:eastAsia="pl-PL"/>
        </w:rPr>
        <w:t> </w:t>
      </w:r>
      <w:r w:rsidRPr="00103C13">
        <w:rPr>
          <w:rFonts w:eastAsia="Times New Roman"/>
          <w:lang w:eastAsia="pl-PL"/>
        </w:rPr>
        <w:t>środowisku i jego ochronie, udziale społeczeństwa w ochronie środowiska oraz o ocenach oddziaływania na środowisko (t.j. Dz. U. z 2022 r. poz. 1029 z późn. zm.)</w:t>
      </w:r>
      <w:r w:rsidRPr="00103C13">
        <w:t xml:space="preserve"> wyłącza się z udostępniania informacje zawarte w następujących tabelach wniosku z dnia z dnia 26.08.2022r: </w:t>
      </w:r>
    </w:p>
    <w:p w14:paraId="731E046E" w14:textId="11BBFA81" w:rsidR="00B07ACA" w:rsidRPr="00103C13" w:rsidRDefault="00B07ACA" w:rsidP="0009346E">
      <w:pPr>
        <w:pStyle w:val="Default"/>
        <w:numPr>
          <w:ilvl w:val="0"/>
          <w:numId w:val="36"/>
        </w:numPr>
        <w:spacing w:line="276" w:lineRule="auto"/>
        <w:jc w:val="both"/>
        <w:rPr>
          <w:rFonts w:ascii="Times New Roman" w:hAnsi="Times New Roman" w:cs="Times New Roman"/>
          <w:color w:val="auto"/>
        </w:rPr>
      </w:pPr>
      <w:r w:rsidRPr="00103C13">
        <w:rPr>
          <w:rFonts w:ascii="Times New Roman" w:hAnsi="Times New Roman" w:cs="Times New Roman"/>
          <w:color w:val="auto"/>
        </w:rPr>
        <w:t xml:space="preserve">Tabela 3 – Wydajność (zdolność) produkcyjna po modernizacji Zakładu, </w:t>
      </w:r>
    </w:p>
    <w:p w14:paraId="619CEDD7" w14:textId="2BB81DC4" w:rsidR="00B07ACA" w:rsidRPr="00103C13" w:rsidRDefault="00B07ACA" w:rsidP="0009346E">
      <w:pPr>
        <w:pStyle w:val="Default"/>
        <w:numPr>
          <w:ilvl w:val="0"/>
          <w:numId w:val="36"/>
        </w:numPr>
        <w:spacing w:line="276" w:lineRule="auto"/>
        <w:jc w:val="both"/>
        <w:rPr>
          <w:rFonts w:ascii="Times New Roman" w:hAnsi="Times New Roman" w:cs="Times New Roman"/>
          <w:color w:val="auto"/>
        </w:rPr>
      </w:pPr>
      <w:r w:rsidRPr="00103C13">
        <w:rPr>
          <w:rFonts w:ascii="Times New Roman" w:hAnsi="Times New Roman" w:cs="Times New Roman"/>
          <w:color w:val="auto"/>
        </w:rPr>
        <w:t>Tabela 4 - Podstawowe dane techniczne urządzeń technologicznych</w:t>
      </w:r>
      <w:r w:rsidR="0035016D">
        <w:rPr>
          <w:rFonts w:ascii="Times New Roman" w:hAnsi="Times New Roman" w:cs="Times New Roman"/>
          <w:color w:val="auto"/>
        </w:rPr>
        <w:t xml:space="preserve"> </w:t>
      </w:r>
      <w:r w:rsidRPr="00103C13">
        <w:rPr>
          <w:rFonts w:ascii="Times New Roman" w:hAnsi="Times New Roman" w:cs="Times New Roman"/>
          <w:color w:val="auto"/>
        </w:rPr>
        <w:t xml:space="preserve">oraz energetycznych    mających bezpośredni wpływ na otaczające środowisko, </w:t>
      </w:r>
    </w:p>
    <w:p w14:paraId="5C5D30F0" w14:textId="20CCF819" w:rsidR="00B07ACA" w:rsidRPr="00103C13" w:rsidRDefault="00BF6FED" w:rsidP="0009346E">
      <w:pPr>
        <w:pStyle w:val="Akapitzlist"/>
        <w:numPr>
          <w:ilvl w:val="0"/>
          <w:numId w:val="36"/>
        </w:numPr>
        <w:spacing w:line="276" w:lineRule="auto"/>
        <w:jc w:val="both"/>
      </w:pPr>
      <w:r>
        <w:t>T</w:t>
      </w:r>
      <w:r w:rsidR="00B07ACA" w:rsidRPr="00103C13">
        <w:t>abela 5 - Bilans zużycia paliw w 2021 roku</w:t>
      </w:r>
    </w:p>
    <w:p w14:paraId="7E2B4D3D" w14:textId="25D103BF" w:rsidR="00B07ACA" w:rsidRPr="00103C13" w:rsidRDefault="00B07ACA" w:rsidP="0009346E">
      <w:pPr>
        <w:pStyle w:val="Default"/>
        <w:numPr>
          <w:ilvl w:val="0"/>
          <w:numId w:val="36"/>
        </w:numPr>
        <w:spacing w:line="276" w:lineRule="auto"/>
        <w:jc w:val="both"/>
        <w:rPr>
          <w:rFonts w:ascii="Times New Roman" w:hAnsi="Times New Roman" w:cs="Times New Roman"/>
          <w:color w:val="auto"/>
        </w:rPr>
      </w:pPr>
      <w:r w:rsidRPr="00103C13">
        <w:rPr>
          <w:rFonts w:ascii="Times New Roman" w:hAnsi="Times New Roman" w:cs="Times New Roman"/>
          <w:color w:val="auto"/>
        </w:rPr>
        <w:t xml:space="preserve">Tabela 6 - Zestawienie zużycia energii elektrycznej w Zakładzie Produkcyjnym Ceramika    Paradyż – Tomaszów 1 w 2021 roku, </w:t>
      </w:r>
    </w:p>
    <w:p w14:paraId="5E3F0622" w14:textId="5DF0586E" w:rsidR="00B07ACA" w:rsidRPr="00103C13" w:rsidRDefault="00B07ACA" w:rsidP="0009346E">
      <w:pPr>
        <w:pStyle w:val="Default"/>
        <w:numPr>
          <w:ilvl w:val="0"/>
          <w:numId w:val="36"/>
        </w:numPr>
        <w:spacing w:line="276" w:lineRule="auto"/>
        <w:jc w:val="both"/>
        <w:rPr>
          <w:rFonts w:ascii="Times New Roman" w:hAnsi="Times New Roman" w:cs="Times New Roman"/>
          <w:color w:val="auto"/>
        </w:rPr>
      </w:pPr>
      <w:r w:rsidRPr="00103C13">
        <w:rPr>
          <w:rFonts w:ascii="Times New Roman" w:hAnsi="Times New Roman" w:cs="Times New Roman"/>
          <w:color w:val="auto"/>
        </w:rPr>
        <w:t xml:space="preserve">Tabela 7 - Bilans zużycia wody w 2021 roku, </w:t>
      </w:r>
    </w:p>
    <w:p w14:paraId="32DB32A0" w14:textId="0F092F8D" w:rsidR="00B07ACA" w:rsidRPr="00103C13" w:rsidRDefault="00B07ACA" w:rsidP="0009346E">
      <w:pPr>
        <w:pStyle w:val="Default"/>
        <w:numPr>
          <w:ilvl w:val="0"/>
          <w:numId w:val="36"/>
        </w:numPr>
        <w:spacing w:line="276" w:lineRule="auto"/>
        <w:jc w:val="both"/>
        <w:rPr>
          <w:rFonts w:ascii="Times New Roman" w:hAnsi="Times New Roman" w:cs="Times New Roman"/>
          <w:color w:val="auto"/>
        </w:rPr>
      </w:pPr>
      <w:r w:rsidRPr="00103C13">
        <w:rPr>
          <w:rFonts w:ascii="Times New Roman" w:hAnsi="Times New Roman" w:cs="Times New Roman"/>
          <w:color w:val="auto"/>
        </w:rPr>
        <w:t>Tabela 8 - Zestawienie zużycia najistotniejszych materiałów i surowców wykorzystywanych  w Zakładzie Produkcyjnym Ceramika Paradyż – Tomaszów 1 w</w:t>
      </w:r>
      <w:r w:rsidR="00BF6FED">
        <w:rPr>
          <w:rFonts w:ascii="Times New Roman" w:hAnsi="Times New Roman" w:cs="Times New Roman"/>
          <w:color w:val="auto"/>
        </w:rPr>
        <w:t> </w:t>
      </w:r>
      <w:r w:rsidRPr="00103C13">
        <w:rPr>
          <w:rFonts w:ascii="Times New Roman" w:hAnsi="Times New Roman" w:cs="Times New Roman"/>
          <w:color w:val="auto"/>
        </w:rPr>
        <w:t xml:space="preserve">roku 2021, </w:t>
      </w:r>
    </w:p>
    <w:p w14:paraId="7BDDC172" w14:textId="387992D1" w:rsidR="00B07ACA" w:rsidRPr="00103C13" w:rsidRDefault="00B07ACA" w:rsidP="0009346E">
      <w:pPr>
        <w:pStyle w:val="Akapitzlist"/>
        <w:numPr>
          <w:ilvl w:val="0"/>
          <w:numId w:val="36"/>
        </w:numPr>
        <w:spacing w:line="276" w:lineRule="auto"/>
        <w:jc w:val="both"/>
      </w:pPr>
      <w:r w:rsidRPr="00103C13">
        <w:t>Tabela 9 - Zestawienie teoretycznego maksymalnego zużycia najistotniejszych materiałów,    surowców, paliw, energii elektrycznej i wody dla Zakładu Produkcyjnego Ceramika    Paradyż  Tomaszów 1 przy wykorzystaniu pełnej zdolności produkcyjnej</w:t>
      </w:r>
      <w:r w:rsidR="00146858" w:rsidRPr="00103C13">
        <w:t>.</w:t>
      </w:r>
    </w:p>
    <w:p w14:paraId="5ED6B1DA" w14:textId="62394C2D" w:rsidR="007E5544" w:rsidRDefault="007E5544" w:rsidP="0009346E">
      <w:pPr>
        <w:pStyle w:val="NormalnyWeb"/>
        <w:spacing w:before="0" w:beforeAutospacing="0" w:after="0" w:line="276" w:lineRule="auto"/>
        <w:jc w:val="both"/>
        <w:rPr>
          <w:b/>
          <w:bCs/>
        </w:rPr>
      </w:pPr>
    </w:p>
    <w:p w14:paraId="05533671" w14:textId="099CC8F9" w:rsidR="00B07ACA" w:rsidRPr="00103C13" w:rsidRDefault="00B07ACA" w:rsidP="0009346E">
      <w:pPr>
        <w:pStyle w:val="NormalnyWeb"/>
        <w:spacing w:before="0" w:beforeAutospacing="0" w:after="0" w:line="276" w:lineRule="auto"/>
        <w:jc w:val="both"/>
      </w:pPr>
      <w:r w:rsidRPr="00103C13">
        <w:rPr>
          <w:b/>
          <w:bCs/>
        </w:rPr>
        <w:t xml:space="preserve">   </w:t>
      </w:r>
      <w:r w:rsidR="00F83ED7" w:rsidRPr="00103C13">
        <w:rPr>
          <w:b/>
          <w:bCs/>
        </w:rPr>
        <w:t xml:space="preserve">4. </w:t>
      </w:r>
      <w:r w:rsidRPr="00103C13">
        <w:rPr>
          <w:b/>
          <w:bCs/>
          <w:i/>
        </w:rPr>
        <w:t xml:space="preserve">Warunki przeciwpożarowe </w:t>
      </w:r>
    </w:p>
    <w:p w14:paraId="19FBA22B" w14:textId="296A9292" w:rsidR="005F1059" w:rsidRPr="00103C13" w:rsidRDefault="00B07ACA" w:rsidP="0009346E">
      <w:pPr>
        <w:pStyle w:val="a"/>
        <w:tabs>
          <w:tab w:val="clear" w:pos="1418"/>
          <w:tab w:val="left" w:pos="284"/>
        </w:tabs>
        <w:spacing w:line="276" w:lineRule="auto"/>
        <w:ind w:left="284"/>
        <w:rPr>
          <w:bCs/>
        </w:rPr>
      </w:pPr>
      <w:r w:rsidRPr="00103C13">
        <w:rPr>
          <w:bCs/>
        </w:rPr>
        <w:t xml:space="preserve"> Należy przestrzegać warunków przeciwpożarowych określonych w „Operacie  przeciwpożarowym dla Ceramiki Paradyż Sp. z o.o. Zakład Paradyż, ul. </w:t>
      </w:r>
      <w:proofErr w:type="spellStart"/>
      <w:r w:rsidRPr="00103C13">
        <w:rPr>
          <w:bCs/>
        </w:rPr>
        <w:t>Ujezdzka</w:t>
      </w:r>
      <w:proofErr w:type="spellEnd"/>
      <w:r w:rsidRPr="00103C13">
        <w:rPr>
          <w:bCs/>
        </w:rPr>
        <w:t xml:space="preserve"> 23, 97-200 Tomaszów Mazowiecki” z maja 2022r., stanowiącym załącznik nr 2 do niniejszej decyzji.</w:t>
      </w:r>
      <w:r w:rsidR="0035016D">
        <w:rPr>
          <w:bCs/>
        </w:rPr>
        <w:t>”</w:t>
      </w:r>
    </w:p>
    <w:p w14:paraId="176C64DA" w14:textId="632AABD6" w:rsidR="00F83ED7" w:rsidRPr="00103C13" w:rsidRDefault="00F83ED7" w:rsidP="0009346E">
      <w:pPr>
        <w:pStyle w:val="a"/>
        <w:tabs>
          <w:tab w:val="clear" w:pos="1418"/>
          <w:tab w:val="left" w:pos="284"/>
        </w:tabs>
        <w:spacing w:line="276" w:lineRule="auto"/>
        <w:ind w:left="142"/>
        <w:rPr>
          <w:b/>
        </w:rPr>
      </w:pPr>
    </w:p>
    <w:p w14:paraId="155376D0" w14:textId="77777777" w:rsidR="00B07ACA" w:rsidRPr="00103C13" w:rsidRDefault="00B07ACA" w:rsidP="0009346E">
      <w:pPr>
        <w:pStyle w:val="NormalnyWeb"/>
        <w:spacing w:before="0" w:beforeAutospacing="0" w:after="0" w:line="276" w:lineRule="auto"/>
      </w:pPr>
      <w:r w:rsidRPr="00103C13">
        <w:t>Pozostała treść przedmiotowej decyzji pozostaje bez zmian.</w:t>
      </w:r>
    </w:p>
    <w:p w14:paraId="3DEA71A6" w14:textId="77777777" w:rsidR="0009346E" w:rsidRDefault="0009346E" w:rsidP="00103C13">
      <w:pPr>
        <w:pStyle w:val="Tekstpodstawowy210"/>
        <w:spacing w:line="276" w:lineRule="auto"/>
        <w:ind w:left="342" w:hanging="342"/>
        <w:jc w:val="center"/>
        <w:rPr>
          <w:rFonts w:ascii="Times New Roman" w:hAnsi="Times New Roman"/>
          <w:b/>
        </w:rPr>
      </w:pPr>
    </w:p>
    <w:p w14:paraId="5B9EE3F7" w14:textId="77777777" w:rsidR="008460FA" w:rsidRDefault="008460FA" w:rsidP="00103C13">
      <w:pPr>
        <w:pStyle w:val="Tekstpodstawowy210"/>
        <w:spacing w:line="276" w:lineRule="auto"/>
        <w:ind w:left="342" w:hanging="342"/>
        <w:jc w:val="center"/>
        <w:rPr>
          <w:rFonts w:ascii="Times New Roman" w:hAnsi="Times New Roman"/>
          <w:b/>
        </w:rPr>
      </w:pPr>
    </w:p>
    <w:p w14:paraId="7D59B73A" w14:textId="77777777" w:rsidR="008460FA" w:rsidRDefault="008460FA" w:rsidP="00103C13">
      <w:pPr>
        <w:pStyle w:val="Tekstpodstawowy210"/>
        <w:spacing w:line="276" w:lineRule="auto"/>
        <w:ind w:left="342" w:hanging="342"/>
        <w:jc w:val="center"/>
        <w:rPr>
          <w:rFonts w:ascii="Times New Roman" w:hAnsi="Times New Roman"/>
          <w:b/>
        </w:rPr>
      </w:pPr>
    </w:p>
    <w:p w14:paraId="57777175" w14:textId="77777777" w:rsidR="008460FA" w:rsidRDefault="008460FA" w:rsidP="00103C13">
      <w:pPr>
        <w:pStyle w:val="Tekstpodstawowy210"/>
        <w:spacing w:line="276" w:lineRule="auto"/>
        <w:ind w:left="342" w:hanging="342"/>
        <w:jc w:val="center"/>
        <w:rPr>
          <w:rFonts w:ascii="Times New Roman" w:hAnsi="Times New Roman"/>
          <w:b/>
        </w:rPr>
      </w:pPr>
    </w:p>
    <w:p w14:paraId="21B656B6" w14:textId="77777777" w:rsidR="008460FA" w:rsidRDefault="008460FA" w:rsidP="00103C13">
      <w:pPr>
        <w:pStyle w:val="Tekstpodstawowy210"/>
        <w:spacing w:line="276" w:lineRule="auto"/>
        <w:ind w:left="342" w:hanging="342"/>
        <w:jc w:val="center"/>
        <w:rPr>
          <w:rFonts w:ascii="Times New Roman" w:hAnsi="Times New Roman"/>
          <w:b/>
        </w:rPr>
      </w:pPr>
    </w:p>
    <w:p w14:paraId="2B572514" w14:textId="77777777" w:rsidR="008460FA" w:rsidRDefault="008460FA" w:rsidP="00103C13">
      <w:pPr>
        <w:pStyle w:val="Tekstpodstawowy210"/>
        <w:spacing w:line="276" w:lineRule="auto"/>
        <w:ind w:left="342" w:hanging="342"/>
        <w:jc w:val="center"/>
        <w:rPr>
          <w:rFonts w:ascii="Times New Roman" w:hAnsi="Times New Roman"/>
          <w:b/>
        </w:rPr>
      </w:pPr>
    </w:p>
    <w:p w14:paraId="2DE389DB" w14:textId="6616BFF3" w:rsidR="00EA06A1" w:rsidRDefault="00EA06A1" w:rsidP="00103C13">
      <w:pPr>
        <w:pStyle w:val="Tekstpodstawowy210"/>
        <w:spacing w:line="276" w:lineRule="auto"/>
        <w:ind w:left="342" w:hanging="342"/>
        <w:jc w:val="center"/>
        <w:rPr>
          <w:rFonts w:ascii="Times New Roman" w:hAnsi="Times New Roman"/>
          <w:b/>
        </w:rPr>
      </w:pPr>
      <w:r w:rsidRPr="00103C13">
        <w:rPr>
          <w:rFonts w:ascii="Times New Roman" w:hAnsi="Times New Roman"/>
          <w:b/>
        </w:rPr>
        <w:lastRenderedPageBreak/>
        <w:t>UZASADNIENIE</w:t>
      </w:r>
    </w:p>
    <w:p w14:paraId="177405E1" w14:textId="77777777" w:rsidR="000A329C" w:rsidRPr="00103C13" w:rsidRDefault="000A329C" w:rsidP="00103C13">
      <w:pPr>
        <w:pStyle w:val="Tekstpodstawowy210"/>
        <w:spacing w:line="276" w:lineRule="auto"/>
        <w:ind w:left="342" w:hanging="342"/>
        <w:jc w:val="center"/>
        <w:rPr>
          <w:rFonts w:ascii="Times New Roman" w:hAnsi="Times New Roman"/>
          <w:b/>
        </w:rPr>
      </w:pPr>
    </w:p>
    <w:p w14:paraId="78771D8C" w14:textId="35DCBD04" w:rsidR="007D7347" w:rsidRPr="00103C13" w:rsidRDefault="00EA06A1" w:rsidP="0009346E">
      <w:pPr>
        <w:spacing w:line="276" w:lineRule="auto"/>
        <w:ind w:left="21"/>
        <w:jc w:val="both"/>
      </w:pPr>
      <w:r w:rsidRPr="00103C13">
        <w:rPr>
          <w:b/>
        </w:rPr>
        <w:tab/>
      </w:r>
      <w:r w:rsidRPr="00103C13">
        <w:t xml:space="preserve">W dniu </w:t>
      </w:r>
      <w:r w:rsidR="00A87FD6" w:rsidRPr="00103C13">
        <w:t>29</w:t>
      </w:r>
      <w:r w:rsidR="00AB603A" w:rsidRPr="00103C13">
        <w:t>.08.</w:t>
      </w:r>
      <w:r w:rsidRPr="00103C13">
        <w:t>20</w:t>
      </w:r>
      <w:r w:rsidR="00AB603A" w:rsidRPr="00103C13">
        <w:t>2</w:t>
      </w:r>
      <w:r w:rsidR="00A87FD6" w:rsidRPr="00103C13">
        <w:t>2</w:t>
      </w:r>
      <w:r w:rsidRPr="00103C13">
        <w:t xml:space="preserve">r. do tut. Starostwa wpłynął </w:t>
      </w:r>
      <w:r w:rsidR="00D35282" w:rsidRPr="00103C13">
        <w:t xml:space="preserve"> wniosek z dnia </w:t>
      </w:r>
      <w:r w:rsidR="00A87FD6" w:rsidRPr="00103C13">
        <w:t>2</w:t>
      </w:r>
      <w:r w:rsidR="00D35282" w:rsidRPr="00103C13">
        <w:t>6.08.202</w:t>
      </w:r>
      <w:r w:rsidR="00AF71E9" w:rsidRPr="00103C13">
        <w:t>2</w:t>
      </w:r>
      <w:r w:rsidR="00D35282" w:rsidRPr="00103C13">
        <w:t>r. Ceramiki Paradyż Sp. z o.o. w Opocznie ul. Piotrkowska 61 o zmianę</w:t>
      </w:r>
      <w:r w:rsidR="008B05AF" w:rsidRPr="00103C13">
        <w:t xml:space="preserve"> </w:t>
      </w:r>
      <w:r w:rsidR="00D35282" w:rsidRPr="00103C13">
        <w:t>pozwolenia zintegrowanego</w:t>
      </w:r>
      <w:r w:rsidR="009B3383" w:rsidRPr="00103C13">
        <w:t xml:space="preserve"> udzielonego decyzją Starosty Tomaszowskiego z dnia 24.05.2007r., znak: ZRO.7645-zn/8/06 zmienioną decyzjami z dnia 20.12.2010r., znak: ZRO.7645-5zn/4/10  oraz  z dnia 04.12.2014r., znak: ZRO.7645-zn/8/06 udzielającą ,,Ceramice Paradyż” sp. z o.o. w Opocznie ul. Piotrkowska 61 pozwolenia  zintegrowanego na prowadzenie instalacji do produkcji wyrobów ceramicznych w</w:t>
      </w:r>
      <w:r w:rsidR="00103C13" w:rsidRPr="00103C13">
        <w:t> </w:t>
      </w:r>
      <w:r w:rsidR="009B3383" w:rsidRPr="00103C13">
        <w:t xml:space="preserve">Zakładzie Ceramika Paradyż – Tomaszów 1, ul. </w:t>
      </w:r>
      <w:proofErr w:type="spellStart"/>
      <w:r w:rsidR="009B3383" w:rsidRPr="00103C13">
        <w:t>Ujezdzka</w:t>
      </w:r>
      <w:proofErr w:type="spellEnd"/>
      <w:r w:rsidR="009B3383" w:rsidRPr="00103C13">
        <w:t xml:space="preserve"> 23 w Tomaszowie Maz. </w:t>
      </w:r>
      <w:r w:rsidR="00D35282" w:rsidRPr="00103C13">
        <w:t xml:space="preserve"> </w:t>
      </w:r>
      <w:r w:rsidRPr="00103C13">
        <w:t>Wniosek został uzupełniony w dni</w:t>
      </w:r>
      <w:r w:rsidR="004B5FAC" w:rsidRPr="00103C13">
        <w:t>ach</w:t>
      </w:r>
      <w:r w:rsidRPr="00103C13">
        <w:t xml:space="preserve"> </w:t>
      </w:r>
      <w:r w:rsidR="004B5FAC" w:rsidRPr="00103C13">
        <w:t xml:space="preserve"> </w:t>
      </w:r>
      <w:r w:rsidR="009B3383" w:rsidRPr="00103C13">
        <w:t>08.09.2022r., 16.12.2022r., 30.12.2022r.,</w:t>
      </w:r>
      <w:r w:rsidR="00771F1C" w:rsidRPr="00103C13">
        <w:t xml:space="preserve"> 10.03.2023r., </w:t>
      </w:r>
      <w:r w:rsidR="009B3383" w:rsidRPr="00103C13">
        <w:t>13.04.2023r.</w:t>
      </w:r>
      <w:r w:rsidR="00771F1C" w:rsidRPr="00103C13">
        <w:t>, 07.07.2023r., 16.10.2023r., 06.11.2023r., 17.11.2023r.</w:t>
      </w:r>
      <w:r w:rsidR="008B05AF" w:rsidRPr="00103C13">
        <w:t xml:space="preserve"> </w:t>
      </w:r>
      <w:r w:rsidR="00AB603A" w:rsidRPr="00103C13">
        <w:t>Do wniosku załączono zaświadczenia o</w:t>
      </w:r>
      <w:r w:rsidR="00C04803" w:rsidRPr="00103C13">
        <w:t> </w:t>
      </w:r>
      <w:r w:rsidR="00AB603A" w:rsidRPr="00103C13">
        <w:t>niekaralności, operat przeciwpożarowy z</w:t>
      </w:r>
      <w:r w:rsidR="00D82553" w:rsidRPr="00103C13">
        <w:t> </w:t>
      </w:r>
      <w:r w:rsidR="00AB603A" w:rsidRPr="00103C13">
        <w:t>postanowieniem Komendanta Państwowej Straży Pożarnej w</w:t>
      </w:r>
      <w:r w:rsidR="008B05AF" w:rsidRPr="00103C13">
        <w:t> </w:t>
      </w:r>
      <w:r w:rsidR="00AB603A" w:rsidRPr="00103C13">
        <w:t>Tomaszowie Maz.</w:t>
      </w:r>
      <w:r w:rsidR="009B3383" w:rsidRPr="00103C13">
        <w:t xml:space="preserve">, analizę konieczności opracowania Raportu Początkowego </w:t>
      </w:r>
      <w:r w:rsidR="0086438A" w:rsidRPr="00103C13">
        <w:t>oraz pozwolenie wodnoprawne na odprowadzanie ścieków przemysłowych.</w:t>
      </w:r>
    </w:p>
    <w:p w14:paraId="0A6D70D5" w14:textId="646E8C50" w:rsidR="00360C70" w:rsidRPr="00103C13" w:rsidRDefault="009C291E" w:rsidP="0009346E">
      <w:pPr>
        <w:spacing w:line="276" w:lineRule="auto"/>
        <w:ind w:left="21"/>
        <w:jc w:val="both"/>
      </w:pPr>
      <w:r w:rsidRPr="00103C13">
        <w:t xml:space="preserve">Jako uzasadnienie wniosku strona </w:t>
      </w:r>
      <w:r w:rsidR="00B51D36" w:rsidRPr="00103C13">
        <w:t>poda</w:t>
      </w:r>
      <w:r w:rsidRPr="00103C13">
        <w:t>ła</w:t>
      </w:r>
      <w:r w:rsidR="006C3F0D" w:rsidRPr="00103C13">
        <w:t>,</w:t>
      </w:r>
      <w:r w:rsidR="00360C70" w:rsidRPr="00103C13">
        <w:t xml:space="preserve"> konieczność dostosowania pozwolenia do planowanych zmian w zakładzie związanych z wymian</w:t>
      </w:r>
      <w:r w:rsidR="00492E7A" w:rsidRPr="00103C13">
        <w:t>ą</w:t>
      </w:r>
      <w:r w:rsidR="00360C70" w:rsidRPr="00103C13">
        <w:t xml:space="preserve"> parku maszynowego na nowoczesne zautomatyzowane linie produkcyjne </w:t>
      </w:r>
      <w:r w:rsidR="00F3192A" w:rsidRPr="00103C13">
        <w:t>do produkcji wyrobów ceramicznych</w:t>
      </w:r>
      <w:r w:rsidR="00EA0068" w:rsidRPr="00103C13">
        <w:t xml:space="preserve"> -</w:t>
      </w:r>
      <w:r w:rsidR="00F3192A" w:rsidRPr="00103C13">
        <w:t xml:space="preserve"> płytek w technologii produkcji wieloformatowej w systemie prasowania ciągłego (tzw. walcowanie), zdobienia cyfrowego, poddawanych obróbce termicznej w nowoczesnych piecach rolkowych oraz w dalszym procesie poddawanych obróbce mechanicznej poprzez ich szlifowanie i polerowanie.</w:t>
      </w:r>
    </w:p>
    <w:p w14:paraId="58623534" w14:textId="77777777" w:rsidR="00921A26" w:rsidRPr="00103C13" w:rsidRDefault="00921A26" w:rsidP="0009346E">
      <w:pPr>
        <w:pStyle w:val="NormalnyWeb"/>
        <w:spacing w:before="0" w:beforeAutospacing="0" w:after="0" w:line="276" w:lineRule="auto"/>
        <w:ind w:firstLine="708"/>
        <w:jc w:val="both"/>
      </w:pPr>
      <w:r w:rsidRPr="00103C13">
        <w:t>Analizując wniosek oraz dokumenty będące w posiadaniu tut. Organu, ustalono, że:</w:t>
      </w:r>
    </w:p>
    <w:p w14:paraId="556DB4B5" w14:textId="3F5C8A31" w:rsidR="007A16FC" w:rsidRPr="00103C13" w:rsidRDefault="00921A26" w:rsidP="0009346E">
      <w:pPr>
        <w:pStyle w:val="Standard"/>
        <w:spacing w:line="276" w:lineRule="auto"/>
        <w:jc w:val="both"/>
        <w:rPr>
          <w:rFonts w:cs="Times New Roman"/>
        </w:rPr>
      </w:pPr>
      <w:r w:rsidRPr="00103C13">
        <w:rPr>
          <w:rFonts w:cs="Times New Roman"/>
        </w:rPr>
        <w:t xml:space="preserve">Zakład posiada decyzję </w:t>
      </w:r>
      <w:r w:rsidR="000F0AC3" w:rsidRPr="00103C13">
        <w:rPr>
          <w:rFonts w:cs="Times New Roman"/>
        </w:rPr>
        <w:t>Starosty Tomaszowskiego z dnia 24.05.2007r., znak: ZRO.7645-zn/8/06 zmienioną decyzjami z dnia 20.12.2010r., znak: ZRO.7645-5zn/4/10  oraz  z dnia 04.12.2014r., znak: ZRO.7645-zn/8/06 udzielającą ,,Ceramice Paradyż” sp. z o.o. w Opocznie ul. Piotrkowska 61 pozwolenia  zintegrowanego na prowadzenie instalacji do produkcji wyrobów ceramicznych w</w:t>
      </w:r>
      <w:r w:rsidR="001E63D6" w:rsidRPr="00103C13">
        <w:rPr>
          <w:rFonts w:cs="Times New Roman"/>
        </w:rPr>
        <w:t> </w:t>
      </w:r>
      <w:r w:rsidR="000F0AC3" w:rsidRPr="00103C13">
        <w:rPr>
          <w:rFonts w:cs="Times New Roman"/>
        </w:rPr>
        <w:t xml:space="preserve">Zakładzie Ceramika Paradyż – Tomaszów 1, ul. </w:t>
      </w:r>
      <w:proofErr w:type="spellStart"/>
      <w:r w:rsidR="000F0AC3" w:rsidRPr="00103C13">
        <w:rPr>
          <w:rFonts w:cs="Times New Roman"/>
        </w:rPr>
        <w:t>Ujezdzka</w:t>
      </w:r>
      <w:proofErr w:type="spellEnd"/>
      <w:r w:rsidR="000F0AC3" w:rsidRPr="00103C13">
        <w:rPr>
          <w:rFonts w:cs="Times New Roman"/>
        </w:rPr>
        <w:t xml:space="preserve"> 23 w Tomaszowie Maz.</w:t>
      </w:r>
      <w:r w:rsidRPr="00103C13">
        <w:rPr>
          <w:rFonts w:cs="Times New Roman"/>
        </w:rPr>
        <w:t xml:space="preserve">, ważną bezterminowo. </w:t>
      </w:r>
    </w:p>
    <w:p w14:paraId="3F81EFB3" w14:textId="4378693A" w:rsidR="007A16FC" w:rsidRPr="00103C13" w:rsidRDefault="007A16FC" w:rsidP="0009346E">
      <w:pPr>
        <w:pStyle w:val="Standard"/>
        <w:spacing w:line="276" w:lineRule="auto"/>
        <w:jc w:val="both"/>
        <w:rPr>
          <w:rFonts w:eastAsia="Calibri" w:cs="Times New Roman"/>
          <w:kern w:val="0"/>
          <w:lang w:eastAsia="en-US"/>
        </w:rPr>
      </w:pPr>
      <w:r w:rsidRPr="00103C13">
        <w:rPr>
          <w:rFonts w:eastAsia="Calibri" w:cs="Times New Roman"/>
          <w:kern w:val="0"/>
          <w:lang w:eastAsia="en-US"/>
        </w:rPr>
        <w:t>W przedłożonym wniosku zakład wniósł o</w:t>
      </w:r>
      <w:r w:rsidR="00693B20" w:rsidRPr="00103C13">
        <w:rPr>
          <w:rFonts w:eastAsia="Calibri" w:cs="Times New Roman"/>
          <w:kern w:val="0"/>
          <w:lang w:eastAsia="en-US"/>
        </w:rPr>
        <w:t xml:space="preserve"> zmianę pozwolenia zintegrowanego w zakresie</w:t>
      </w:r>
      <w:r w:rsidRPr="00103C13">
        <w:rPr>
          <w:rFonts w:eastAsia="Calibri" w:cs="Times New Roman"/>
          <w:kern w:val="0"/>
          <w:lang w:eastAsia="en-US"/>
        </w:rPr>
        <w:t>:</w:t>
      </w:r>
    </w:p>
    <w:p w14:paraId="76D5779F" w14:textId="1C74FF54" w:rsidR="007A16FC" w:rsidRPr="00103C13" w:rsidRDefault="00693B20" w:rsidP="0009346E">
      <w:pPr>
        <w:spacing w:line="276" w:lineRule="auto"/>
        <w:ind w:left="21"/>
        <w:jc w:val="both"/>
      </w:pPr>
      <w:r w:rsidRPr="00103C13">
        <w:t>- emisji substancji do powietrza,</w:t>
      </w:r>
    </w:p>
    <w:p w14:paraId="2ED02D01" w14:textId="3C28ED8F" w:rsidR="00693B20" w:rsidRPr="00103C13" w:rsidRDefault="00693B20" w:rsidP="0009346E">
      <w:pPr>
        <w:spacing w:line="276" w:lineRule="auto"/>
        <w:ind w:left="21"/>
        <w:jc w:val="both"/>
      </w:pPr>
      <w:r w:rsidRPr="00103C13">
        <w:t>- emisji hałasu do środowiska,</w:t>
      </w:r>
    </w:p>
    <w:p w14:paraId="5388F3F3" w14:textId="51A5F389" w:rsidR="00693B20" w:rsidRPr="00103C13" w:rsidRDefault="00693B20" w:rsidP="0009346E">
      <w:pPr>
        <w:spacing w:line="276" w:lineRule="auto"/>
        <w:ind w:left="21"/>
        <w:jc w:val="both"/>
      </w:pPr>
      <w:r w:rsidRPr="00103C13">
        <w:t>- gospodarki wodno-ściekowej,</w:t>
      </w:r>
    </w:p>
    <w:p w14:paraId="57BC1613" w14:textId="77F98C1F" w:rsidR="00693B20" w:rsidRPr="00103C13" w:rsidRDefault="00693B20" w:rsidP="0009346E">
      <w:pPr>
        <w:spacing w:line="276" w:lineRule="auto"/>
        <w:ind w:left="21"/>
        <w:jc w:val="both"/>
      </w:pPr>
      <w:r w:rsidRPr="00103C13">
        <w:t>- gospodarki odpadami.</w:t>
      </w:r>
    </w:p>
    <w:p w14:paraId="7E62E911" w14:textId="41514061" w:rsidR="000E60BC" w:rsidRPr="00103C13" w:rsidRDefault="00E13D9F" w:rsidP="0009346E">
      <w:pPr>
        <w:widowControl/>
        <w:suppressAutoHyphens w:val="0"/>
        <w:spacing w:line="276" w:lineRule="auto"/>
        <w:ind w:firstLine="708"/>
        <w:jc w:val="both"/>
      </w:pPr>
      <w:r w:rsidRPr="00103C13">
        <w:t xml:space="preserve">Zmiana miejsc i sposobu magazynowania odpadów oraz rodzajów i ilości wytwarzanych odpadów </w:t>
      </w:r>
      <w:r w:rsidR="001442D8" w:rsidRPr="00103C13">
        <w:t>spowodowała</w:t>
      </w:r>
      <w:r w:rsidR="007D66D1" w:rsidRPr="00103C13">
        <w:t xml:space="preserve"> konieczność </w:t>
      </w:r>
      <w:r w:rsidR="008E4283" w:rsidRPr="00103C13">
        <w:t xml:space="preserve">aktualizacji zapisów dot. </w:t>
      </w:r>
      <w:r w:rsidR="007D66D1" w:rsidRPr="00103C13">
        <w:t>gospodarki odpadami.</w:t>
      </w:r>
      <w:r w:rsidR="000E60BC" w:rsidRPr="00103C13">
        <w:t xml:space="preserve"> W tym zakresie wnioskodawca zweryfikował ilości i rodzaje odpadów oraz miejsca magazynowania odpadów  i wystąpił o ich zmianę w decyzji. </w:t>
      </w:r>
    </w:p>
    <w:p w14:paraId="5A8A0CBD" w14:textId="32EAEB9D" w:rsidR="000A0B95" w:rsidRPr="00103C13" w:rsidRDefault="000A0B95" w:rsidP="0009346E">
      <w:pPr>
        <w:widowControl/>
        <w:shd w:val="clear" w:color="auto" w:fill="FFFFFF"/>
        <w:suppressAutoHyphens w:val="0"/>
        <w:spacing w:line="276" w:lineRule="auto"/>
        <w:rPr>
          <w:rFonts w:eastAsia="Times New Roman"/>
        </w:rPr>
      </w:pPr>
      <w:r w:rsidRPr="00103C13">
        <w:t>Rodzaje odpadów zostały określone  zgodnie z rozporządzeniem Ministra Klimatu z dnia 2 stycznia 2020 r. w sprawie katalogu odpadów (Dz. U. poz. 10).</w:t>
      </w:r>
    </w:p>
    <w:p w14:paraId="11F0C4ED" w14:textId="3764D5F1" w:rsidR="004C1837" w:rsidRPr="00103C13" w:rsidRDefault="000E60BC" w:rsidP="0009346E">
      <w:pPr>
        <w:widowControl/>
        <w:shd w:val="clear" w:color="auto" w:fill="FFFFFF"/>
        <w:suppressAutoHyphens w:val="0"/>
        <w:spacing w:line="276" w:lineRule="auto"/>
        <w:jc w:val="both"/>
        <w:rPr>
          <w:rFonts w:eastAsia="Times New Roman"/>
          <w:lang w:eastAsia="pl-PL"/>
        </w:rPr>
      </w:pPr>
      <w:r w:rsidRPr="00103C13">
        <w:rPr>
          <w:bCs/>
        </w:rPr>
        <w:t xml:space="preserve">W </w:t>
      </w:r>
      <w:r w:rsidR="00AF71E9" w:rsidRPr="00103C13">
        <w:t>Zakładzie Ceramika Paradyż – Tomaszów 1</w:t>
      </w:r>
      <w:r w:rsidR="009A7351" w:rsidRPr="00103C13">
        <w:t xml:space="preserve"> </w:t>
      </w:r>
      <w:r w:rsidRPr="00103C13">
        <w:rPr>
          <w:bCs/>
        </w:rPr>
        <w:t>funkcjonuje zintegrowany system gospodarowania odpadami, uwzględniający segregację, ewidencję i bezpieczne dla środowiska magazynowanie odpadów. Odpady magazynowane są w sposób selektywny</w:t>
      </w:r>
      <w:r w:rsidR="00847BEA" w:rsidRPr="00103C13">
        <w:rPr>
          <w:bCs/>
        </w:rPr>
        <w:t xml:space="preserve"> w wydzielonych do tego celu miejscach, zabezpieczonych przed dostępem osób trzecich</w:t>
      </w:r>
      <w:r w:rsidRPr="00103C13">
        <w:rPr>
          <w:bCs/>
        </w:rPr>
        <w:t xml:space="preserve"> i przekazywane są do odzysku lub unieszkodliwienia firmom posiadającym na taką działalność stosowne zezwolenie</w:t>
      </w:r>
      <w:r w:rsidR="00F029B9">
        <w:rPr>
          <w:bCs/>
        </w:rPr>
        <w:t xml:space="preserve"> lub</w:t>
      </w:r>
      <w:r w:rsidR="00F029B9" w:rsidRPr="00F029B9">
        <w:t xml:space="preserve"> </w:t>
      </w:r>
      <w:r w:rsidR="00F029B9" w:rsidRPr="00E94209">
        <w:t xml:space="preserve">osobom fizycznym </w:t>
      </w:r>
      <w:r w:rsidR="00F029B9">
        <w:t>i</w:t>
      </w:r>
      <w:r w:rsidR="00F029B9" w:rsidRPr="00E94209">
        <w:t xml:space="preserve"> jednostkom organizacyjnym niebędąc</w:t>
      </w:r>
      <w:r w:rsidR="00F029B9">
        <w:t>ym</w:t>
      </w:r>
      <w:r w:rsidR="00F029B9" w:rsidRPr="00E94209">
        <w:t xml:space="preserve"> przedsiębiorcami do wykorzystania na ich własne potrzeby zgodnie </w:t>
      </w:r>
      <w:r w:rsidR="0035016D">
        <w:t xml:space="preserve">                  </w:t>
      </w:r>
      <w:r w:rsidR="00F029B9" w:rsidRPr="00E94209">
        <w:t>z obowiązującymi przepisami w tym zakresie</w:t>
      </w:r>
      <w:r w:rsidRPr="00103C13">
        <w:rPr>
          <w:bCs/>
        </w:rPr>
        <w:t xml:space="preserve">. </w:t>
      </w:r>
      <w:r w:rsidR="00993887" w:rsidRPr="00103C13">
        <w:rPr>
          <w:bCs/>
        </w:rPr>
        <w:t xml:space="preserve"> Magazynowanie</w:t>
      </w:r>
      <w:r w:rsidR="004C1837" w:rsidRPr="00103C13">
        <w:rPr>
          <w:bCs/>
        </w:rPr>
        <w:t xml:space="preserve"> i gospodarowanie </w:t>
      </w:r>
      <w:r w:rsidR="00993887" w:rsidRPr="00103C13">
        <w:rPr>
          <w:bCs/>
        </w:rPr>
        <w:t>odpad</w:t>
      </w:r>
      <w:r w:rsidR="004C1837" w:rsidRPr="00103C13">
        <w:rPr>
          <w:bCs/>
        </w:rPr>
        <w:t>ami</w:t>
      </w:r>
      <w:r w:rsidR="00993887" w:rsidRPr="00103C13">
        <w:rPr>
          <w:bCs/>
        </w:rPr>
        <w:t xml:space="preserve"> </w:t>
      </w:r>
      <w:r w:rsidR="00993887" w:rsidRPr="00103C13">
        <w:rPr>
          <w:bCs/>
        </w:rPr>
        <w:lastRenderedPageBreak/>
        <w:t xml:space="preserve">prowadzone jest zgodnie </w:t>
      </w:r>
      <w:r w:rsidR="004C1837" w:rsidRPr="00103C13">
        <w:rPr>
          <w:bCs/>
        </w:rPr>
        <w:t>z u</w:t>
      </w:r>
      <w:r w:rsidR="004C1837" w:rsidRPr="00103C13">
        <w:rPr>
          <w:rFonts w:eastAsia="Times New Roman"/>
          <w:lang w:eastAsia="pl-PL"/>
        </w:rPr>
        <w:t xml:space="preserve">stawą z dnia 14 grudnia 2012 r. o odpadach </w:t>
      </w:r>
      <w:r w:rsidR="004C1837" w:rsidRPr="00103C13">
        <w:rPr>
          <w:bCs/>
        </w:rPr>
        <w:t>oraz r</w:t>
      </w:r>
      <w:r w:rsidR="004C1837" w:rsidRPr="00103C13">
        <w:rPr>
          <w:rFonts w:eastAsia="Times New Roman"/>
          <w:lang w:eastAsia="pl-PL"/>
        </w:rPr>
        <w:t>ozporządzeniem Ministra Klimatu z dnia 11 września 2020 r. w sprawie szczegółowych wymagań dla magazynowania odpadów.</w:t>
      </w:r>
    </w:p>
    <w:p w14:paraId="5E9102F6" w14:textId="033C6298" w:rsidR="00993887" w:rsidRPr="00103C13" w:rsidRDefault="00993887" w:rsidP="0009346E">
      <w:pPr>
        <w:widowControl/>
        <w:suppressAutoHyphens w:val="0"/>
        <w:spacing w:line="276" w:lineRule="auto"/>
        <w:jc w:val="both"/>
      </w:pPr>
      <w:r w:rsidRPr="00103C13">
        <w:t>Ponadto na wniosek strony zaktualizowano pozwolenie poprzez dostosowanie go do obecnie obowiązujących przepisów poprzez określeni</w:t>
      </w:r>
      <w:r w:rsidR="00A55977" w:rsidRPr="00103C13">
        <w:t>e</w:t>
      </w:r>
      <w:r w:rsidRPr="00103C13">
        <w:t xml:space="preserve"> warunków przeciwpożarowych.</w:t>
      </w:r>
    </w:p>
    <w:p w14:paraId="6ADA2BC8" w14:textId="77777777" w:rsidR="00582D29" w:rsidRPr="00103C13" w:rsidRDefault="00582D29" w:rsidP="0009346E">
      <w:pPr>
        <w:spacing w:line="276" w:lineRule="auto"/>
        <w:ind w:firstLine="709"/>
        <w:jc w:val="both"/>
        <w:rPr>
          <w:rFonts w:eastAsia="Calibri"/>
        </w:rPr>
      </w:pPr>
      <w:r w:rsidRPr="00103C13">
        <w:t xml:space="preserve">Zgodnie z </w:t>
      </w:r>
      <w:r w:rsidRPr="00103C13">
        <w:rPr>
          <w:rFonts w:eastAsia="Calibri"/>
          <w:bCs/>
        </w:rPr>
        <w:t xml:space="preserve">art. 183c ust. 1 ustawy z dnia 27 kwietnia 2001 r. Prawo ochrony środowiska </w:t>
      </w:r>
      <w:r w:rsidRPr="00103C13">
        <w:t>wydanie pozwolenia na wytwarzanie odpadów następuje po przeprowadzeniu przez  k</w:t>
      </w:r>
      <w:r w:rsidRPr="00103C13">
        <w:rPr>
          <w:rFonts w:eastAsia="Calibri"/>
        </w:rPr>
        <w:t xml:space="preserve">omendanta powiatowego Państwowej Straży Pożarnej </w:t>
      </w:r>
      <w:r w:rsidRPr="00103C13">
        <w:rPr>
          <w:rFonts w:eastAsia="Calibri"/>
          <w:bCs/>
        </w:rPr>
        <w:t>kontroli</w:t>
      </w:r>
      <w:r w:rsidRPr="00103C13">
        <w:t xml:space="preserve"> instalacji, obiektu budowlanego lub jego części, w tym miejsc magazynowania odpadów, w zakresie spełniania wymagań określonych w przepisach dotyczących ochrony przeciwpożarowej oraz w zakresie zgodności z warunkami ochrony przeciwpożarowej, o których mowa w załączonym operacie przeciwpożarowym oraz w postanowieniu </w:t>
      </w:r>
      <w:r w:rsidRPr="00103C13">
        <w:rPr>
          <w:rFonts w:eastAsia="Calibri"/>
        </w:rPr>
        <w:t xml:space="preserve">komendanta powiatowego PSP. </w:t>
      </w:r>
    </w:p>
    <w:p w14:paraId="4ECE78C3" w14:textId="01739165" w:rsidR="00582D29" w:rsidRPr="00103C13" w:rsidRDefault="00582D29" w:rsidP="0009346E">
      <w:pPr>
        <w:spacing w:line="276" w:lineRule="auto"/>
        <w:ind w:firstLine="709"/>
        <w:jc w:val="both"/>
      </w:pPr>
      <w:r w:rsidRPr="00103C13">
        <w:t>W związku z powyższym tut. Organ  pismem z dnia 2</w:t>
      </w:r>
      <w:r w:rsidR="000F0AC3" w:rsidRPr="00103C13">
        <w:t>0</w:t>
      </w:r>
      <w:r w:rsidRPr="00103C13">
        <w:t>.1</w:t>
      </w:r>
      <w:r w:rsidR="000F0AC3" w:rsidRPr="00103C13">
        <w:t>1</w:t>
      </w:r>
      <w:r w:rsidRPr="00103C13">
        <w:t>.202</w:t>
      </w:r>
      <w:r w:rsidR="000F0AC3" w:rsidRPr="00103C13">
        <w:t>3</w:t>
      </w:r>
      <w:r w:rsidR="00436F8F">
        <w:t xml:space="preserve"> </w:t>
      </w:r>
      <w:r w:rsidRPr="00103C13">
        <w:t>r. wystąpił do </w:t>
      </w:r>
      <w:r w:rsidRPr="00103C13">
        <w:rPr>
          <w:rFonts w:eastAsia="Calibri"/>
        </w:rPr>
        <w:t xml:space="preserve">Komendanta Powiatowego PSP w Tomaszowie Maz. </w:t>
      </w:r>
      <w:r w:rsidRPr="00103C13">
        <w:t xml:space="preserve">o przeprowadzenie kontroli ww. instalacji i miejsc magazynowania odpadów.  </w:t>
      </w:r>
    </w:p>
    <w:p w14:paraId="61FBBA43" w14:textId="195B2A61" w:rsidR="00582D29" w:rsidRPr="00103C13" w:rsidRDefault="00582D29" w:rsidP="0009346E">
      <w:pPr>
        <w:pStyle w:val="WW-Tekstpodstawowy3"/>
        <w:tabs>
          <w:tab w:val="left" w:pos="780"/>
        </w:tabs>
        <w:spacing w:line="276" w:lineRule="auto"/>
        <w:rPr>
          <w:rFonts w:eastAsia="Calibri"/>
          <w:sz w:val="24"/>
        </w:rPr>
      </w:pPr>
      <w:r w:rsidRPr="00103C13">
        <w:rPr>
          <w:sz w:val="24"/>
        </w:rPr>
        <w:t xml:space="preserve">Taką kontrolę przeprowadzono w dniach  od </w:t>
      </w:r>
      <w:r w:rsidR="000F0AC3" w:rsidRPr="00103C13">
        <w:rPr>
          <w:sz w:val="24"/>
        </w:rPr>
        <w:t>7</w:t>
      </w:r>
      <w:r w:rsidRPr="00103C13">
        <w:rPr>
          <w:sz w:val="24"/>
        </w:rPr>
        <w:t xml:space="preserve"> do </w:t>
      </w:r>
      <w:r w:rsidR="00F40BCF" w:rsidRPr="00103C13">
        <w:rPr>
          <w:sz w:val="24"/>
        </w:rPr>
        <w:t>1</w:t>
      </w:r>
      <w:r w:rsidR="000F0AC3" w:rsidRPr="00103C13">
        <w:rPr>
          <w:sz w:val="24"/>
        </w:rPr>
        <w:t>5</w:t>
      </w:r>
      <w:r w:rsidRPr="00103C13">
        <w:rPr>
          <w:sz w:val="24"/>
        </w:rPr>
        <w:t xml:space="preserve"> </w:t>
      </w:r>
      <w:r w:rsidR="000F0AC3" w:rsidRPr="00103C13">
        <w:rPr>
          <w:sz w:val="24"/>
        </w:rPr>
        <w:t>grudnia</w:t>
      </w:r>
      <w:r w:rsidRPr="00103C13">
        <w:rPr>
          <w:sz w:val="24"/>
        </w:rPr>
        <w:t xml:space="preserve"> 202</w:t>
      </w:r>
      <w:r w:rsidR="000F0AC3" w:rsidRPr="00103C13">
        <w:rPr>
          <w:sz w:val="24"/>
        </w:rPr>
        <w:t>3</w:t>
      </w:r>
      <w:r w:rsidR="00436F8F">
        <w:rPr>
          <w:sz w:val="24"/>
        </w:rPr>
        <w:t xml:space="preserve"> </w:t>
      </w:r>
      <w:r w:rsidRPr="00103C13">
        <w:rPr>
          <w:sz w:val="24"/>
        </w:rPr>
        <w:t xml:space="preserve">r.,  a następnie </w:t>
      </w:r>
      <w:r w:rsidRPr="00103C13">
        <w:rPr>
          <w:rFonts w:eastAsia="Calibri"/>
          <w:sz w:val="24"/>
        </w:rPr>
        <w:t xml:space="preserve">Komendant Powiatowy PSP w Tomaszowie Maz. </w:t>
      </w:r>
      <w:r w:rsidRPr="00103C13">
        <w:rPr>
          <w:sz w:val="24"/>
        </w:rPr>
        <w:t xml:space="preserve">postanowieniem z dnia </w:t>
      </w:r>
      <w:r w:rsidR="000F0AC3" w:rsidRPr="00103C13">
        <w:rPr>
          <w:sz w:val="24"/>
        </w:rPr>
        <w:t>15</w:t>
      </w:r>
      <w:r w:rsidRPr="00103C13">
        <w:rPr>
          <w:sz w:val="24"/>
        </w:rPr>
        <w:t>.</w:t>
      </w:r>
      <w:r w:rsidR="00F40BCF" w:rsidRPr="00103C13">
        <w:rPr>
          <w:sz w:val="24"/>
        </w:rPr>
        <w:t>1</w:t>
      </w:r>
      <w:r w:rsidR="000F0AC3" w:rsidRPr="00103C13">
        <w:rPr>
          <w:sz w:val="24"/>
        </w:rPr>
        <w:t>2</w:t>
      </w:r>
      <w:r w:rsidRPr="00103C13">
        <w:rPr>
          <w:sz w:val="24"/>
        </w:rPr>
        <w:t>.202</w:t>
      </w:r>
      <w:r w:rsidR="000F0AC3" w:rsidRPr="00103C13">
        <w:rPr>
          <w:sz w:val="24"/>
        </w:rPr>
        <w:t>3</w:t>
      </w:r>
      <w:r w:rsidR="00436F8F">
        <w:rPr>
          <w:sz w:val="24"/>
        </w:rPr>
        <w:t xml:space="preserve"> </w:t>
      </w:r>
      <w:r w:rsidRPr="00103C13">
        <w:rPr>
          <w:sz w:val="24"/>
        </w:rPr>
        <w:t xml:space="preserve">r., znak: </w:t>
      </w:r>
      <w:r w:rsidR="00436F8F">
        <w:rPr>
          <w:sz w:val="24"/>
        </w:rPr>
        <w:t xml:space="preserve">                                           </w:t>
      </w:r>
      <w:r w:rsidRPr="00103C13">
        <w:rPr>
          <w:rFonts w:eastAsia="Calibri"/>
          <w:sz w:val="24"/>
        </w:rPr>
        <w:t>PR-I.5</w:t>
      </w:r>
      <w:r w:rsidR="000F0AC3" w:rsidRPr="00103C13">
        <w:rPr>
          <w:rFonts w:eastAsia="Calibri"/>
          <w:sz w:val="24"/>
        </w:rPr>
        <w:t>268</w:t>
      </w:r>
      <w:r w:rsidRPr="00103C13">
        <w:rPr>
          <w:rFonts w:eastAsia="Calibri"/>
          <w:sz w:val="24"/>
        </w:rPr>
        <w:t>.</w:t>
      </w:r>
      <w:r w:rsidR="000F0AC3" w:rsidRPr="00103C13">
        <w:rPr>
          <w:rFonts w:eastAsia="Calibri"/>
          <w:sz w:val="24"/>
        </w:rPr>
        <w:t>27.</w:t>
      </w:r>
      <w:r w:rsidRPr="00103C13">
        <w:rPr>
          <w:rFonts w:eastAsia="Calibri"/>
          <w:sz w:val="24"/>
        </w:rPr>
        <w:t>3.202</w:t>
      </w:r>
      <w:r w:rsidR="000F0AC3" w:rsidRPr="00103C13">
        <w:rPr>
          <w:rFonts w:eastAsia="Calibri"/>
          <w:sz w:val="24"/>
        </w:rPr>
        <w:t>3</w:t>
      </w:r>
      <w:r w:rsidRPr="00103C13">
        <w:rPr>
          <w:rFonts w:eastAsia="Calibri"/>
          <w:sz w:val="24"/>
        </w:rPr>
        <w:t xml:space="preserve"> stwierdził</w:t>
      </w:r>
      <w:r w:rsidRPr="00103C13">
        <w:rPr>
          <w:sz w:val="24"/>
        </w:rPr>
        <w:t xml:space="preserve"> spełnienie wymagań określonych w przepisach dotyczących ochrony przeciwpożarowej oraz w zakresie zgodności z warunkami ochrony przeciwpożarowej, o których mowa w operacie przeciwpożarowym oraz w postanowieniu </w:t>
      </w:r>
      <w:r w:rsidRPr="00103C13">
        <w:rPr>
          <w:rFonts w:eastAsia="Calibri"/>
          <w:sz w:val="24"/>
        </w:rPr>
        <w:t>Komendanta Powiatowego PSP w</w:t>
      </w:r>
      <w:r w:rsidR="00693B20" w:rsidRPr="00103C13">
        <w:rPr>
          <w:rFonts w:eastAsia="Calibri"/>
          <w:sz w:val="24"/>
        </w:rPr>
        <w:t> </w:t>
      </w:r>
      <w:r w:rsidRPr="00103C13">
        <w:rPr>
          <w:rFonts w:eastAsia="Calibri"/>
          <w:sz w:val="24"/>
        </w:rPr>
        <w:t xml:space="preserve">Tomaszowie Maz. </w:t>
      </w:r>
    </w:p>
    <w:p w14:paraId="3F53D4ED" w14:textId="30469CF0" w:rsidR="002016CB" w:rsidRPr="00103C13" w:rsidRDefault="007C080C" w:rsidP="0009346E">
      <w:pPr>
        <w:spacing w:line="276" w:lineRule="auto"/>
        <w:ind w:firstLine="708"/>
        <w:jc w:val="both"/>
        <w:rPr>
          <w:rFonts w:eastAsia="Arial"/>
        </w:rPr>
      </w:pPr>
      <w:r w:rsidRPr="00103C13">
        <w:rPr>
          <w:rFonts w:eastAsia="Arial"/>
        </w:rPr>
        <w:t>Zgodnie z przedłożonym wnioskiem w</w:t>
      </w:r>
      <w:r w:rsidR="002016CB" w:rsidRPr="00103C13">
        <w:rPr>
          <w:rFonts w:eastAsia="Arial"/>
        </w:rPr>
        <w:t xml:space="preserve"> związku z modernizacją i rozbudową zakładu zmianie uległy źródła emisji </w:t>
      </w:r>
      <w:r w:rsidR="00713575" w:rsidRPr="00103C13">
        <w:rPr>
          <w:rFonts w:eastAsia="Arial"/>
        </w:rPr>
        <w:t xml:space="preserve">zanieczyszczeń do powietrza </w:t>
      </w:r>
      <w:r w:rsidR="002016CB" w:rsidRPr="00103C13">
        <w:rPr>
          <w:rFonts w:eastAsia="Arial"/>
        </w:rPr>
        <w:t>w instalacji</w:t>
      </w:r>
      <w:r w:rsidRPr="00103C13">
        <w:rPr>
          <w:rFonts w:eastAsia="Arial"/>
        </w:rPr>
        <w:t xml:space="preserve">. </w:t>
      </w:r>
      <w:r w:rsidR="00231F29" w:rsidRPr="00103C13">
        <w:rPr>
          <w:rFonts w:eastAsia="Arial"/>
        </w:rPr>
        <w:t>Zlikwidowane zostały następujące źródła technologiczne</w:t>
      </w:r>
      <w:r w:rsidR="000454F2" w:rsidRPr="00103C13">
        <w:rPr>
          <w:rFonts w:eastAsia="Arial"/>
        </w:rPr>
        <w:t xml:space="preserve"> objęte dotychczas pozwoleniem zintegrowanym</w:t>
      </w:r>
      <w:r w:rsidR="00231F29" w:rsidRPr="00103C13">
        <w:rPr>
          <w:rFonts w:eastAsia="Arial"/>
        </w:rPr>
        <w:t>:</w:t>
      </w:r>
    </w:p>
    <w:p w14:paraId="0800F80D" w14:textId="2838F18A" w:rsidR="00231F29" w:rsidRPr="00103C13" w:rsidRDefault="00231F29" w:rsidP="0009346E">
      <w:pPr>
        <w:pStyle w:val="Akapitzlist"/>
        <w:numPr>
          <w:ilvl w:val="0"/>
          <w:numId w:val="15"/>
        </w:numPr>
        <w:spacing w:line="276" w:lineRule="auto"/>
        <w:ind w:left="426" w:hanging="294"/>
        <w:jc w:val="both"/>
      </w:pPr>
      <w:r w:rsidRPr="00103C13">
        <w:t>piec rolkowy SACMI nr 1</w:t>
      </w:r>
      <w:r w:rsidR="000454F2" w:rsidRPr="00103C13">
        <w:t>,</w:t>
      </w:r>
    </w:p>
    <w:p w14:paraId="5A0E9FB8" w14:textId="2B97131A" w:rsidR="00231F29" w:rsidRPr="00103C13" w:rsidRDefault="00231F29" w:rsidP="0009346E">
      <w:pPr>
        <w:pStyle w:val="Akapitzlist"/>
        <w:numPr>
          <w:ilvl w:val="0"/>
          <w:numId w:val="15"/>
        </w:numPr>
        <w:spacing w:line="276" w:lineRule="auto"/>
        <w:ind w:left="426" w:hanging="294"/>
        <w:jc w:val="both"/>
      </w:pPr>
      <w:r w:rsidRPr="00103C13">
        <w:t>piec rolkowy SACMI nr 2</w:t>
      </w:r>
      <w:r w:rsidR="000454F2" w:rsidRPr="00103C13">
        <w:t>,</w:t>
      </w:r>
    </w:p>
    <w:p w14:paraId="0CB52B79" w14:textId="5DC4895C" w:rsidR="00231F29" w:rsidRPr="00103C13" w:rsidRDefault="00231F29" w:rsidP="0009346E">
      <w:pPr>
        <w:pStyle w:val="Akapitzlist"/>
        <w:numPr>
          <w:ilvl w:val="0"/>
          <w:numId w:val="15"/>
        </w:numPr>
        <w:spacing w:line="276" w:lineRule="auto"/>
        <w:ind w:left="426" w:hanging="294"/>
        <w:jc w:val="both"/>
      </w:pPr>
      <w:r w:rsidRPr="00103C13">
        <w:t>piec rolkowy SACMI nr 5</w:t>
      </w:r>
      <w:r w:rsidR="000454F2" w:rsidRPr="00103C13">
        <w:t>,</w:t>
      </w:r>
    </w:p>
    <w:p w14:paraId="234D2575" w14:textId="57D6821C" w:rsidR="00231F29" w:rsidRPr="00103C13" w:rsidRDefault="00231F29" w:rsidP="0009346E">
      <w:pPr>
        <w:pStyle w:val="Akapitzlist"/>
        <w:numPr>
          <w:ilvl w:val="0"/>
          <w:numId w:val="15"/>
        </w:numPr>
        <w:spacing w:line="276" w:lineRule="auto"/>
        <w:ind w:left="426" w:hanging="294"/>
        <w:jc w:val="both"/>
      </w:pPr>
      <w:r w:rsidRPr="00103C13">
        <w:t>suszarnia płytek pionowa nr 1</w:t>
      </w:r>
      <w:r w:rsidR="000454F2" w:rsidRPr="00103C13">
        <w:t>,</w:t>
      </w:r>
    </w:p>
    <w:p w14:paraId="7F759DF9" w14:textId="5B4A5765" w:rsidR="00231F29" w:rsidRPr="00103C13" w:rsidRDefault="00231F29" w:rsidP="0009346E">
      <w:pPr>
        <w:pStyle w:val="Akapitzlist"/>
        <w:numPr>
          <w:ilvl w:val="0"/>
          <w:numId w:val="15"/>
        </w:numPr>
        <w:spacing w:line="276" w:lineRule="auto"/>
        <w:ind w:left="426" w:hanging="294"/>
        <w:jc w:val="both"/>
        <w:rPr>
          <w:rFonts w:eastAsia="Arial"/>
        </w:rPr>
      </w:pPr>
      <w:r w:rsidRPr="00103C13">
        <w:t>suszarnia płytek pionowa nr 2</w:t>
      </w:r>
      <w:r w:rsidR="000454F2" w:rsidRPr="00103C13">
        <w:t>,</w:t>
      </w:r>
    </w:p>
    <w:p w14:paraId="7732CA21" w14:textId="4E0794C2" w:rsidR="00231F29" w:rsidRPr="00103C13" w:rsidRDefault="00231F29" w:rsidP="0009346E">
      <w:pPr>
        <w:pStyle w:val="Akapitzlist"/>
        <w:numPr>
          <w:ilvl w:val="0"/>
          <w:numId w:val="15"/>
        </w:numPr>
        <w:spacing w:line="276" w:lineRule="auto"/>
        <w:ind w:left="426" w:hanging="294"/>
        <w:jc w:val="both"/>
      </w:pPr>
      <w:r w:rsidRPr="00103C13">
        <w:t>suszarnia płytek pionowa nr 3</w:t>
      </w:r>
      <w:r w:rsidR="000454F2" w:rsidRPr="00103C13">
        <w:t>,</w:t>
      </w:r>
    </w:p>
    <w:p w14:paraId="70496A00" w14:textId="13E2B2DE" w:rsidR="00231F29" w:rsidRPr="00103C13" w:rsidRDefault="00231F29" w:rsidP="0009346E">
      <w:pPr>
        <w:pStyle w:val="Akapitzlist"/>
        <w:numPr>
          <w:ilvl w:val="0"/>
          <w:numId w:val="15"/>
        </w:numPr>
        <w:spacing w:line="276" w:lineRule="auto"/>
        <w:ind w:left="426" w:hanging="294"/>
        <w:jc w:val="both"/>
      </w:pPr>
      <w:r w:rsidRPr="00103C13">
        <w:t>suszarnia płytek pionowa nr 11</w:t>
      </w:r>
      <w:r w:rsidR="000454F2" w:rsidRPr="00103C13">
        <w:t>,</w:t>
      </w:r>
    </w:p>
    <w:p w14:paraId="24A7318D" w14:textId="7AF4A0B3" w:rsidR="00231F29" w:rsidRPr="00103C13" w:rsidRDefault="00231F29" w:rsidP="0009346E">
      <w:pPr>
        <w:pStyle w:val="Akapitzlist"/>
        <w:numPr>
          <w:ilvl w:val="0"/>
          <w:numId w:val="15"/>
        </w:numPr>
        <w:spacing w:line="276" w:lineRule="auto"/>
        <w:ind w:left="426" w:hanging="294"/>
        <w:jc w:val="both"/>
      </w:pPr>
      <w:r w:rsidRPr="00103C13">
        <w:t>suszarnia liniowa nr 1</w:t>
      </w:r>
      <w:r w:rsidR="000454F2" w:rsidRPr="00103C13">
        <w:t>,</w:t>
      </w:r>
    </w:p>
    <w:p w14:paraId="5ABC3E4D" w14:textId="15C5D9C2" w:rsidR="00231F29" w:rsidRPr="00103C13" w:rsidRDefault="00231F29" w:rsidP="0009346E">
      <w:pPr>
        <w:pStyle w:val="Akapitzlist"/>
        <w:numPr>
          <w:ilvl w:val="0"/>
          <w:numId w:val="15"/>
        </w:numPr>
        <w:spacing w:line="276" w:lineRule="auto"/>
        <w:ind w:left="426" w:hanging="294"/>
        <w:jc w:val="both"/>
        <w:rPr>
          <w:rFonts w:eastAsia="Arial"/>
        </w:rPr>
      </w:pPr>
      <w:r w:rsidRPr="00103C13">
        <w:t>suszarnia liniowa nr 2</w:t>
      </w:r>
      <w:r w:rsidR="000454F2" w:rsidRPr="00103C13">
        <w:t>,</w:t>
      </w:r>
    </w:p>
    <w:p w14:paraId="5E3A5EAE" w14:textId="18FE85AE" w:rsidR="00231F29" w:rsidRPr="00103C13" w:rsidRDefault="00231F29" w:rsidP="0009346E">
      <w:pPr>
        <w:spacing w:line="276" w:lineRule="auto"/>
        <w:jc w:val="both"/>
        <w:rPr>
          <w:rFonts w:eastAsia="Arial"/>
        </w:rPr>
      </w:pPr>
      <w:r w:rsidRPr="00103C13">
        <w:rPr>
          <w:rFonts w:eastAsia="Arial"/>
        </w:rPr>
        <w:t>natomiast zainstalowano nowe źródła takie jak:</w:t>
      </w:r>
    </w:p>
    <w:p w14:paraId="15672B7D" w14:textId="3D56523E" w:rsidR="000454F2" w:rsidRPr="00103C13" w:rsidRDefault="000454F2" w:rsidP="0009346E">
      <w:pPr>
        <w:pStyle w:val="Akapitzlist"/>
        <w:numPr>
          <w:ilvl w:val="0"/>
          <w:numId w:val="16"/>
        </w:numPr>
        <w:spacing w:line="276" w:lineRule="auto"/>
        <w:ind w:left="426" w:hanging="284"/>
        <w:jc w:val="both"/>
      </w:pPr>
      <w:r w:rsidRPr="00103C13">
        <w:t>piec dużych formatów (C+) wylot spalin nr 1,</w:t>
      </w:r>
    </w:p>
    <w:p w14:paraId="775B1C54" w14:textId="339DF8B4" w:rsidR="000454F2" w:rsidRPr="00103C13" w:rsidRDefault="000454F2" w:rsidP="0009346E">
      <w:pPr>
        <w:pStyle w:val="Akapitzlist"/>
        <w:numPr>
          <w:ilvl w:val="0"/>
          <w:numId w:val="16"/>
        </w:numPr>
        <w:spacing w:line="276" w:lineRule="auto"/>
        <w:ind w:left="426" w:hanging="284"/>
        <w:jc w:val="both"/>
      </w:pPr>
      <w:r w:rsidRPr="00103C13">
        <w:t>suszarnia płytek pozioma (C+)  przed piecem dużych formatów,</w:t>
      </w:r>
    </w:p>
    <w:p w14:paraId="30EF29A2" w14:textId="4E5AE59C" w:rsidR="000454F2" w:rsidRPr="00103C13" w:rsidRDefault="000454F2" w:rsidP="0009346E">
      <w:pPr>
        <w:pStyle w:val="Akapitzlist"/>
        <w:numPr>
          <w:ilvl w:val="0"/>
          <w:numId w:val="16"/>
        </w:numPr>
        <w:spacing w:line="276" w:lineRule="auto"/>
        <w:ind w:left="426" w:hanging="284"/>
        <w:jc w:val="both"/>
      </w:pPr>
      <w:r w:rsidRPr="00103C13">
        <w:t>suszarnia płytek wielopoziomowa (C+) wyloty nr 1,</w:t>
      </w:r>
    </w:p>
    <w:p w14:paraId="61298034" w14:textId="102771CF" w:rsidR="000454F2" w:rsidRPr="00103C13" w:rsidRDefault="000454F2" w:rsidP="0009346E">
      <w:pPr>
        <w:pStyle w:val="Akapitzlist"/>
        <w:numPr>
          <w:ilvl w:val="0"/>
          <w:numId w:val="16"/>
        </w:numPr>
        <w:spacing w:line="276" w:lineRule="auto"/>
        <w:ind w:left="426" w:hanging="284"/>
        <w:jc w:val="both"/>
      </w:pPr>
      <w:r w:rsidRPr="00103C13">
        <w:t>suszarnia wielopoziomowa (C+) wyloty nr 2,</w:t>
      </w:r>
    </w:p>
    <w:p w14:paraId="79E71C3D" w14:textId="5445C766" w:rsidR="000454F2" w:rsidRPr="00103C13" w:rsidRDefault="000454F2" w:rsidP="0009346E">
      <w:pPr>
        <w:pStyle w:val="Akapitzlist"/>
        <w:numPr>
          <w:ilvl w:val="0"/>
          <w:numId w:val="16"/>
        </w:numPr>
        <w:spacing w:line="276" w:lineRule="auto"/>
        <w:ind w:left="426" w:hanging="284"/>
        <w:jc w:val="both"/>
      </w:pPr>
      <w:r w:rsidRPr="00103C13">
        <w:t>suszarnia wielopoziomowa (C+) wyloty nr 3,</w:t>
      </w:r>
    </w:p>
    <w:p w14:paraId="26C0CCD2" w14:textId="5C66A56C" w:rsidR="000454F2" w:rsidRPr="00103C13" w:rsidRDefault="000454F2" w:rsidP="0009346E">
      <w:pPr>
        <w:pStyle w:val="Akapitzlist"/>
        <w:numPr>
          <w:ilvl w:val="0"/>
          <w:numId w:val="16"/>
        </w:numPr>
        <w:spacing w:line="276" w:lineRule="auto"/>
        <w:ind w:left="426" w:hanging="284"/>
        <w:jc w:val="both"/>
      </w:pPr>
      <w:r w:rsidRPr="00103C13">
        <w:t>filtr odpylający LB (C+),</w:t>
      </w:r>
    </w:p>
    <w:p w14:paraId="2A7419BD" w14:textId="48F3FE31" w:rsidR="000454F2" w:rsidRPr="00103C13" w:rsidRDefault="000454F2" w:rsidP="0009346E">
      <w:pPr>
        <w:pStyle w:val="Akapitzlist"/>
        <w:numPr>
          <w:ilvl w:val="0"/>
          <w:numId w:val="16"/>
        </w:numPr>
        <w:spacing w:line="276" w:lineRule="auto"/>
        <w:ind w:left="426" w:hanging="284"/>
        <w:jc w:val="both"/>
      </w:pPr>
      <w:r w:rsidRPr="00103C13">
        <w:t>filtr odpylający prasa (C+),</w:t>
      </w:r>
    </w:p>
    <w:p w14:paraId="0DF2B1D3" w14:textId="34FE29B2" w:rsidR="000454F2" w:rsidRPr="00103C13" w:rsidRDefault="000454F2" w:rsidP="0009346E">
      <w:pPr>
        <w:pStyle w:val="Akapitzlist"/>
        <w:numPr>
          <w:ilvl w:val="0"/>
          <w:numId w:val="16"/>
        </w:numPr>
        <w:spacing w:line="276" w:lineRule="auto"/>
        <w:ind w:left="426" w:hanging="284"/>
        <w:jc w:val="both"/>
      </w:pPr>
      <w:r w:rsidRPr="00103C13">
        <w:t xml:space="preserve">filtr odpylający linii </w:t>
      </w:r>
      <w:proofErr w:type="spellStart"/>
      <w:r w:rsidRPr="00103C13">
        <w:t>szkliwierskiej</w:t>
      </w:r>
      <w:proofErr w:type="spellEnd"/>
      <w:r w:rsidRPr="00103C13">
        <w:t xml:space="preserve"> (C+),</w:t>
      </w:r>
    </w:p>
    <w:p w14:paraId="28B20847" w14:textId="3F7CF115" w:rsidR="000454F2" w:rsidRPr="00103C13" w:rsidRDefault="000454F2" w:rsidP="0009346E">
      <w:pPr>
        <w:pStyle w:val="Akapitzlist"/>
        <w:numPr>
          <w:ilvl w:val="0"/>
          <w:numId w:val="16"/>
        </w:numPr>
        <w:spacing w:line="276" w:lineRule="auto"/>
        <w:ind w:left="426" w:hanging="284"/>
        <w:jc w:val="both"/>
      </w:pPr>
      <w:r w:rsidRPr="00103C13">
        <w:t>system centralnego odkurzania SCO-1.</w:t>
      </w:r>
    </w:p>
    <w:p w14:paraId="15ACFD8D" w14:textId="413A6F97" w:rsidR="00231F29" w:rsidRPr="00103C13" w:rsidRDefault="00231F29" w:rsidP="0009346E">
      <w:pPr>
        <w:spacing w:line="276" w:lineRule="auto"/>
        <w:jc w:val="both"/>
        <w:rPr>
          <w:rFonts w:eastAsia="Arial"/>
        </w:rPr>
      </w:pPr>
      <w:r w:rsidRPr="00103C13">
        <w:rPr>
          <w:rFonts w:eastAsia="Arial"/>
        </w:rPr>
        <w:t xml:space="preserve">Zmianie uległy również </w:t>
      </w:r>
      <w:r w:rsidR="000454F2" w:rsidRPr="00103C13">
        <w:rPr>
          <w:rFonts w:eastAsia="Arial"/>
        </w:rPr>
        <w:t>oznaczenia (numery)</w:t>
      </w:r>
      <w:r w:rsidRPr="00103C13">
        <w:rPr>
          <w:rFonts w:eastAsia="Arial"/>
        </w:rPr>
        <w:t xml:space="preserve"> emitorów</w:t>
      </w:r>
      <w:r w:rsidR="000454F2" w:rsidRPr="00103C13">
        <w:rPr>
          <w:rFonts w:eastAsia="Arial"/>
        </w:rPr>
        <w:t xml:space="preserve"> w stosunku do poprzedniego pozwolenia. </w:t>
      </w:r>
      <w:r w:rsidR="000454F2" w:rsidRPr="00103C13">
        <w:rPr>
          <w:rFonts w:eastAsia="Arial"/>
        </w:rPr>
        <w:lastRenderedPageBreak/>
        <w:t xml:space="preserve">Zaktualizowano </w:t>
      </w:r>
      <w:r w:rsidR="001F160F" w:rsidRPr="00103C13">
        <w:rPr>
          <w:rFonts w:eastAsia="Arial"/>
        </w:rPr>
        <w:t xml:space="preserve">nazwy źródeł emisji zgodnie ze stosowaną obecnie w zakładzie nomenklaturą oraz </w:t>
      </w:r>
      <w:r w:rsidR="000454F2" w:rsidRPr="00103C13">
        <w:rPr>
          <w:rFonts w:eastAsia="Arial"/>
        </w:rPr>
        <w:t xml:space="preserve">parametry emitorów zgodnie ze stanem faktycznym na podstawie wykonanej </w:t>
      </w:r>
      <w:r w:rsidR="001F160F" w:rsidRPr="00103C13">
        <w:rPr>
          <w:rFonts w:eastAsia="Arial"/>
        </w:rPr>
        <w:t xml:space="preserve">w instalacji </w:t>
      </w:r>
      <w:r w:rsidR="000454F2" w:rsidRPr="00103C13">
        <w:rPr>
          <w:rFonts w:eastAsia="Arial"/>
        </w:rPr>
        <w:t>w grudniu 2021 roku inwentaryzacji</w:t>
      </w:r>
      <w:r w:rsidR="001F160F" w:rsidRPr="00103C13">
        <w:rPr>
          <w:rFonts w:eastAsia="Arial"/>
        </w:rPr>
        <w:t xml:space="preserve">. </w:t>
      </w:r>
    </w:p>
    <w:p w14:paraId="79D7B99C" w14:textId="63DBADBF" w:rsidR="00713575" w:rsidRDefault="00713575" w:rsidP="0009346E">
      <w:pPr>
        <w:pStyle w:val="podstawowy"/>
        <w:keepNext w:val="0"/>
        <w:spacing w:line="276" w:lineRule="auto"/>
        <w:ind w:left="0" w:firstLine="0"/>
        <w:jc w:val="both"/>
        <w:rPr>
          <w:rFonts w:ascii="Times New Roman" w:eastAsia="Calibri" w:hAnsi="Times New Roman" w:cs="Times New Roman"/>
          <w:kern w:val="0"/>
          <w:sz w:val="24"/>
          <w:szCs w:val="24"/>
        </w:rPr>
      </w:pPr>
      <w:r w:rsidRPr="00103C13">
        <w:rPr>
          <w:rFonts w:ascii="Times New Roman" w:eastAsia="Calibri" w:hAnsi="Times New Roman" w:cs="Times New Roman"/>
          <w:kern w:val="0"/>
          <w:sz w:val="24"/>
          <w:szCs w:val="24"/>
        </w:rPr>
        <w:t xml:space="preserve">Z przedłożonego wniosku wynika, że powyższe zmiany dotyczące źródeł emisji zanieczyszczeń </w:t>
      </w:r>
      <w:r w:rsidR="0035016D">
        <w:rPr>
          <w:rFonts w:ascii="Times New Roman" w:eastAsia="Calibri" w:hAnsi="Times New Roman" w:cs="Times New Roman"/>
          <w:kern w:val="0"/>
          <w:sz w:val="24"/>
          <w:szCs w:val="24"/>
        </w:rPr>
        <w:t xml:space="preserve">                </w:t>
      </w:r>
      <w:r w:rsidRPr="00103C13">
        <w:rPr>
          <w:rFonts w:ascii="Times New Roman" w:eastAsia="Calibri" w:hAnsi="Times New Roman" w:cs="Times New Roman"/>
          <w:kern w:val="0"/>
          <w:sz w:val="24"/>
          <w:szCs w:val="24"/>
        </w:rPr>
        <w:t xml:space="preserve">do powietrza nie spowodują zwiększenia emisji z instalacji oraz emisja ta nie będzie powodować </w:t>
      </w:r>
      <w:r w:rsidRPr="008C7B87">
        <w:rPr>
          <w:rFonts w:ascii="Times New Roman" w:eastAsia="Calibri" w:hAnsi="Times New Roman" w:cs="Times New Roman"/>
          <w:kern w:val="0"/>
          <w:sz w:val="24"/>
          <w:szCs w:val="24"/>
        </w:rPr>
        <w:t xml:space="preserve">przekroczenia  dopuszczalnych standardów jakości powietrza. </w:t>
      </w:r>
    </w:p>
    <w:p w14:paraId="69420DCE" w14:textId="07C17C78" w:rsidR="00AC3A4C" w:rsidRDefault="00AC3A4C" w:rsidP="0009346E">
      <w:pPr>
        <w:widowControl/>
        <w:pBdr>
          <w:top w:val="nil"/>
          <w:left w:val="nil"/>
          <w:bottom w:val="nil"/>
          <w:right w:val="nil"/>
          <w:between w:val="nil"/>
        </w:pBdr>
        <w:suppressAutoHyphens w:val="0"/>
        <w:spacing w:line="276" w:lineRule="auto"/>
        <w:jc w:val="both"/>
      </w:pPr>
      <w:r>
        <w:t xml:space="preserve">Niniejszym pozwoleniem określono </w:t>
      </w:r>
      <w:r w:rsidRPr="007E3250">
        <w:rPr>
          <w:rFonts w:eastAsia="Arial"/>
        </w:rPr>
        <w:t>zakres i sposób monitorowania procesów technologicznych</w:t>
      </w:r>
      <w:r>
        <w:rPr>
          <w:rFonts w:eastAsia="Arial"/>
        </w:rPr>
        <w:t xml:space="preserve"> zgodnie z obecnie obowiązującymi przepisami prawa tj. zgodnie z </w:t>
      </w:r>
      <w:r>
        <w:t>Rozporządzeniem Ministra Klimatu i Środowiska z dnia 7 września 2021 r. w sprawie wymagań w zakresie prowadzenia pomiarów wielkości emisji (t.j. Dz. U. z 2023 r. poz. 1706).</w:t>
      </w:r>
    </w:p>
    <w:p w14:paraId="7DA56DB9" w14:textId="428411EB" w:rsidR="00817003" w:rsidRPr="00AC3A4C" w:rsidRDefault="00817003" w:rsidP="0009346E">
      <w:pPr>
        <w:widowControl/>
        <w:pBdr>
          <w:top w:val="nil"/>
          <w:left w:val="nil"/>
          <w:bottom w:val="nil"/>
          <w:right w:val="nil"/>
          <w:between w:val="nil"/>
        </w:pBdr>
        <w:suppressAutoHyphens w:val="0"/>
        <w:spacing w:line="276" w:lineRule="auto"/>
        <w:jc w:val="both"/>
      </w:pPr>
      <w:r>
        <w:t>Uzyskane w</w:t>
      </w:r>
      <w:r w:rsidRPr="008C7B87">
        <w:t>yniki pomiarów należy przesyłać właściwym organom na zasadach określonych w aktualnych przepisach prawa,</w:t>
      </w:r>
      <w:r>
        <w:t xml:space="preserve"> </w:t>
      </w:r>
      <w:r w:rsidRPr="007E3250">
        <w:rPr>
          <w:rFonts w:eastAsia="Arial"/>
        </w:rPr>
        <w:t>obecnie jak w załączniku nr 1 do Rozporządzeni</w:t>
      </w:r>
      <w:r w:rsidR="00AC3A4C">
        <w:rPr>
          <w:rFonts w:eastAsia="Arial"/>
        </w:rPr>
        <w:t>a</w:t>
      </w:r>
      <w:r w:rsidRPr="007E3250">
        <w:rPr>
          <w:rFonts w:eastAsia="Arial"/>
        </w:rPr>
        <w:t xml:space="preserve"> Ministra Klimatu i Środowiska z dnia 15 grudnia 2020 r. w sprawie rodzajów wyników pomiarów prowadzonych </w:t>
      </w:r>
      <w:r w:rsidR="00AC3A4C">
        <w:rPr>
          <w:rFonts w:eastAsia="Arial"/>
        </w:rPr>
        <w:t xml:space="preserve">                      </w:t>
      </w:r>
      <w:r w:rsidRPr="007E3250">
        <w:rPr>
          <w:rFonts w:eastAsia="Arial"/>
        </w:rPr>
        <w:t>w związku z eksploatacją instalacji lub urządzenia i innych danych zbieranych w wyniku monitorowania procesów technologicznych oraz terminów i sposobów prezentacji (Dz.U. 2020</w:t>
      </w:r>
      <w:r w:rsidR="00AC3A4C">
        <w:rPr>
          <w:rFonts w:eastAsia="Arial"/>
        </w:rPr>
        <w:t xml:space="preserve">               </w:t>
      </w:r>
      <w:r w:rsidRPr="007E3250">
        <w:rPr>
          <w:rFonts w:eastAsia="Arial"/>
        </w:rPr>
        <w:t xml:space="preserve"> poz. 2405).</w:t>
      </w:r>
    </w:p>
    <w:p w14:paraId="24EDE9C3" w14:textId="13C41163" w:rsidR="000C76C2" w:rsidRPr="008C7B87" w:rsidRDefault="00970CBE" w:rsidP="0009346E">
      <w:pPr>
        <w:pBdr>
          <w:top w:val="nil"/>
          <w:left w:val="nil"/>
          <w:bottom w:val="nil"/>
          <w:right w:val="nil"/>
          <w:between w:val="nil"/>
        </w:pBdr>
        <w:spacing w:line="276" w:lineRule="auto"/>
        <w:ind w:firstLine="708"/>
        <w:jc w:val="both"/>
      </w:pPr>
      <w:r w:rsidRPr="008C7B87">
        <w:t>W niniejszym pozwoleniu zaktualizowano źródła emisji hałasu do środowiska</w:t>
      </w:r>
      <w:r w:rsidR="00E4525C" w:rsidRPr="008C7B87">
        <w:t xml:space="preserve"> </w:t>
      </w:r>
      <w:r w:rsidR="00C35FB1" w:rsidRPr="008C7B87">
        <w:t xml:space="preserve">                                           </w:t>
      </w:r>
      <w:r w:rsidRPr="008C7B87">
        <w:t>z przedmiotowej instalacji</w:t>
      </w:r>
      <w:r w:rsidR="00462693" w:rsidRPr="008C7B87">
        <w:t>:</w:t>
      </w:r>
      <w:r w:rsidRPr="008C7B87">
        <w:t xml:space="preserve"> </w:t>
      </w:r>
      <w:r w:rsidR="00D76FA0">
        <w:rPr>
          <w:rFonts w:eastAsia="Arial"/>
        </w:rPr>
        <w:t xml:space="preserve">uwzględniono nowo zainstalowane </w:t>
      </w:r>
      <w:r w:rsidR="00D76FA0" w:rsidRPr="008C7B87">
        <w:rPr>
          <w:rFonts w:eastAsia="Arial"/>
        </w:rPr>
        <w:t xml:space="preserve">źródła hałasu nie ujęte w dotychczas obowiązującym pozwoleniu </w:t>
      </w:r>
      <w:r w:rsidR="0035016D">
        <w:rPr>
          <w:rFonts w:eastAsia="Arial"/>
        </w:rPr>
        <w:t>(</w:t>
      </w:r>
      <w:r w:rsidR="00462693" w:rsidRPr="008C7B87">
        <w:rPr>
          <w:rFonts w:eastAsia="Arial"/>
        </w:rPr>
        <w:t xml:space="preserve">wymienione </w:t>
      </w:r>
      <w:r w:rsidR="0035016D">
        <w:rPr>
          <w:rFonts w:eastAsia="Arial"/>
        </w:rPr>
        <w:t>akapit wyżej</w:t>
      </w:r>
      <w:r w:rsidR="00462693" w:rsidRPr="008C7B87">
        <w:t xml:space="preserve"> oraz </w:t>
      </w:r>
      <w:r w:rsidR="00462693" w:rsidRPr="008C7B87">
        <w:rPr>
          <w:rFonts w:eastAsia="Arial"/>
        </w:rPr>
        <w:t>silnik do kogeneracji</w:t>
      </w:r>
      <w:r w:rsidR="00D76FA0">
        <w:rPr>
          <w:rFonts w:eastAsia="Arial"/>
        </w:rPr>
        <w:t>)</w:t>
      </w:r>
      <w:r w:rsidR="00462693" w:rsidRPr="008C7B87">
        <w:rPr>
          <w:rFonts w:eastAsia="Arial"/>
        </w:rPr>
        <w:t xml:space="preserve">, </w:t>
      </w:r>
      <w:r w:rsidR="00D76FA0">
        <w:rPr>
          <w:rFonts w:eastAsia="Arial"/>
        </w:rPr>
        <w:t xml:space="preserve">wykreślono </w:t>
      </w:r>
      <w:r w:rsidR="00D76FA0" w:rsidRPr="008C7B87">
        <w:rPr>
          <w:rFonts w:eastAsia="Arial"/>
        </w:rPr>
        <w:t>zlikwidowan</w:t>
      </w:r>
      <w:r w:rsidR="00D76FA0">
        <w:rPr>
          <w:rFonts w:eastAsia="Arial"/>
        </w:rPr>
        <w:t>e</w:t>
      </w:r>
      <w:r w:rsidR="00D76FA0" w:rsidRPr="008C7B87">
        <w:rPr>
          <w:rFonts w:eastAsia="Arial"/>
        </w:rPr>
        <w:t xml:space="preserve"> źródła hałasu, </w:t>
      </w:r>
      <w:r w:rsidR="00462693" w:rsidRPr="008C7B87">
        <w:rPr>
          <w:rFonts w:eastAsia="Arial"/>
        </w:rPr>
        <w:t>zaktualizowano nazwy źródeł hałasu zgodnie ze stosowan</w:t>
      </w:r>
      <w:r w:rsidR="00817003">
        <w:rPr>
          <w:rFonts w:eastAsia="Arial"/>
        </w:rPr>
        <w:t>ą</w:t>
      </w:r>
      <w:r w:rsidR="00462693" w:rsidRPr="008C7B87">
        <w:rPr>
          <w:rFonts w:eastAsia="Arial"/>
        </w:rPr>
        <w:t xml:space="preserve"> obecnie </w:t>
      </w:r>
      <w:r w:rsidR="0035016D">
        <w:rPr>
          <w:rFonts w:eastAsia="Arial"/>
        </w:rPr>
        <w:t xml:space="preserve">                 </w:t>
      </w:r>
      <w:r w:rsidR="00462693" w:rsidRPr="008C7B87">
        <w:rPr>
          <w:rFonts w:eastAsia="Arial"/>
        </w:rPr>
        <w:t>w zakładzie nomenklaturą, zaktualizowano specyfikację źródeł hałasu zlokalizowanych na terenie zakładu zgodnie ze stanem faktycznym na podstawie wykonanej inwentaryzacji.</w:t>
      </w:r>
    </w:p>
    <w:p w14:paraId="6D0A56BE" w14:textId="54FE6605" w:rsidR="00E70309" w:rsidRPr="008C7B87" w:rsidRDefault="008C7B87" w:rsidP="0009346E">
      <w:pPr>
        <w:pBdr>
          <w:top w:val="nil"/>
          <w:left w:val="nil"/>
          <w:bottom w:val="nil"/>
          <w:right w:val="nil"/>
          <w:between w:val="nil"/>
        </w:pBdr>
        <w:spacing w:line="276" w:lineRule="auto"/>
        <w:jc w:val="both"/>
        <w:rPr>
          <w:rFonts w:eastAsia="Arial"/>
        </w:rPr>
      </w:pPr>
      <w:r>
        <w:t>Zgodnie z przedłożonym wnioskiem w</w:t>
      </w:r>
      <w:r w:rsidR="000C76C2" w:rsidRPr="008C7B87">
        <w:t xml:space="preserve"> celu ograniczenia oddziaływania akustycznego instalacji na środowisko zastosowano następujące metody: </w:t>
      </w:r>
      <w:r w:rsidR="000C76C2" w:rsidRPr="008C7B87">
        <w:rPr>
          <w:rFonts w:eastAsia="Arial"/>
        </w:rPr>
        <w:t>dokonywanie okresowych przeglądów technicznych urządzeń emitujących hałas, wyłączan</w:t>
      </w:r>
      <w:r w:rsidR="00C35FB1" w:rsidRPr="008C7B87">
        <w:rPr>
          <w:rFonts w:eastAsia="Arial"/>
        </w:rPr>
        <w:t>i</w:t>
      </w:r>
      <w:r w:rsidR="000C76C2" w:rsidRPr="008C7B87">
        <w:rPr>
          <w:rFonts w:eastAsia="Arial"/>
        </w:rPr>
        <w:t>e silnik</w:t>
      </w:r>
      <w:r w:rsidR="00C35FB1" w:rsidRPr="008C7B87">
        <w:rPr>
          <w:rFonts w:eastAsia="Arial"/>
        </w:rPr>
        <w:t>ów</w:t>
      </w:r>
      <w:r w:rsidR="000C76C2" w:rsidRPr="008C7B87">
        <w:rPr>
          <w:rFonts w:eastAsia="Arial"/>
        </w:rPr>
        <w:t xml:space="preserve"> samochodów ciężarowych</w:t>
      </w:r>
      <w:r w:rsidR="00C35FB1" w:rsidRPr="008C7B87">
        <w:rPr>
          <w:rFonts w:eastAsia="Arial"/>
        </w:rPr>
        <w:t xml:space="preserve"> w trakcie postoju bądź załadunku, </w:t>
      </w:r>
      <w:r w:rsidR="000C76C2" w:rsidRPr="008C7B87">
        <w:rPr>
          <w:rFonts w:eastAsia="Arial"/>
        </w:rPr>
        <w:t>ograniczenie prędkości jazdy</w:t>
      </w:r>
      <w:r w:rsidR="00C35FB1" w:rsidRPr="008C7B87">
        <w:rPr>
          <w:rFonts w:eastAsia="Arial"/>
        </w:rPr>
        <w:t xml:space="preserve"> na terenie zakładu</w:t>
      </w:r>
      <w:r w:rsidR="000C76C2" w:rsidRPr="008C7B87">
        <w:rPr>
          <w:rFonts w:eastAsia="Arial"/>
        </w:rPr>
        <w:t>,</w:t>
      </w:r>
      <w:r w:rsidR="00C35FB1" w:rsidRPr="008C7B87">
        <w:t xml:space="preserve"> </w:t>
      </w:r>
      <w:r w:rsidR="000C76C2" w:rsidRPr="008C7B87">
        <w:rPr>
          <w:rFonts w:eastAsia="Arial"/>
        </w:rPr>
        <w:t>zastosowanie specjalnych materiałów dźwiękochłonnych na ścianach i sufi</w:t>
      </w:r>
      <w:r w:rsidR="00C35FB1" w:rsidRPr="008C7B87">
        <w:rPr>
          <w:rFonts w:eastAsia="Arial"/>
        </w:rPr>
        <w:t>tach</w:t>
      </w:r>
      <w:r w:rsidR="000C76C2" w:rsidRPr="008C7B87">
        <w:rPr>
          <w:rFonts w:eastAsia="Arial"/>
        </w:rPr>
        <w:t>,</w:t>
      </w:r>
      <w:r w:rsidR="00C35FB1" w:rsidRPr="008C7B87">
        <w:t xml:space="preserve"> </w:t>
      </w:r>
      <w:r w:rsidR="000C76C2" w:rsidRPr="008C7B87">
        <w:rPr>
          <w:rFonts w:eastAsia="Arial"/>
        </w:rPr>
        <w:t>montaż tłumików niwelujących hałas na kilkunastu emitorach</w:t>
      </w:r>
      <w:r w:rsidR="00C35FB1" w:rsidRPr="008C7B87">
        <w:rPr>
          <w:rFonts w:eastAsia="Arial"/>
        </w:rPr>
        <w:t>.</w:t>
      </w:r>
      <w:r w:rsidR="00E70309" w:rsidRPr="008C7B87">
        <w:rPr>
          <w:rFonts w:eastAsia="Arial"/>
        </w:rPr>
        <w:t xml:space="preserve"> </w:t>
      </w:r>
    </w:p>
    <w:p w14:paraId="20AEF007" w14:textId="01BC7114" w:rsidR="00656D5F" w:rsidRPr="008C7B87" w:rsidRDefault="0094010F" w:rsidP="0009346E">
      <w:pPr>
        <w:pBdr>
          <w:top w:val="nil"/>
          <w:left w:val="nil"/>
          <w:bottom w:val="nil"/>
          <w:right w:val="nil"/>
          <w:between w:val="nil"/>
        </w:pBdr>
        <w:spacing w:line="276" w:lineRule="auto"/>
        <w:jc w:val="both"/>
      </w:pPr>
      <w:r w:rsidRPr="008C7B87">
        <w:rPr>
          <w:rFonts w:eastAsia="Arial"/>
        </w:rPr>
        <w:t xml:space="preserve">Z przedłożonego wniosku wynika, że eksploatacja zmodernizowanej i rozbudowanej instalacji </w:t>
      </w:r>
      <w:r w:rsidRPr="008C7B87">
        <w:t xml:space="preserve">nie będzie powodowała przekroczeń dopuszczalnych poziomów hałasu w środowisku. </w:t>
      </w:r>
      <w:r w:rsidR="00E70309" w:rsidRPr="008C7B87">
        <w:t xml:space="preserve">Obliczone wartości równoważnego poziomu dźwięku przy budynkach zlokalizowanych na terenach podlegających ochronie akustycznej wynoszą maksymalnie 45 </w:t>
      </w:r>
      <w:proofErr w:type="spellStart"/>
      <w:r w:rsidR="00E70309" w:rsidRPr="008C7B87">
        <w:t>dB</w:t>
      </w:r>
      <w:proofErr w:type="spellEnd"/>
      <w:r w:rsidR="00E70309" w:rsidRPr="008C7B87">
        <w:t xml:space="preserve"> w porze dziennej i 45 </w:t>
      </w:r>
      <w:proofErr w:type="spellStart"/>
      <w:r w:rsidR="00E70309" w:rsidRPr="008C7B87">
        <w:t>dB</w:t>
      </w:r>
      <w:proofErr w:type="spellEnd"/>
      <w:r w:rsidR="00E70309" w:rsidRPr="008C7B87">
        <w:t xml:space="preserve"> w porze nocnej. </w:t>
      </w:r>
      <w:r w:rsidRPr="008C7B87">
        <w:t>Zatem</w:t>
      </w:r>
      <w:r w:rsidR="00E70309" w:rsidRPr="008C7B87">
        <w:t xml:space="preserve"> nie przekraczają poziomów dopuszczalnych, które wynoszą </w:t>
      </w:r>
      <w:r w:rsidRPr="008C7B87">
        <w:t xml:space="preserve">55 </w:t>
      </w:r>
      <w:proofErr w:type="spellStart"/>
      <w:r w:rsidRPr="008C7B87">
        <w:t>dB</w:t>
      </w:r>
      <w:proofErr w:type="spellEnd"/>
      <w:r w:rsidRPr="008C7B87">
        <w:t xml:space="preserve"> </w:t>
      </w:r>
      <w:r w:rsidR="00E70309" w:rsidRPr="008C7B87">
        <w:t xml:space="preserve">w porze dziennej </w:t>
      </w:r>
      <w:r w:rsidRPr="008C7B87">
        <w:t xml:space="preserve">oraz 45 </w:t>
      </w:r>
      <w:proofErr w:type="spellStart"/>
      <w:r w:rsidRPr="008C7B87">
        <w:t>dB</w:t>
      </w:r>
      <w:proofErr w:type="spellEnd"/>
      <w:r w:rsidRPr="008C7B87">
        <w:t xml:space="preserve"> </w:t>
      </w:r>
      <w:r w:rsidR="00E70309" w:rsidRPr="008C7B87">
        <w:t xml:space="preserve">w porze nocnej. </w:t>
      </w:r>
    </w:p>
    <w:p w14:paraId="354AC43D" w14:textId="7885A46E" w:rsidR="00F7213D" w:rsidRDefault="008C7B87" w:rsidP="0009346E">
      <w:pPr>
        <w:spacing w:line="276" w:lineRule="auto"/>
        <w:jc w:val="both"/>
        <w:rPr>
          <w:shd w:val="clear" w:color="auto" w:fill="FFFFFF"/>
        </w:rPr>
      </w:pPr>
      <w:r>
        <w:t xml:space="preserve">Niniejszym pozwoleniem określono sposób monitorowania oddziaływania akustycznego przedmiotowej instalacji na środowisko. Monitoring </w:t>
      </w:r>
      <w:r w:rsidR="00F7213D" w:rsidRPr="008C7B87">
        <w:t>hałasu należy prowadzić zgodnie</w:t>
      </w:r>
      <w:r>
        <w:t xml:space="preserve">                                       </w:t>
      </w:r>
      <w:r w:rsidR="00F7213D" w:rsidRPr="008C7B87">
        <w:t xml:space="preserve"> z obowiązującymi w tym zakresie aktualnymi szczegółowymi przepisami prawa - na dzień dzisiejszy raz na dwa lata należy wyznaczać wartości równoważnego poziomu dźwięku </w:t>
      </w:r>
      <w:proofErr w:type="spellStart"/>
      <w:r w:rsidR="00F7213D" w:rsidRPr="008C7B87">
        <w:t>L</w:t>
      </w:r>
      <w:r w:rsidR="00F7213D" w:rsidRPr="008C7B87">
        <w:rPr>
          <w:vertAlign w:val="subscript"/>
        </w:rPr>
        <w:t>Aeq</w:t>
      </w:r>
      <w:proofErr w:type="spellEnd"/>
      <w:r w:rsidR="00F7213D" w:rsidRPr="008C7B87">
        <w:rPr>
          <w:vertAlign w:val="subscript"/>
        </w:rPr>
        <w:t xml:space="preserve"> D </w:t>
      </w:r>
      <w:r w:rsidR="00F7213D" w:rsidRPr="008C7B87">
        <w:t xml:space="preserve">i </w:t>
      </w:r>
      <w:proofErr w:type="spellStart"/>
      <w:r w:rsidR="00F7213D" w:rsidRPr="008C7B87">
        <w:t>L</w:t>
      </w:r>
      <w:r w:rsidR="00F7213D" w:rsidRPr="008C7B87">
        <w:rPr>
          <w:vertAlign w:val="subscript"/>
        </w:rPr>
        <w:t>Aeq</w:t>
      </w:r>
      <w:proofErr w:type="spellEnd"/>
      <w:r w:rsidR="00F7213D" w:rsidRPr="008C7B87">
        <w:rPr>
          <w:vertAlign w:val="subscript"/>
        </w:rPr>
        <w:t xml:space="preserve"> N</w:t>
      </w:r>
      <w:r w:rsidR="00F7213D" w:rsidRPr="008C7B87">
        <w:t xml:space="preserve"> metod</w:t>
      </w:r>
      <w:r w:rsidR="00F7213D" w:rsidRPr="008C7B87">
        <w:rPr>
          <w:rFonts w:eastAsia="Calibri"/>
        </w:rPr>
        <w:t>ą</w:t>
      </w:r>
      <w:r w:rsidR="00F7213D" w:rsidRPr="008C7B87">
        <w:t xml:space="preserve"> pomiarow</w:t>
      </w:r>
      <w:r w:rsidR="00F7213D" w:rsidRPr="008C7B87">
        <w:rPr>
          <w:rFonts w:eastAsia="Calibri"/>
        </w:rPr>
        <w:t>ą lub obliczeniową</w:t>
      </w:r>
      <w:r w:rsidR="00F7213D" w:rsidRPr="008C7B87">
        <w:t xml:space="preserve"> zgodnie</w:t>
      </w:r>
      <w:r w:rsidR="00925937" w:rsidRPr="008C7B87">
        <w:t xml:space="preserve"> </w:t>
      </w:r>
      <w:r w:rsidR="00F7213D" w:rsidRPr="008C7B87">
        <w:t xml:space="preserve">z </w:t>
      </w:r>
      <w:r w:rsidR="00F7213D" w:rsidRPr="008C7B87">
        <w:rPr>
          <w:shd w:val="clear" w:color="auto" w:fill="FFFFFF"/>
        </w:rPr>
        <w:t xml:space="preserve">Rozporządzeniem Ministra Klimatu i Środowiska z dnia </w:t>
      </w:r>
      <w:r>
        <w:rPr>
          <w:shd w:val="clear" w:color="auto" w:fill="FFFFFF"/>
        </w:rPr>
        <w:t xml:space="preserve">                    </w:t>
      </w:r>
      <w:r w:rsidR="00F7213D" w:rsidRPr="008C7B87">
        <w:rPr>
          <w:shd w:val="clear" w:color="auto" w:fill="FFFFFF"/>
        </w:rPr>
        <w:t>7 września 2021 r. w sprawie wymagań</w:t>
      </w:r>
      <w:r w:rsidR="00925937" w:rsidRPr="008C7B87">
        <w:rPr>
          <w:shd w:val="clear" w:color="auto" w:fill="FFFFFF"/>
        </w:rPr>
        <w:t xml:space="preserve"> </w:t>
      </w:r>
      <w:r w:rsidR="00F7213D" w:rsidRPr="008C7B87">
        <w:rPr>
          <w:shd w:val="clear" w:color="auto" w:fill="FFFFFF"/>
        </w:rPr>
        <w:t xml:space="preserve">w zakresie prowadzenia pomiarów wielkości emisji </w:t>
      </w:r>
      <w:r>
        <w:rPr>
          <w:shd w:val="clear" w:color="auto" w:fill="FFFFFF"/>
        </w:rPr>
        <w:t xml:space="preserve">                         </w:t>
      </w:r>
      <w:r w:rsidR="00925937" w:rsidRPr="008C7B87">
        <w:t>(t.j. Dz. U. z 2023 r. poz. 1706)</w:t>
      </w:r>
      <w:r w:rsidR="00F7213D" w:rsidRPr="008C7B87">
        <w:rPr>
          <w:shd w:val="clear" w:color="auto" w:fill="FFFFFF"/>
        </w:rPr>
        <w:t>.</w:t>
      </w:r>
      <w:r w:rsidR="00F7213D" w:rsidRPr="008C7B87">
        <w:t xml:space="preserve"> </w:t>
      </w:r>
      <w:r>
        <w:t>Uzyskane w</w:t>
      </w:r>
      <w:r w:rsidR="00F7213D" w:rsidRPr="008C7B87">
        <w:t xml:space="preserve">yniki pomiarów należy przesyłać właściwym organom na zasadach określonych w aktualnych przepisach prawa, obecnie zgodnie z </w:t>
      </w:r>
      <w:r w:rsidR="00F7213D" w:rsidRPr="008C7B87">
        <w:rPr>
          <w:shd w:val="clear" w:color="auto" w:fill="FFFFFF"/>
        </w:rPr>
        <w:t>Rozporządzeniem Ministra Klimatu i Środowiska z dnia 15 grudnia</w:t>
      </w:r>
      <w:r w:rsidRPr="008C7B87">
        <w:rPr>
          <w:shd w:val="clear" w:color="auto" w:fill="FFFFFF"/>
        </w:rPr>
        <w:t xml:space="preserve"> </w:t>
      </w:r>
      <w:r w:rsidR="00F7213D" w:rsidRPr="008C7B87">
        <w:rPr>
          <w:shd w:val="clear" w:color="auto" w:fill="FFFFFF"/>
        </w:rPr>
        <w:t>2020 r. w sprawie rodzajów wyników pomiarów prowadzonych w związku</w:t>
      </w:r>
      <w:r w:rsidR="00925937" w:rsidRPr="008C7B87">
        <w:rPr>
          <w:shd w:val="clear" w:color="auto" w:fill="FFFFFF"/>
        </w:rPr>
        <w:t xml:space="preserve"> </w:t>
      </w:r>
      <w:r w:rsidR="00F7213D" w:rsidRPr="008C7B87">
        <w:rPr>
          <w:shd w:val="clear" w:color="auto" w:fill="FFFFFF"/>
        </w:rPr>
        <w:t xml:space="preserve">z eksploatacją instalacji lub urządzenia i innych danych zbieranych </w:t>
      </w:r>
      <w:r>
        <w:rPr>
          <w:shd w:val="clear" w:color="auto" w:fill="FFFFFF"/>
        </w:rPr>
        <w:t xml:space="preserve">                    </w:t>
      </w:r>
      <w:r w:rsidR="00F7213D" w:rsidRPr="008C7B87">
        <w:rPr>
          <w:shd w:val="clear" w:color="auto" w:fill="FFFFFF"/>
        </w:rPr>
        <w:t xml:space="preserve">w wyniku monitorowania procesów technologicznych oraz terminów i sposobów prezentacji </w:t>
      </w:r>
      <w:r>
        <w:rPr>
          <w:shd w:val="clear" w:color="auto" w:fill="FFFFFF"/>
        </w:rPr>
        <w:t xml:space="preserve">                      </w:t>
      </w:r>
      <w:r w:rsidR="00F7213D" w:rsidRPr="008C7B87">
        <w:rPr>
          <w:shd w:val="clear" w:color="auto" w:fill="FFFFFF"/>
        </w:rPr>
        <w:lastRenderedPageBreak/>
        <w:t>(Dz. U. poz. 2405).</w:t>
      </w:r>
    </w:p>
    <w:p w14:paraId="583AFE12" w14:textId="77F7311C" w:rsidR="009750E8" w:rsidRPr="003B6F13" w:rsidRDefault="00A511B7" w:rsidP="0009346E">
      <w:pPr>
        <w:spacing w:line="276" w:lineRule="auto"/>
        <w:ind w:firstLine="708"/>
        <w:jc w:val="both"/>
      </w:pPr>
      <w:r w:rsidRPr="008C7B87">
        <w:t xml:space="preserve">Ponadto pozwolenie zintegrowane zostało zmienione </w:t>
      </w:r>
      <w:r w:rsidR="00A51E5F" w:rsidRPr="008C7B87">
        <w:t>w</w:t>
      </w:r>
      <w:r w:rsidR="007C03D4" w:rsidRPr="008C7B87">
        <w:t> </w:t>
      </w:r>
      <w:r w:rsidR="00A51E5F" w:rsidRPr="008C7B87">
        <w:t>zakresie powstających ścieków przemysłowych wynikało z konieczności dostosowania jego zapisów</w:t>
      </w:r>
      <w:r w:rsidR="00A51E5F" w:rsidRPr="00103C13">
        <w:t xml:space="preserve"> </w:t>
      </w:r>
      <w:r w:rsidR="001D3B2A" w:rsidRPr="00103C13">
        <w:t xml:space="preserve"> do obecnie obowiązującego </w:t>
      </w:r>
      <w:r w:rsidR="000C4754" w:rsidRPr="00103C13">
        <w:t>pozwolenia wodnoprawnego na odprowadzanie ścieków przemysłowych udzielonego przez Państwowe Gospodarstwo Wodne Wody Polskie Dyrektor Zarządu Zlewni w</w:t>
      </w:r>
      <w:r w:rsidR="00693B20" w:rsidRPr="00103C13">
        <w:t> </w:t>
      </w:r>
      <w:r w:rsidR="000C4754" w:rsidRPr="00103C13">
        <w:t>Piotrkowie Trybunalskim decyzj</w:t>
      </w:r>
      <w:r w:rsidR="001D3B2A" w:rsidRPr="00103C13">
        <w:t>ą</w:t>
      </w:r>
      <w:r w:rsidR="000C4754" w:rsidRPr="00103C13">
        <w:t xml:space="preserve"> z dnia </w:t>
      </w:r>
      <w:r w:rsidR="00B9245D" w:rsidRPr="00103C13">
        <w:t>06</w:t>
      </w:r>
      <w:r w:rsidR="000C4754" w:rsidRPr="00103C13">
        <w:t>.</w:t>
      </w:r>
      <w:r w:rsidR="00B9245D" w:rsidRPr="00103C13">
        <w:t>1</w:t>
      </w:r>
      <w:r w:rsidR="000C4754" w:rsidRPr="00103C13">
        <w:t>0.20</w:t>
      </w:r>
      <w:r w:rsidR="00B9245D" w:rsidRPr="00103C13">
        <w:t>23</w:t>
      </w:r>
      <w:r w:rsidR="000C4754" w:rsidRPr="00103C13">
        <w:t>r., znak: WA.ZUZ.3.421</w:t>
      </w:r>
      <w:r w:rsidR="00B9245D" w:rsidRPr="00103C13">
        <w:t>0</w:t>
      </w:r>
      <w:r w:rsidR="000C4754" w:rsidRPr="00103C13">
        <w:t>.1</w:t>
      </w:r>
      <w:r w:rsidR="00B9245D" w:rsidRPr="00103C13">
        <w:t>70</w:t>
      </w:r>
      <w:r w:rsidR="000C4754" w:rsidRPr="00103C13">
        <w:t>.20</w:t>
      </w:r>
      <w:r w:rsidR="00B9245D" w:rsidRPr="00103C13">
        <w:t>23</w:t>
      </w:r>
      <w:r w:rsidR="000C4754" w:rsidRPr="00103C13">
        <w:t>.IM.</w:t>
      </w:r>
      <w:r w:rsidR="00CA7A50">
        <w:t xml:space="preserve"> </w:t>
      </w:r>
      <w:r w:rsidR="00CA7A50" w:rsidRPr="003B6F13">
        <w:t xml:space="preserve">W związku z tym, że zgodnie z ustawą </w:t>
      </w:r>
      <w:r w:rsidR="00914F0B" w:rsidRPr="003B6F13">
        <w:t>z dnia 20 lipca 2017 r. Prawo wodne (t.j. Dz. U. z 2023 r. poz. 1478 z późn. zm.) wody opadowe i roztopowe utraciły status ścieków i przepisy dotyczące ścieków nie znajdują zastosowania</w:t>
      </w:r>
      <w:r w:rsidR="00F06AD2">
        <w:t xml:space="preserve"> do nich. W związku z tym</w:t>
      </w:r>
      <w:r w:rsidR="00914F0B" w:rsidRPr="003B6F13">
        <w:t xml:space="preserve"> z pozwolenia usunięto zapisy dotyczące odprowadzania wód opadowych i roztopowych.</w:t>
      </w:r>
    </w:p>
    <w:p w14:paraId="0AEEFF21" w14:textId="2CDED603" w:rsidR="00795C90" w:rsidRPr="00103C13" w:rsidRDefault="00795C90" w:rsidP="0009346E">
      <w:pPr>
        <w:pStyle w:val="NormalnyWeb"/>
        <w:spacing w:before="0" w:beforeAutospacing="0" w:after="0" w:line="276" w:lineRule="auto"/>
        <w:ind w:firstLine="708"/>
        <w:jc w:val="both"/>
      </w:pPr>
      <w:r w:rsidRPr="00103C13">
        <w:t>Zgodnie z art. 29 ust. 1 ustawy z dnia 11 lipca 2014 r. o zmianie ustawy – Prawo ochrony środowiska oraz niektórych innych ustaw (Dz. U. z 2014r. poz. 1101) przy pierwszym postępowaniu w przedmiocie zmiany pozwolenia zintegrowanego wszczętym po zakończeniu postępowania w sprawie zmiany z urzędu tego pozwolenia, na podstawie art. 28 ust. 2 tejże ustawy, prowadzący instalację, gdy jej eksploatacja obejmuje wykorzystywanie, produkcję lub uwalnianie substancji powodujących ryzyko oraz występuje możliwość zanieczyszczenia gleby, ziemi lub wód gruntowych na terenie zakładu, opracowuje i przedkłada organowi właściwemu do wydania pozwolenia raport początkowy.</w:t>
      </w:r>
    </w:p>
    <w:p w14:paraId="0DBE562E" w14:textId="77777777" w:rsidR="00795C90" w:rsidRPr="00103C13" w:rsidRDefault="00795C90" w:rsidP="0009346E">
      <w:pPr>
        <w:pStyle w:val="NormalnyWeb"/>
        <w:spacing w:before="0" w:beforeAutospacing="0" w:after="0" w:line="276" w:lineRule="auto"/>
        <w:jc w:val="both"/>
      </w:pPr>
      <w:r w:rsidRPr="00103C13">
        <w:t>Dla wnioskodawcy, decyzja z urzędu o której mowa w art. 28 ust. 2 Poś, została wydana w dniu 04.12.2014r., a przedmiotowy wniosek o zmianę pozwolenia zintegrowanego jest pierwszym złożonym w tut. Organie po tej dacie.</w:t>
      </w:r>
    </w:p>
    <w:p w14:paraId="59FCD73C" w14:textId="75F1969D" w:rsidR="00795C90" w:rsidRPr="00103C13" w:rsidRDefault="00795C90" w:rsidP="0009346E">
      <w:pPr>
        <w:pStyle w:val="NormalnyWeb"/>
        <w:spacing w:before="0" w:beforeAutospacing="0" w:after="0" w:line="276" w:lineRule="auto"/>
        <w:jc w:val="both"/>
      </w:pPr>
      <w:r w:rsidRPr="00103C13">
        <w:t xml:space="preserve">Biorąc powyższe pod uwagę strona załączyła do wniosku ,,Analizę konieczności opracowania raportu początkowego do zmiany pozwolenia zintegrowanego dla Zakładu produkcyjnego Ceramiki Paradyż – Tomaszów 1, ul. </w:t>
      </w:r>
      <w:proofErr w:type="spellStart"/>
      <w:r w:rsidRPr="00103C13">
        <w:t>Ujezdzka</w:t>
      </w:r>
      <w:proofErr w:type="spellEnd"/>
      <w:r w:rsidRPr="00103C13">
        <w:t xml:space="preserve"> 23, 97-200 Tomaszów Mazowiecki”, zawierającą wykaz zidentyfikowanych w zakładzie substancji powodujących ryzyko, które są jedynie magazynowane i</w:t>
      </w:r>
      <w:r w:rsidR="00BD0090" w:rsidRPr="00103C13">
        <w:t> </w:t>
      </w:r>
      <w:r w:rsidRPr="00103C13">
        <w:t xml:space="preserve">wykorzystywane w zakładzie. W zakładzie nie prowadzi się produkcji ww. substancji.  </w:t>
      </w:r>
    </w:p>
    <w:p w14:paraId="53D9FF4C" w14:textId="10F22362" w:rsidR="00795C90" w:rsidRPr="00103C13" w:rsidRDefault="00795C90" w:rsidP="0009346E">
      <w:pPr>
        <w:widowControl/>
        <w:suppressAutoHyphens w:val="0"/>
        <w:spacing w:line="276" w:lineRule="auto"/>
        <w:jc w:val="both"/>
      </w:pPr>
      <w:r w:rsidRPr="00103C13">
        <w:t>Z</w:t>
      </w:r>
      <w:r w:rsidR="00F06AD2">
        <w:t xml:space="preserve"> </w:t>
      </w:r>
      <w:r w:rsidR="003C0A11">
        <w:t>powyższej</w:t>
      </w:r>
      <w:r w:rsidRPr="00103C13">
        <w:t xml:space="preserve"> ,,Analizy …” wynika, że wszystkie substancje mogące powodować ryzyko zanieczyszczenia gleby, ziemi i wód gruntowych wykorzystywane w instalacji do produkcji wyrobów ceramicznych objętej pozwoleniem zintegrowanym nie stwarzają realnego ryzyka zanieczyszczenia środowiska, ponieważ wszystkie miejsca ich magazynowania i wykorzystywania znajdują się w zamkniętych budynkach wyposażonych w szczelną nieprzepuszczalną posadzkę o dobrym stanie technicznym. Transport substancji na terenie zakładu odbywa się po drogach o nawierzchni utwardzonej betonowej (bez nieszczelności, serwisowanej), ze szczelnym systemem kanalizacji deszczowej i socjalno-bytowej. Ponadto wnioskodawca oświadczył, że dzięki rozwiązaniom technicznym i organizacyjnym nie wystąpiła dotychczas w zakładzie  awaria przemysłowa i nie ma realnego zagrożenia środowiska gruntowo-wodnego. </w:t>
      </w:r>
    </w:p>
    <w:p w14:paraId="6D23F307" w14:textId="77777777" w:rsidR="00795C90" w:rsidRPr="00103C13" w:rsidRDefault="00795C90" w:rsidP="0009346E">
      <w:pPr>
        <w:widowControl/>
        <w:suppressAutoHyphens w:val="0"/>
        <w:spacing w:line="276" w:lineRule="auto"/>
        <w:ind w:firstLine="708"/>
        <w:jc w:val="both"/>
      </w:pPr>
      <w:r w:rsidRPr="00103C13">
        <w:t xml:space="preserve">Z uwagi na nie spełnienie kryterium występowania możliwości zanieczyszczenia gleby, ziemi lub wód gruntowych na terenie zakładu, brak jest konieczności wykonania obowiązku opracowania raportu początkowego o stanie zanieczyszczenia gleby, ziemi i wód gruntowych substancjami powodującymi ryzyko, o którym mowa w art. 208 ust. 2 pkt 4 Poś. Stąd w decyzji określono tylko wymagania zapewniające ochronę gleby, ziemi i wód gruntowych. </w:t>
      </w:r>
    </w:p>
    <w:p w14:paraId="172F4D61" w14:textId="77777777" w:rsidR="00795C90" w:rsidRPr="00103C13" w:rsidRDefault="00795C90" w:rsidP="0009346E">
      <w:pPr>
        <w:widowControl/>
        <w:suppressAutoHyphens w:val="0"/>
        <w:spacing w:line="276" w:lineRule="auto"/>
        <w:ind w:firstLine="708"/>
        <w:jc w:val="both"/>
      </w:pPr>
      <w:r w:rsidRPr="00103C13">
        <w:t xml:space="preserve"> Ponadto zgodnie z wymaganiami art. 211 ust. 6 Poś dodano punkty dotyczące:</w:t>
      </w:r>
    </w:p>
    <w:p w14:paraId="0CB84334" w14:textId="284CB891" w:rsidR="00795C90" w:rsidRPr="00103C13" w:rsidRDefault="00795C90" w:rsidP="0009346E">
      <w:pPr>
        <w:pStyle w:val="Akapitzlist"/>
        <w:widowControl/>
        <w:numPr>
          <w:ilvl w:val="0"/>
          <w:numId w:val="30"/>
        </w:numPr>
        <w:suppressAutoHyphens w:val="0"/>
        <w:spacing w:line="276" w:lineRule="auto"/>
        <w:jc w:val="both"/>
      </w:pPr>
      <w:r w:rsidRPr="00103C13">
        <w:t>sposobów zapobiegania występowania i ograniczania skutków awarii, gdyż zakład nie zalicza się do zakładów stwarzających zagrożenie wystąpienia poważnej awarii przemysłowej,</w:t>
      </w:r>
    </w:p>
    <w:p w14:paraId="13F6E7E0" w14:textId="24F70115" w:rsidR="00795C90" w:rsidRPr="00103C13" w:rsidRDefault="00795C90" w:rsidP="0009346E">
      <w:pPr>
        <w:pStyle w:val="Akapitzlist"/>
        <w:widowControl/>
        <w:numPr>
          <w:ilvl w:val="0"/>
          <w:numId w:val="30"/>
        </w:numPr>
        <w:suppressAutoHyphens w:val="0"/>
        <w:spacing w:line="276" w:lineRule="auto"/>
        <w:jc w:val="both"/>
      </w:pPr>
      <w:r w:rsidRPr="00103C13">
        <w:t>sposobów zapewnienia efektywnego wykorzystania energii.</w:t>
      </w:r>
    </w:p>
    <w:p w14:paraId="71E694A9" w14:textId="77777777" w:rsidR="00E507B0" w:rsidRPr="00103C13" w:rsidRDefault="00921A26" w:rsidP="0009346E">
      <w:pPr>
        <w:pStyle w:val="NormalnyWeb"/>
        <w:spacing w:before="0" w:beforeAutospacing="0" w:after="0" w:line="276" w:lineRule="auto"/>
        <w:ind w:firstLine="708"/>
        <w:jc w:val="both"/>
      </w:pPr>
      <w:r w:rsidRPr="00103C13">
        <w:lastRenderedPageBreak/>
        <w:t xml:space="preserve">Zgodnie z art. 3 pkt. 7 ustawy Prawo ochrony środowiska, istotna zmiana instalacji to zmiana sposobu funkcjonowania instalacji lub jej rozbudowa, która może powodować znaczące zwiększenie negatywnego oddziaływania na środowisko. </w:t>
      </w:r>
    </w:p>
    <w:p w14:paraId="5D1B879C" w14:textId="77777777" w:rsidR="00BC3A8E" w:rsidRPr="00103C13" w:rsidRDefault="00BC3A8E" w:rsidP="0009346E">
      <w:pPr>
        <w:spacing w:line="276" w:lineRule="auto"/>
        <w:jc w:val="both"/>
        <w:rPr>
          <w:rFonts w:eastAsia="Arial"/>
        </w:rPr>
      </w:pPr>
      <w:r w:rsidRPr="00103C13">
        <w:t xml:space="preserve">W wyniku modernizacji i rozbudowy zakładu nastąpiły liczne zmiany w instalacji: </w:t>
      </w:r>
      <w:r w:rsidRPr="00103C13">
        <w:rPr>
          <w:rFonts w:eastAsia="Arial"/>
        </w:rPr>
        <w:t xml:space="preserve">dodano nowe urządzenia technologiczne oraz zlikwidowano część istniejących urządzeń technologicznych. Zmiany te zwiększyły oddziaływanie akustyczne instalacji na środowisko zewnętrzne. </w:t>
      </w:r>
    </w:p>
    <w:p w14:paraId="042E6476" w14:textId="77777777" w:rsidR="00BC3A8E" w:rsidRPr="00103C13" w:rsidRDefault="00BC3A8E" w:rsidP="0009346E">
      <w:pPr>
        <w:spacing w:line="276" w:lineRule="auto"/>
        <w:jc w:val="both"/>
        <w:rPr>
          <w:rFonts w:eastAsia="Arial"/>
        </w:rPr>
      </w:pPr>
      <w:r w:rsidRPr="00103C13">
        <w:t xml:space="preserve">Zgodnie z przedłożonym wnioskiem znacznie zwiększyło się zużycie materiałów, surowców oraz paliw  w przedmiotowej instalacji. </w:t>
      </w:r>
      <w:r w:rsidRPr="00103C13">
        <w:rPr>
          <w:rFonts w:eastAsia="Arial"/>
        </w:rPr>
        <w:t>Wprowadzono również nową technologię formowania wyrobów ceramicznych.</w:t>
      </w:r>
    </w:p>
    <w:p w14:paraId="7AF06133" w14:textId="5444E3DE" w:rsidR="00133181" w:rsidRPr="00103C13" w:rsidRDefault="004952A8" w:rsidP="0009346E">
      <w:pPr>
        <w:pStyle w:val="NormalnyWeb"/>
        <w:spacing w:before="0" w:beforeAutospacing="0" w:after="0" w:line="276" w:lineRule="auto"/>
        <w:jc w:val="both"/>
      </w:pPr>
      <w:r w:rsidRPr="00103C13">
        <w:t>W</w:t>
      </w:r>
      <w:r w:rsidR="00405087" w:rsidRPr="00103C13">
        <w:t xml:space="preserve"> przedłożonej dokumentacji wnioskodawca wykazał</w:t>
      </w:r>
      <w:r w:rsidR="0014774E" w:rsidRPr="00103C13">
        <w:t>, że </w:t>
      </w:r>
      <w:r w:rsidR="00921A26" w:rsidRPr="00103C13">
        <w:t>zmiany</w:t>
      </w:r>
      <w:r w:rsidR="00E36CE7" w:rsidRPr="00103C13">
        <w:t xml:space="preserve"> dotycz</w:t>
      </w:r>
      <w:r w:rsidR="00912FDD" w:rsidRPr="00103C13">
        <w:t>ą  miejsc i sposobu magazynowania wytwarzanych odpadów oraz rodzajów i</w:t>
      </w:r>
      <w:r w:rsidR="005C650A" w:rsidRPr="00103C13">
        <w:t> </w:t>
      </w:r>
      <w:r w:rsidR="00912FDD" w:rsidRPr="00103C13">
        <w:t>ilości wytwarzanych odpadów</w:t>
      </w:r>
      <w:r w:rsidR="00921A26" w:rsidRPr="00103C13">
        <w:t xml:space="preserve"> </w:t>
      </w:r>
      <w:r w:rsidR="00405087" w:rsidRPr="00103C13">
        <w:t>w instalacji</w:t>
      </w:r>
      <w:r w:rsidR="00C324BC" w:rsidRPr="00103C13">
        <w:t xml:space="preserve">. W wyniku przeprowadzonej analizy wynika, że dodano </w:t>
      </w:r>
      <w:r w:rsidR="00106967" w:rsidRPr="00103C13">
        <w:t>4</w:t>
      </w:r>
      <w:r w:rsidR="00C324BC" w:rsidRPr="00103C13">
        <w:t xml:space="preserve">  now</w:t>
      </w:r>
      <w:r w:rsidR="00106967" w:rsidRPr="00103C13">
        <w:t>e</w:t>
      </w:r>
      <w:r w:rsidR="00C324BC" w:rsidRPr="00103C13">
        <w:t xml:space="preserve"> rodzaj</w:t>
      </w:r>
      <w:r w:rsidR="00106967" w:rsidRPr="00103C13">
        <w:t>e</w:t>
      </w:r>
      <w:r w:rsidR="00C324BC" w:rsidRPr="00103C13">
        <w:t xml:space="preserve"> odpadów o kodach 15 01 11*</w:t>
      </w:r>
      <w:r w:rsidR="00254CCB" w:rsidRPr="00103C13">
        <w:t>,</w:t>
      </w:r>
      <w:r w:rsidR="00106967" w:rsidRPr="00103C13">
        <w:t xml:space="preserve"> 12 01 21,</w:t>
      </w:r>
      <w:r w:rsidR="00254CCB" w:rsidRPr="00103C13">
        <w:t xml:space="preserve"> </w:t>
      </w:r>
      <w:r w:rsidR="00C324BC" w:rsidRPr="00103C13">
        <w:t>16 01 20,</w:t>
      </w:r>
      <w:r w:rsidR="00254CCB" w:rsidRPr="00103C13">
        <w:t xml:space="preserve"> 17 02 01</w:t>
      </w:r>
      <w:r w:rsidR="00106967" w:rsidRPr="00103C13">
        <w:t xml:space="preserve"> i ogólna ilość </w:t>
      </w:r>
      <w:r w:rsidR="009779E8" w:rsidRPr="00103C13">
        <w:t xml:space="preserve">odpadów  </w:t>
      </w:r>
      <w:r w:rsidR="00E507B0" w:rsidRPr="00103C13">
        <w:t>wzrosła</w:t>
      </w:r>
      <w:r w:rsidR="009779E8" w:rsidRPr="00103C13">
        <w:t xml:space="preserve"> z 2</w:t>
      </w:r>
      <w:r w:rsidR="00430C65" w:rsidRPr="00103C13">
        <w:t>5</w:t>
      </w:r>
      <w:r w:rsidR="009D6B42" w:rsidRPr="00103C13">
        <w:t xml:space="preserve"> 655,7</w:t>
      </w:r>
      <w:r w:rsidR="009779E8" w:rsidRPr="00103C13">
        <w:t xml:space="preserve"> Mg</w:t>
      </w:r>
      <w:r w:rsidR="00430C65" w:rsidRPr="00103C13">
        <w:t>/</w:t>
      </w:r>
      <w:r w:rsidR="009779E8" w:rsidRPr="00103C13">
        <w:t xml:space="preserve">rok do </w:t>
      </w:r>
      <w:r w:rsidR="009D6B42" w:rsidRPr="00103C13">
        <w:t>34 152,7</w:t>
      </w:r>
      <w:r w:rsidR="00C324BC" w:rsidRPr="00103C13">
        <w:t xml:space="preserve"> Mg/rok</w:t>
      </w:r>
      <w:r w:rsidR="00E56B66" w:rsidRPr="00103C13">
        <w:t>.</w:t>
      </w:r>
      <w:r w:rsidR="00DD3302" w:rsidRPr="00103C13">
        <w:t xml:space="preserve"> </w:t>
      </w:r>
    </w:p>
    <w:p w14:paraId="63D324AE" w14:textId="4D916415" w:rsidR="00921A26" w:rsidRPr="00103C13" w:rsidRDefault="00DD3302" w:rsidP="0009346E">
      <w:pPr>
        <w:pStyle w:val="NormalnyWeb"/>
        <w:spacing w:before="0" w:beforeAutospacing="0" w:after="0" w:line="276" w:lineRule="auto"/>
        <w:jc w:val="both"/>
        <w:rPr>
          <w:color w:val="365F91" w:themeColor="accent1" w:themeShade="BF"/>
        </w:rPr>
      </w:pPr>
      <w:r w:rsidRPr="00103C13">
        <w:t xml:space="preserve">Zmiany w zakresie gospodarki ściekowej </w:t>
      </w:r>
      <w:r w:rsidR="00133181" w:rsidRPr="00103C13">
        <w:t>związane są ze zmianą</w:t>
      </w:r>
      <w:r w:rsidRPr="00103C13">
        <w:t xml:space="preserve"> pozwolenia wodnoprawnego udzielonego decyzją z </w:t>
      </w:r>
      <w:r w:rsidR="00B9245D" w:rsidRPr="00103C13">
        <w:t>dnia 06.10.2023r., znak: WA.ZUZ.3.4210.170.2023.IM</w:t>
      </w:r>
      <w:r w:rsidRPr="00103C13">
        <w:t xml:space="preserve">. </w:t>
      </w:r>
      <w:r w:rsidR="001D4D98" w:rsidRPr="00103C13">
        <w:t xml:space="preserve">Powyższe pozwolenie wodnoprawne dopuszcza Ceramice </w:t>
      </w:r>
      <w:r w:rsidR="00227502" w:rsidRPr="00103C13">
        <w:t>P</w:t>
      </w:r>
      <w:r w:rsidR="001D4D98" w:rsidRPr="00103C13">
        <w:t xml:space="preserve">aradyż sp. z o.o. odprowadzanie </w:t>
      </w:r>
      <w:r w:rsidR="00227502" w:rsidRPr="00103C13">
        <w:t>ścieków</w:t>
      </w:r>
      <w:r w:rsidR="001D4D98" w:rsidRPr="00103C13">
        <w:t xml:space="preserve"> </w:t>
      </w:r>
      <w:r w:rsidR="00227502" w:rsidRPr="00103C13">
        <w:t>przemysłowych łącznie ze wszystkich zakładów zlokalizowanych w Tomaszowie Maz.</w:t>
      </w:r>
      <w:r w:rsidR="00026AF1" w:rsidRPr="00103C13">
        <w:t xml:space="preserve"> </w:t>
      </w:r>
      <w:r w:rsidR="00227502" w:rsidRPr="00103C13">
        <w:t>(Ceramika Paradyż – Paradyż, zlokalizowany  przy ul. Milenijnej 27/35, Ceramika Paradyż – Tomaszów 1, zlokalizowany przy ul.  </w:t>
      </w:r>
      <w:proofErr w:type="spellStart"/>
      <w:r w:rsidR="00227502" w:rsidRPr="00103C13">
        <w:t>Ujezdzkiej</w:t>
      </w:r>
      <w:proofErr w:type="spellEnd"/>
      <w:r w:rsidR="00227502" w:rsidRPr="00103C13">
        <w:t xml:space="preserve"> 23, Ceramika Paradyż – Tomaszów 2 zlokalizowany przy </w:t>
      </w:r>
      <w:r w:rsidR="0035016D">
        <w:t xml:space="preserve">                           </w:t>
      </w:r>
      <w:r w:rsidR="00227502" w:rsidRPr="00103C13">
        <w:t>ul. Milenijnej 21).</w:t>
      </w:r>
      <w:r w:rsidR="00227502" w:rsidRPr="00103C13">
        <w:rPr>
          <w:color w:val="365F91" w:themeColor="accent1" w:themeShade="BF"/>
        </w:rPr>
        <w:t xml:space="preserve"> </w:t>
      </w:r>
    </w:p>
    <w:p w14:paraId="67DA6104" w14:textId="1E3A7E8B" w:rsidR="00D902D2" w:rsidRPr="00103C13" w:rsidRDefault="00D902D2" w:rsidP="0009346E">
      <w:pPr>
        <w:pStyle w:val="Standard"/>
        <w:spacing w:line="276" w:lineRule="auto"/>
        <w:jc w:val="both"/>
        <w:rPr>
          <w:rFonts w:cs="Times New Roman"/>
        </w:rPr>
      </w:pPr>
      <w:r w:rsidRPr="00103C13">
        <w:rPr>
          <w:rFonts w:eastAsia="Calibri" w:cs="Times New Roman"/>
          <w:kern w:val="0"/>
        </w:rPr>
        <w:t>W związku z powyższym tut. Organ uznał wnioskowane zmiany za istotną zmianę w instalacji. S</w:t>
      </w:r>
      <w:r w:rsidRPr="00103C13">
        <w:rPr>
          <w:rFonts w:cs="Times New Roman"/>
        </w:rPr>
        <w:t>trona uiściła opłatę rejestracyjną w wysokości 1536,00 zł na konto Narodowego Funduszu Ochrony Środowiska i Gospodarki Wodnej w Warszawie w dniu 07.09.2022 r. Ponadto zgodnie z art. 33 ust. 1 pkt 2-8 ustawy z dnia 3 października 2008 roku o udostępnianiu informacji o środowisku i jego ochronie</w:t>
      </w:r>
      <w:r w:rsidRPr="00103C13">
        <w:rPr>
          <w:rFonts w:cs="Times New Roman"/>
          <w:color w:val="000000"/>
        </w:rPr>
        <w:t xml:space="preserve">, udziale społeczeństwa w ochronie środowiska oraz ocenach oddziaływania na środowisko               (Dz. U. z 2023r., poz. 1094 z późn. </w:t>
      </w:r>
      <w:proofErr w:type="spellStart"/>
      <w:r w:rsidRPr="00103C13">
        <w:rPr>
          <w:rFonts w:cs="Times New Roman"/>
          <w:color w:val="000000"/>
        </w:rPr>
        <w:t>zm</w:t>
      </w:r>
      <w:proofErr w:type="spellEnd"/>
      <w:r w:rsidRPr="00103C13">
        <w:rPr>
          <w:rFonts w:cs="Times New Roman"/>
          <w:color w:val="000000"/>
        </w:rPr>
        <w:t xml:space="preserve">) przeprowadzono procedurę podania do publicznej wiadomości. W wyznaczonym terminie nie wpłynęły uwagi i wnioski. </w:t>
      </w:r>
    </w:p>
    <w:p w14:paraId="673142BE" w14:textId="77777777" w:rsidR="00D902D2" w:rsidRPr="00103C13" w:rsidRDefault="00D902D2" w:rsidP="0009346E">
      <w:pPr>
        <w:pStyle w:val="NormalnyWeb"/>
        <w:spacing w:before="0" w:beforeAutospacing="0" w:after="0" w:line="276" w:lineRule="auto"/>
        <w:jc w:val="both"/>
        <w:rPr>
          <w:color w:val="365F91" w:themeColor="accent1" w:themeShade="BF"/>
        </w:rPr>
      </w:pPr>
    </w:p>
    <w:p w14:paraId="36331428" w14:textId="13542E00" w:rsidR="00921A26" w:rsidRPr="00103C13" w:rsidRDefault="00921A26" w:rsidP="0009346E">
      <w:pPr>
        <w:pStyle w:val="NormalnyWeb"/>
        <w:spacing w:before="0" w:beforeAutospacing="0" w:after="0" w:line="276" w:lineRule="auto"/>
        <w:ind w:firstLine="708"/>
        <w:jc w:val="both"/>
      </w:pPr>
      <w:r w:rsidRPr="00103C13">
        <w:t>W związku z powyższym zastosowano art. 1</w:t>
      </w:r>
      <w:r w:rsidR="001D4D98" w:rsidRPr="00103C13">
        <w:t>92 Poś</w:t>
      </w:r>
      <w:r w:rsidRPr="00103C13">
        <w:t xml:space="preserve">, który mówi, że </w:t>
      </w:r>
      <w:r w:rsidR="001D4D98" w:rsidRPr="00103C13">
        <w:t>przepisy o wydawaniu pozwolenia stosuje się odpowiednio w przypadku zmiany jego warunków</w:t>
      </w:r>
      <w:r w:rsidRPr="00103C13">
        <w:t>.</w:t>
      </w:r>
    </w:p>
    <w:p w14:paraId="4EC86ACE" w14:textId="70FC27DF" w:rsidR="00F40BCF" w:rsidRPr="00103C13" w:rsidRDefault="00F40BCF" w:rsidP="0009346E">
      <w:pPr>
        <w:tabs>
          <w:tab w:val="left" w:pos="660"/>
        </w:tabs>
        <w:spacing w:line="276" w:lineRule="auto"/>
        <w:jc w:val="both"/>
        <w:rPr>
          <w:rFonts w:eastAsia="Times New Roman"/>
        </w:rPr>
      </w:pPr>
      <w:r w:rsidRPr="00103C13">
        <w:rPr>
          <w:rFonts w:eastAsia="Times New Roman"/>
        </w:rPr>
        <w:t>Po</w:t>
      </w:r>
      <w:r w:rsidR="00B2105C" w:rsidRPr="00103C13">
        <w:rPr>
          <w:rFonts w:eastAsia="Times New Roman"/>
        </w:rPr>
        <w:t xml:space="preserve"> analizie zebranych materiałów i </w:t>
      </w:r>
      <w:r w:rsidRPr="00103C13">
        <w:rPr>
          <w:rFonts w:eastAsia="Times New Roman"/>
        </w:rPr>
        <w:t xml:space="preserve">otrzymaniu wymaganej prawem opinii </w:t>
      </w:r>
      <w:r w:rsidRPr="00103C13">
        <w:rPr>
          <w:rFonts w:eastAsia="Calibri"/>
        </w:rPr>
        <w:t>Komendanta Powiatowego PSP w Tomaszowie Maz</w:t>
      </w:r>
      <w:r w:rsidRPr="00103C13">
        <w:rPr>
          <w:rFonts w:eastAsia="Times New Roman"/>
        </w:rPr>
        <w:t xml:space="preserve">, tut. Organ działając na podstawie art. 10 kpa  pismem z dnia </w:t>
      </w:r>
      <w:r w:rsidR="00BB7AB3" w:rsidRPr="00103C13">
        <w:rPr>
          <w:rFonts w:eastAsia="Times New Roman"/>
        </w:rPr>
        <w:t>1</w:t>
      </w:r>
      <w:r w:rsidR="00B9245D" w:rsidRPr="00103C13">
        <w:rPr>
          <w:rFonts w:eastAsia="Times New Roman"/>
        </w:rPr>
        <w:t>6</w:t>
      </w:r>
      <w:r w:rsidRPr="00103C13">
        <w:rPr>
          <w:rFonts w:eastAsia="Times New Roman"/>
        </w:rPr>
        <w:t>.0</w:t>
      </w:r>
      <w:r w:rsidR="00B9245D" w:rsidRPr="00103C13">
        <w:rPr>
          <w:rFonts w:eastAsia="Times New Roman"/>
        </w:rPr>
        <w:t>1</w:t>
      </w:r>
      <w:r w:rsidRPr="00103C13">
        <w:rPr>
          <w:rFonts w:eastAsia="Times New Roman"/>
        </w:rPr>
        <w:t>.202</w:t>
      </w:r>
      <w:r w:rsidR="00B9245D" w:rsidRPr="00103C13">
        <w:rPr>
          <w:rFonts w:eastAsia="Times New Roman"/>
        </w:rPr>
        <w:t>4</w:t>
      </w:r>
      <w:r w:rsidRPr="00103C13">
        <w:rPr>
          <w:rFonts w:eastAsia="Times New Roman"/>
        </w:rPr>
        <w:t>r. poinformował stron</w:t>
      </w:r>
      <w:r w:rsidR="00BB7AB3" w:rsidRPr="00103C13">
        <w:rPr>
          <w:rFonts w:eastAsia="Times New Roman"/>
        </w:rPr>
        <w:t>y</w:t>
      </w:r>
      <w:r w:rsidRPr="00103C13">
        <w:rPr>
          <w:rFonts w:eastAsia="Times New Roman"/>
        </w:rPr>
        <w:t xml:space="preserve"> o zakończeniu zbierania dowodów w sprawie oraz o możliwości zapoznania się z zebranymi dowodami i zgłaszania uwag </w:t>
      </w:r>
      <w:r w:rsidRPr="00103C13">
        <w:t>i zastrzeżeń</w:t>
      </w:r>
      <w:r w:rsidRPr="00103C13">
        <w:rPr>
          <w:rFonts w:eastAsia="Times New Roman"/>
        </w:rPr>
        <w:t xml:space="preserve"> w terminie </w:t>
      </w:r>
      <w:r w:rsidR="00103C13" w:rsidRPr="00103C13">
        <w:rPr>
          <w:rFonts w:eastAsia="Times New Roman"/>
        </w:rPr>
        <w:t>7</w:t>
      </w:r>
      <w:r w:rsidRPr="00103C13">
        <w:rPr>
          <w:rFonts w:eastAsia="Times New Roman"/>
        </w:rPr>
        <w:t xml:space="preserve"> dni.  W określonym terminie stro</w:t>
      </w:r>
      <w:r w:rsidR="00BB7AB3" w:rsidRPr="00103C13">
        <w:rPr>
          <w:rFonts w:eastAsia="Times New Roman"/>
        </w:rPr>
        <w:t>n</w:t>
      </w:r>
      <w:r w:rsidR="00F029B9">
        <w:rPr>
          <w:rFonts w:eastAsia="Times New Roman"/>
        </w:rPr>
        <w:t>a</w:t>
      </w:r>
      <w:r w:rsidRPr="00103C13">
        <w:rPr>
          <w:rFonts w:eastAsia="Times New Roman"/>
        </w:rPr>
        <w:t xml:space="preserve"> nie skorzystała z przysługującego jej prawa.</w:t>
      </w:r>
    </w:p>
    <w:p w14:paraId="6D7D7333" w14:textId="77777777" w:rsidR="004952A8" w:rsidRPr="00103C13" w:rsidRDefault="004952A8" w:rsidP="0009346E">
      <w:pPr>
        <w:pStyle w:val="NormalnyWeb"/>
        <w:spacing w:before="0" w:beforeAutospacing="0" w:after="0" w:line="276" w:lineRule="auto"/>
        <w:jc w:val="both"/>
        <w:rPr>
          <w:color w:val="365F91" w:themeColor="accent1" w:themeShade="BF"/>
        </w:rPr>
      </w:pPr>
    </w:p>
    <w:p w14:paraId="46F893EC" w14:textId="251346BD" w:rsidR="009F56E7" w:rsidRPr="00103C13" w:rsidRDefault="009F56E7" w:rsidP="0009346E">
      <w:pPr>
        <w:pStyle w:val="Standard"/>
        <w:spacing w:line="276" w:lineRule="auto"/>
        <w:ind w:firstLine="709"/>
        <w:jc w:val="both"/>
        <w:rPr>
          <w:rFonts w:cs="Times New Roman"/>
        </w:rPr>
      </w:pPr>
      <w:r w:rsidRPr="00462693">
        <w:rPr>
          <w:rFonts w:cs="Times New Roman"/>
        </w:rPr>
        <w:t>Mając na uwadze, że</w:t>
      </w:r>
      <w:r w:rsidR="00F029B9" w:rsidRPr="00462693">
        <w:rPr>
          <w:rFonts w:cs="Times New Roman"/>
          <w:shd w:val="clear" w:color="auto" w:fill="FFFFFF"/>
        </w:rPr>
        <w:t xml:space="preserve"> eksploatacja instalacji nie powoduje przekroczenia standardów jakości środowiska i</w:t>
      </w:r>
      <w:r w:rsidRPr="00462693">
        <w:rPr>
          <w:rFonts w:cs="Times New Roman"/>
        </w:rPr>
        <w:t xml:space="preserve"> wnioskowane zmiany nie stoją w sprzeczności z prawem  i są w interesie strony, orzeczono jak w osnowie</w:t>
      </w:r>
      <w:r w:rsidRPr="00103C13">
        <w:rPr>
          <w:rFonts w:cs="Times New Roman"/>
        </w:rPr>
        <w:t>.</w:t>
      </w:r>
    </w:p>
    <w:p w14:paraId="494FA039" w14:textId="77777777" w:rsidR="009F56E7" w:rsidRPr="00103C13" w:rsidRDefault="009F56E7" w:rsidP="0009346E">
      <w:pPr>
        <w:pStyle w:val="Standard"/>
        <w:spacing w:line="276" w:lineRule="auto"/>
        <w:jc w:val="both"/>
        <w:rPr>
          <w:rFonts w:cs="Times New Roman"/>
        </w:rPr>
      </w:pPr>
      <w:r w:rsidRPr="00103C13">
        <w:rPr>
          <w:rFonts w:cs="Times New Roman"/>
        </w:rPr>
        <w:tab/>
        <w:t>Od niniejszej decyzji służy stronie prawo wniesienia odwołania do Samorządowego Kolegium Odwoławczego w Piotrkowie Tryb. za pośrednictwem Starosty Tomaszowskiego w terminie 14 dni od daty jej otrzymania.</w:t>
      </w:r>
    </w:p>
    <w:p w14:paraId="0EC27C3B" w14:textId="77777777" w:rsidR="009F56E7" w:rsidRPr="00103C13" w:rsidRDefault="009F56E7" w:rsidP="0009346E">
      <w:pPr>
        <w:pStyle w:val="Standard"/>
        <w:spacing w:line="276" w:lineRule="auto"/>
        <w:jc w:val="both"/>
        <w:rPr>
          <w:rFonts w:cs="Times New Roman"/>
        </w:rPr>
      </w:pPr>
      <w:r w:rsidRPr="00103C13">
        <w:rPr>
          <w:rFonts w:cs="Times New Roman"/>
        </w:rPr>
        <w:tab/>
        <w:t xml:space="preserve">Zgodnie z art. 127a kpa, przed  upływem terminu do wniesienia odwołania strona może zrzec się prawa do wniesienia odwołania wobec Starosty Tomaszowskiego. </w:t>
      </w:r>
    </w:p>
    <w:p w14:paraId="5624AEE3" w14:textId="77777777" w:rsidR="009F56E7" w:rsidRPr="00103C13" w:rsidRDefault="009F56E7" w:rsidP="0009346E">
      <w:pPr>
        <w:pStyle w:val="Standard"/>
        <w:spacing w:line="276" w:lineRule="auto"/>
        <w:jc w:val="both"/>
        <w:rPr>
          <w:rFonts w:cs="Times New Roman"/>
        </w:rPr>
      </w:pPr>
    </w:p>
    <w:p w14:paraId="69A13058" w14:textId="0183BC7A" w:rsidR="004952A8" w:rsidRDefault="004952A8" w:rsidP="0009346E">
      <w:pPr>
        <w:spacing w:line="276" w:lineRule="auto"/>
        <w:ind w:left="57"/>
        <w:jc w:val="both"/>
        <w:rPr>
          <w:i/>
        </w:rPr>
      </w:pPr>
      <w:r w:rsidRPr="00103C13">
        <w:rPr>
          <w:i/>
          <w:color w:val="365F91" w:themeColor="accent1" w:themeShade="BF"/>
        </w:rPr>
        <w:tab/>
      </w:r>
      <w:r w:rsidRPr="00103C13">
        <w:tab/>
      </w:r>
      <w:r w:rsidRPr="00103C13">
        <w:rPr>
          <w:i/>
        </w:rPr>
        <w:t>Za zmianę pozwolenia pobrano opłatę skarbową w wysokości 1.005,50 zł zgodnie z ustawą z</w:t>
      </w:r>
      <w:r w:rsidR="00D24BE8" w:rsidRPr="00103C13">
        <w:rPr>
          <w:i/>
        </w:rPr>
        <w:t> </w:t>
      </w:r>
      <w:r w:rsidRPr="00103C13">
        <w:rPr>
          <w:i/>
        </w:rPr>
        <w:t xml:space="preserve">dnia </w:t>
      </w:r>
      <w:r w:rsidR="002E4407" w:rsidRPr="00103C13">
        <w:rPr>
          <w:i/>
        </w:rPr>
        <w:t>16 </w:t>
      </w:r>
      <w:r w:rsidR="00DD3F51" w:rsidRPr="00103C13">
        <w:rPr>
          <w:i/>
        </w:rPr>
        <w:t xml:space="preserve">listopada </w:t>
      </w:r>
      <w:r w:rsidRPr="00103C13">
        <w:rPr>
          <w:i/>
        </w:rPr>
        <w:t>200</w:t>
      </w:r>
      <w:r w:rsidR="00DD3F51" w:rsidRPr="00103C13">
        <w:rPr>
          <w:i/>
        </w:rPr>
        <w:t>6</w:t>
      </w:r>
      <w:r w:rsidRPr="00103C13">
        <w:rPr>
          <w:i/>
        </w:rPr>
        <w:t>r. o opłacie skarbowej</w:t>
      </w:r>
      <w:r w:rsidR="00CE03EC" w:rsidRPr="00103C13">
        <w:rPr>
          <w:i/>
        </w:rPr>
        <w:t xml:space="preserve"> (t.j. Dz. U. z 2023 r. poz. 2111</w:t>
      </w:r>
      <w:r w:rsidR="002E4407" w:rsidRPr="00103C13">
        <w:rPr>
          <w:i/>
        </w:rPr>
        <w:t>), która została wniesiona na </w:t>
      </w:r>
      <w:r w:rsidRPr="00103C13">
        <w:rPr>
          <w:i/>
        </w:rPr>
        <w:t xml:space="preserve">konto Urzędu Miasta Tomaszowa Maz. w dniu </w:t>
      </w:r>
      <w:r w:rsidR="007E3250" w:rsidRPr="00103C13">
        <w:rPr>
          <w:i/>
        </w:rPr>
        <w:t>2</w:t>
      </w:r>
      <w:r w:rsidR="00083DD0" w:rsidRPr="00103C13">
        <w:rPr>
          <w:i/>
        </w:rPr>
        <w:t>6</w:t>
      </w:r>
      <w:r w:rsidR="003C72CB" w:rsidRPr="00103C13">
        <w:rPr>
          <w:i/>
        </w:rPr>
        <w:t>.0</w:t>
      </w:r>
      <w:r w:rsidR="00083DD0" w:rsidRPr="00103C13">
        <w:rPr>
          <w:i/>
        </w:rPr>
        <w:t>8</w:t>
      </w:r>
      <w:r w:rsidR="003C72CB" w:rsidRPr="00103C13">
        <w:rPr>
          <w:i/>
        </w:rPr>
        <w:t>.20</w:t>
      </w:r>
      <w:r w:rsidR="00083DD0" w:rsidRPr="00103C13">
        <w:rPr>
          <w:i/>
        </w:rPr>
        <w:t>2</w:t>
      </w:r>
      <w:r w:rsidR="007E3250" w:rsidRPr="00103C13">
        <w:rPr>
          <w:i/>
        </w:rPr>
        <w:t>2</w:t>
      </w:r>
      <w:r w:rsidRPr="00103C13">
        <w:rPr>
          <w:i/>
        </w:rPr>
        <w:t>r. (dow</w:t>
      </w:r>
      <w:r w:rsidR="003C72CB" w:rsidRPr="00103C13">
        <w:rPr>
          <w:i/>
        </w:rPr>
        <w:t>ód wpłaty w </w:t>
      </w:r>
      <w:r w:rsidRPr="00103C13">
        <w:rPr>
          <w:i/>
        </w:rPr>
        <w:t>aktach sprawy).</w:t>
      </w:r>
    </w:p>
    <w:p w14:paraId="5B051A68" w14:textId="77777777" w:rsidR="00930D58" w:rsidRDefault="00930D58" w:rsidP="00103C13">
      <w:pPr>
        <w:pStyle w:val="Tekstpodstawowy21"/>
        <w:spacing w:line="276" w:lineRule="auto"/>
        <w:ind w:left="57"/>
        <w:rPr>
          <w:rFonts w:ascii="Times New Roman" w:hAnsi="Times New Roman"/>
          <w:sz w:val="22"/>
          <w:szCs w:val="22"/>
        </w:rPr>
      </w:pPr>
    </w:p>
    <w:p w14:paraId="73C80A10" w14:textId="77777777" w:rsidR="002E1CEE" w:rsidRDefault="002E1CEE" w:rsidP="002E1CEE">
      <w:pPr>
        <w:pStyle w:val="Standard"/>
        <w:ind w:firstLine="5245"/>
        <w:jc w:val="center"/>
        <w:rPr>
          <w:rFonts w:cs="Times New Roman"/>
          <w:sz w:val="20"/>
          <w:szCs w:val="20"/>
        </w:rPr>
      </w:pPr>
    </w:p>
    <w:p w14:paraId="5C370B4F" w14:textId="77777777" w:rsidR="002E1CEE" w:rsidRPr="00354A7C" w:rsidRDefault="002E1CEE" w:rsidP="002E1CEE">
      <w:pPr>
        <w:pStyle w:val="Standard"/>
        <w:ind w:firstLine="5245"/>
        <w:jc w:val="center"/>
        <w:rPr>
          <w:rFonts w:cs="Times New Roman"/>
          <w:sz w:val="20"/>
          <w:szCs w:val="20"/>
        </w:rPr>
      </w:pPr>
      <w:bookmarkStart w:id="7" w:name="_Hlk53145570"/>
      <w:r>
        <w:rPr>
          <w:rFonts w:cs="Times New Roman"/>
          <w:sz w:val="20"/>
          <w:szCs w:val="20"/>
        </w:rPr>
        <w:t>Z up. Starosty</w:t>
      </w:r>
    </w:p>
    <w:p w14:paraId="46B9CD82" w14:textId="77777777" w:rsidR="002E1CEE" w:rsidRDefault="002E1CEE" w:rsidP="002E1CEE">
      <w:pPr>
        <w:pStyle w:val="Standard"/>
        <w:ind w:firstLine="5245"/>
        <w:jc w:val="center"/>
        <w:rPr>
          <w:rFonts w:cs="Times New Roman"/>
        </w:rPr>
      </w:pPr>
      <w:r>
        <w:rPr>
          <w:rFonts w:cs="Times New Roman"/>
        </w:rPr>
        <w:t>NACZELNIK</w:t>
      </w:r>
    </w:p>
    <w:p w14:paraId="610DDF13" w14:textId="77777777" w:rsidR="002E1CEE" w:rsidRPr="00354A7C" w:rsidRDefault="002E1CEE" w:rsidP="002E1CEE">
      <w:pPr>
        <w:pStyle w:val="Standard"/>
        <w:ind w:firstLine="5245"/>
        <w:jc w:val="center"/>
        <w:rPr>
          <w:rFonts w:cs="Times New Roman"/>
          <w:sz w:val="20"/>
          <w:szCs w:val="20"/>
        </w:rPr>
      </w:pPr>
      <w:r w:rsidRPr="00354A7C">
        <w:rPr>
          <w:rFonts w:cs="Times New Roman"/>
          <w:sz w:val="20"/>
          <w:szCs w:val="20"/>
        </w:rPr>
        <w:t>Wydziału Ochrony Środowiska</w:t>
      </w:r>
    </w:p>
    <w:p w14:paraId="6C33B67D" w14:textId="77777777" w:rsidR="002E1CEE" w:rsidRPr="00354A7C" w:rsidRDefault="002E1CEE" w:rsidP="002E1CEE">
      <w:pPr>
        <w:pStyle w:val="Standard"/>
        <w:ind w:firstLine="5245"/>
        <w:jc w:val="center"/>
        <w:rPr>
          <w:rFonts w:cs="Times New Roman"/>
          <w:sz w:val="20"/>
          <w:szCs w:val="20"/>
        </w:rPr>
      </w:pPr>
      <w:r w:rsidRPr="00354A7C">
        <w:rPr>
          <w:rFonts w:cs="Times New Roman"/>
          <w:sz w:val="20"/>
          <w:szCs w:val="20"/>
        </w:rPr>
        <w:t>Rolnictwa i Leśnictwa</w:t>
      </w:r>
    </w:p>
    <w:p w14:paraId="16ECCA68" w14:textId="77777777" w:rsidR="002E1CEE" w:rsidRPr="00354A7C" w:rsidRDefault="002E1CEE" w:rsidP="002E1CEE">
      <w:pPr>
        <w:pStyle w:val="Standard"/>
        <w:ind w:firstLine="5245"/>
        <w:jc w:val="center"/>
        <w:rPr>
          <w:rFonts w:cs="Times New Roman"/>
          <w:sz w:val="20"/>
          <w:szCs w:val="20"/>
        </w:rPr>
      </w:pPr>
    </w:p>
    <w:p w14:paraId="151DA7F7" w14:textId="77777777" w:rsidR="002E1CEE" w:rsidRPr="009632E8" w:rsidRDefault="002E1CEE" w:rsidP="002E1CEE">
      <w:pPr>
        <w:pStyle w:val="Standard"/>
        <w:ind w:firstLine="5245"/>
        <w:jc w:val="center"/>
        <w:rPr>
          <w:rFonts w:cs="Times New Roman"/>
          <w:b/>
          <w:bCs/>
          <w:sz w:val="20"/>
          <w:szCs w:val="20"/>
        </w:rPr>
      </w:pPr>
      <w:r w:rsidRPr="009632E8">
        <w:rPr>
          <w:rFonts w:cs="Times New Roman"/>
          <w:b/>
          <w:bCs/>
          <w:sz w:val="20"/>
          <w:szCs w:val="20"/>
        </w:rPr>
        <w:t>mgr inż. Lidia Kabat</w:t>
      </w:r>
    </w:p>
    <w:p w14:paraId="2DC15A57" w14:textId="77777777" w:rsidR="002E1CEE" w:rsidRPr="00354A7C" w:rsidRDefault="002E1CEE" w:rsidP="002E1CEE">
      <w:pPr>
        <w:pStyle w:val="Standard"/>
        <w:ind w:firstLine="5245"/>
        <w:jc w:val="center"/>
        <w:rPr>
          <w:rFonts w:cs="Times New Roman"/>
          <w:sz w:val="20"/>
          <w:szCs w:val="20"/>
        </w:rPr>
      </w:pPr>
      <w:r>
        <w:rPr>
          <w:rFonts w:cs="Times New Roman"/>
          <w:sz w:val="20"/>
          <w:szCs w:val="20"/>
        </w:rPr>
        <w:t>/podpis elektroniczny/</w:t>
      </w:r>
    </w:p>
    <w:p w14:paraId="6DB38A81" w14:textId="77777777" w:rsidR="002E1CEE" w:rsidRDefault="002E1CEE" w:rsidP="002E1CEE"/>
    <w:bookmarkEnd w:id="7"/>
    <w:p w14:paraId="1A41A9F4" w14:textId="77777777" w:rsidR="00930D58" w:rsidRDefault="00930D58" w:rsidP="00103C13">
      <w:pPr>
        <w:pStyle w:val="Tekstpodstawowy21"/>
        <w:spacing w:line="276" w:lineRule="auto"/>
        <w:ind w:left="57"/>
        <w:rPr>
          <w:rFonts w:ascii="Times New Roman" w:hAnsi="Times New Roman"/>
          <w:sz w:val="22"/>
          <w:szCs w:val="22"/>
        </w:rPr>
      </w:pPr>
    </w:p>
    <w:p w14:paraId="27E20CD9" w14:textId="21B790FB" w:rsidR="00BB7AB3" w:rsidRPr="00103C13" w:rsidRDefault="00BB7AB3" w:rsidP="00103C13">
      <w:pPr>
        <w:pStyle w:val="Tekstpodstawowy21"/>
        <w:spacing w:line="276" w:lineRule="auto"/>
        <w:ind w:left="57"/>
        <w:rPr>
          <w:rFonts w:ascii="Times New Roman" w:hAnsi="Times New Roman"/>
          <w:sz w:val="22"/>
          <w:szCs w:val="22"/>
        </w:rPr>
      </w:pPr>
      <w:r w:rsidRPr="00103C13">
        <w:rPr>
          <w:rFonts w:ascii="Times New Roman" w:hAnsi="Times New Roman"/>
          <w:sz w:val="22"/>
          <w:szCs w:val="22"/>
        </w:rPr>
        <w:t>Otrzymują:</w:t>
      </w:r>
    </w:p>
    <w:p w14:paraId="2613A864" w14:textId="77777777" w:rsidR="00BB7AB3" w:rsidRPr="00103C13" w:rsidRDefault="00BB7AB3" w:rsidP="00103C13">
      <w:pPr>
        <w:pStyle w:val="Tekstpodstawowy21"/>
        <w:spacing w:line="276" w:lineRule="auto"/>
        <w:ind w:left="0"/>
        <w:rPr>
          <w:rFonts w:ascii="Times New Roman" w:hAnsi="Times New Roman"/>
          <w:sz w:val="22"/>
          <w:szCs w:val="22"/>
        </w:rPr>
      </w:pPr>
      <w:r w:rsidRPr="00103C13">
        <w:rPr>
          <w:rFonts w:ascii="Times New Roman" w:hAnsi="Times New Roman"/>
          <w:sz w:val="22"/>
          <w:szCs w:val="22"/>
        </w:rPr>
        <w:t>1. Ceramika Paradyż Sp. z o.o.</w:t>
      </w:r>
    </w:p>
    <w:p w14:paraId="6738C047" w14:textId="67DC4E13" w:rsidR="00BB7AB3" w:rsidRPr="00103C13" w:rsidRDefault="00BB7AB3" w:rsidP="00103C13">
      <w:pPr>
        <w:pStyle w:val="Tekstpodstawowy21"/>
        <w:spacing w:line="276" w:lineRule="auto"/>
        <w:ind w:left="57"/>
        <w:rPr>
          <w:rFonts w:ascii="Times New Roman" w:hAnsi="Times New Roman"/>
          <w:sz w:val="22"/>
          <w:szCs w:val="22"/>
        </w:rPr>
      </w:pPr>
      <w:r w:rsidRPr="00103C13">
        <w:rPr>
          <w:rFonts w:ascii="Times New Roman" w:hAnsi="Times New Roman"/>
          <w:sz w:val="22"/>
          <w:szCs w:val="22"/>
        </w:rPr>
        <w:t xml:space="preserve">   26-300 Opoczno, ul. Piotrkowska 61</w:t>
      </w:r>
    </w:p>
    <w:p w14:paraId="073543EE" w14:textId="5A61D2FB" w:rsidR="00BB7AB3" w:rsidRPr="00103C13" w:rsidRDefault="00244013" w:rsidP="00103C13">
      <w:pPr>
        <w:pStyle w:val="Tekstpodstawowy21"/>
        <w:spacing w:line="276" w:lineRule="auto"/>
        <w:ind w:left="0"/>
        <w:rPr>
          <w:rFonts w:ascii="Times New Roman" w:hAnsi="Times New Roman"/>
          <w:sz w:val="22"/>
          <w:szCs w:val="22"/>
        </w:rPr>
      </w:pPr>
      <w:r w:rsidRPr="00103C13">
        <w:rPr>
          <w:rFonts w:ascii="Times New Roman" w:hAnsi="Times New Roman"/>
          <w:sz w:val="22"/>
          <w:szCs w:val="22"/>
        </w:rPr>
        <w:t>2</w:t>
      </w:r>
      <w:r w:rsidR="00BB7AB3" w:rsidRPr="00103C13">
        <w:rPr>
          <w:rFonts w:ascii="Times New Roman" w:hAnsi="Times New Roman"/>
          <w:sz w:val="22"/>
          <w:szCs w:val="22"/>
        </w:rPr>
        <w:t>. aa.  AW</w:t>
      </w:r>
      <w:r w:rsidR="00CE03EC" w:rsidRPr="00103C13">
        <w:rPr>
          <w:rFonts w:ascii="Times New Roman" w:hAnsi="Times New Roman"/>
          <w:sz w:val="22"/>
          <w:szCs w:val="22"/>
        </w:rPr>
        <w:t>/BO</w:t>
      </w:r>
    </w:p>
    <w:p w14:paraId="7EBFACA0" w14:textId="77777777" w:rsidR="00CE03EC" w:rsidRPr="00103C13" w:rsidRDefault="00803F72" w:rsidP="00103C13">
      <w:pPr>
        <w:pStyle w:val="Tekstpodstawowy21"/>
        <w:spacing w:line="276" w:lineRule="auto"/>
        <w:ind w:left="0"/>
        <w:rPr>
          <w:rFonts w:ascii="Times New Roman" w:hAnsi="Times New Roman"/>
          <w:sz w:val="22"/>
          <w:szCs w:val="22"/>
        </w:rPr>
      </w:pPr>
      <w:r w:rsidRPr="00103C13">
        <w:rPr>
          <w:rFonts w:ascii="Times New Roman" w:hAnsi="Times New Roman"/>
          <w:sz w:val="22"/>
          <w:szCs w:val="22"/>
        </w:rPr>
        <w:t>K.O.:</w:t>
      </w:r>
    </w:p>
    <w:p w14:paraId="5ACD5DD2" w14:textId="77777777" w:rsidR="00CE03EC" w:rsidRPr="00103C13" w:rsidRDefault="00CE03EC" w:rsidP="00103C13">
      <w:pPr>
        <w:pStyle w:val="Tekstpodstawowy21"/>
        <w:numPr>
          <w:ilvl w:val="0"/>
          <w:numId w:val="35"/>
        </w:numPr>
        <w:spacing w:line="276" w:lineRule="auto"/>
        <w:ind w:left="284" w:hanging="284"/>
        <w:rPr>
          <w:rFonts w:ascii="Times New Roman" w:hAnsi="Times New Roman"/>
          <w:sz w:val="22"/>
          <w:szCs w:val="22"/>
        </w:rPr>
      </w:pPr>
      <w:r w:rsidRPr="00103C13">
        <w:rPr>
          <w:rFonts w:ascii="Times New Roman" w:hAnsi="Times New Roman"/>
          <w:bCs/>
          <w:sz w:val="22"/>
          <w:szCs w:val="22"/>
        </w:rPr>
        <w:t>Ministerstwo Klimatu i Środowiska</w:t>
      </w:r>
    </w:p>
    <w:p w14:paraId="139530EF" w14:textId="77777777" w:rsidR="00CE03EC" w:rsidRPr="00103C13" w:rsidRDefault="00CE03EC" w:rsidP="00103C13">
      <w:pPr>
        <w:pStyle w:val="Akapitzlist"/>
        <w:spacing w:line="276" w:lineRule="auto"/>
        <w:ind w:left="284"/>
        <w:rPr>
          <w:sz w:val="22"/>
          <w:szCs w:val="22"/>
        </w:rPr>
      </w:pPr>
      <w:r w:rsidRPr="00103C13">
        <w:rPr>
          <w:bCs/>
          <w:sz w:val="22"/>
          <w:szCs w:val="22"/>
        </w:rPr>
        <w:t>Departament Instrumentów Środowiskowych</w:t>
      </w:r>
    </w:p>
    <w:p w14:paraId="5D830D06" w14:textId="77777777" w:rsidR="00CE03EC" w:rsidRPr="00103C13" w:rsidRDefault="00CE03EC" w:rsidP="00103C13">
      <w:pPr>
        <w:pStyle w:val="Akapitzlist"/>
        <w:spacing w:line="276" w:lineRule="auto"/>
        <w:ind w:left="284"/>
        <w:rPr>
          <w:sz w:val="22"/>
          <w:szCs w:val="22"/>
        </w:rPr>
      </w:pPr>
      <w:r w:rsidRPr="00103C13">
        <w:rPr>
          <w:bCs/>
          <w:sz w:val="22"/>
          <w:szCs w:val="22"/>
        </w:rPr>
        <w:t>ul. Walewska 52/54, 00-922 Warszawa</w:t>
      </w:r>
    </w:p>
    <w:p w14:paraId="5D3AB640" w14:textId="77777777" w:rsidR="00CE03EC" w:rsidRPr="00103C13" w:rsidRDefault="00CE03EC" w:rsidP="00103C13">
      <w:pPr>
        <w:pStyle w:val="Akapitzlist"/>
        <w:widowControl/>
        <w:numPr>
          <w:ilvl w:val="0"/>
          <w:numId w:val="35"/>
        </w:numPr>
        <w:autoSpaceDN w:val="0"/>
        <w:spacing w:line="276" w:lineRule="auto"/>
        <w:ind w:left="284" w:hanging="284"/>
        <w:contextualSpacing w:val="0"/>
        <w:jc w:val="both"/>
        <w:textAlignment w:val="baseline"/>
        <w:rPr>
          <w:sz w:val="22"/>
          <w:szCs w:val="22"/>
        </w:rPr>
      </w:pPr>
      <w:r w:rsidRPr="00103C13">
        <w:rPr>
          <w:sz w:val="22"/>
          <w:szCs w:val="22"/>
        </w:rPr>
        <w:t>Wojewódzki Inspektorat Ochrony Środowiska w Łodzi</w:t>
      </w:r>
    </w:p>
    <w:p w14:paraId="6074033C" w14:textId="2DA2921E" w:rsidR="00CE03EC" w:rsidRPr="00103C13" w:rsidRDefault="00CE03EC" w:rsidP="00F029B9">
      <w:pPr>
        <w:pStyle w:val="Akapitzlist"/>
        <w:spacing w:line="276" w:lineRule="auto"/>
        <w:ind w:left="284"/>
        <w:jc w:val="both"/>
        <w:rPr>
          <w:sz w:val="22"/>
          <w:szCs w:val="22"/>
        </w:rPr>
      </w:pPr>
      <w:r w:rsidRPr="00103C13">
        <w:rPr>
          <w:sz w:val="22"/>
          <w:szCs w:val="22"/>
        </w:rPr>
        <w:t>Delegatura w Piotrkowie Tryb</w:t>
      </w:r>
      <w:r w:rsidR="003B12E3">
        <w:rPr>
          <w:sz w:val="22"/>
          <w:szCs w:val="22"/>
        </w:rPr>
        <w:t xml:space="preserve">., </w:t>
      </w:r>
      <w:r w:rsidRPr="00103C13">
        <w:rPr>
          <w:sz w:val="22"/>
          <w:szCs w:val="22"/>
        </w:rPr>
        <w:t>ul. Bawełniana 18, 97-300 Piotrków Tryb.</w:t>
      </w:r>
    </w:p>
    <w:p w14:paraId="5DACFC45" w14:textId="3728F7BD" w:rsidR="00CE03EC" w:rsidRPr="00103C13" w:rsidRDefault="00CE03EC" w:rsidP="00103C13">
      <w:pPr>
        <w:pStyle w:val="Akapitzlist"/>
        <w:widowControl/>
        <w:numPr>
          <w:ilvl w:val="0"/>
          <w:numId w:val="35"/>
        </w:numPr>
        <w:autoSpaceDN w:val="0"/>
        <w:spacing w:line="276" w:lineRule="auto"/>
        <w:ind w:left="284" w:hanging="284"/>
        <w:contextualSpacing w:val="0"/>
        <w:jc w:val="both"/>
        <w:textAlignment w:val="baseline"/>
        <w:rPr>
          <w:sz w:val="22"/>
          <w:szCs w:val="22"/>
        </w:rPr>
      </w:pPr>
      <w:r w:rsidRPr="00103C13">
        <w:rPr>
          <w:sz w:val="22"/>
          <w:szCs w:val="22"/>
        </w:rPr>
        <w:t>Marszałek Województwa Łódzkiego</w:t>
      </w:r>
    </w:p>
    <w:p w14:paraId="1363136A" w14:textId="77777777" w:rsidR="00CE03EC" w:rsidRPr="00103C13" w:rsidRDefault="00CE03EC" w:rsidP="00F029B9">
      <w:pPr>
        <w:pStyle w:val="NormalnyWeb"/>
        <w:spacing w:before="0" w:beforeAutospacing="0" w:after="0" w:line="276" w:lineRule="auto"/>
        <w:ind w:left="284"/>
        <w:rPr>
          <w:sz w:val="22"/>
          <w:szCs w:val="22"/>
        </w:rPr>
      </w:pPr>
      <w:r w:rsidRPr="00103C13">
        <w:rPr>
          <w:sz w:val="22"/>
          <w:szCs w:val="22"/>
        </w:rPr>
        <w:t xml:space="preserve">Al. Piłsudskiego 8, 90-051 Łódź </w:t>
      </w:r>
    </w:p>
    <w:p w14:paraId="2FFC767A" w14:textId="5447795E" w:rsidR="004952A8" w:rsidRPr="00103C13" w:rsidRDefault="00CE03EC" w:rsidP="00F029B9">
      <w:pPr>
        <w:pStyle w:val="NormalnyWeb"/>
        <w:spacing w:before="0" w:beforeAutospacing="0" w:after="0" w:line="276" w:lineRule="auto"/>
        <w:ind w:left="284"/>
        <w:rPr>
          <w:sz w:val="22"/>
          <w:szCs w:val="22"/>
        </w:rPr>
      </w:pPr>
      <w:r w:rsidRPr="00103C13">
        <w:rPr>
          <w:sz w:val="22"/>
          <w:szCs w:val="22"/>
        </w:rPr>
        <w:t>(decyzja ostateczna - drogą elektroniczną: decyzje.odpady@lodzkie.pl</w:t>
      </w:r>
      <w:r w:rsidRPr="00103C13">
        <w:rPr>
          <w:rStyle w:val="Hipercze"/>
          <w:color w:val="auto"/>
          <w:sz w:val="22"/>
          <w:szCs w:val="22"/>
          <w:u w:val="none"/>
        </w:rPr>
        <w:t>)</w:t>
      </w:r>
    </w:p>
    <w:sectPr w:rsidR="004952A8" w:rsidRPr="00103C13" w:rsidSect="00954797">
      <w:footerReference w:type="default" r:id="rId9"/>
      <w:footnotePr>
        <w:pos w:val="beneathText"/>
      </w:footnotePr>
      <w:pgSz w:w="11905" w:h="16837"/>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A0783" w14:textId="77777777" w:rsidR="00F55098" w:rsidRDefault="00F55098" w:rsidP="00800030">
      <w:r>
        <w:separator/>
      </w:r>
    </w:p>
  </w:endnote>
  <w:endnote w:type="continuationSeparator" w:id="0">
    <w:p w14:paraId="483A85EC" w14:textId="77777777" w:rsidR="00F55098" w:rsidRDefault="00F55098" w:rsidP="0080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0206766"/>
      <w:docPartObj>
        <w:docPartGallery w:val="Page Numbers (Bottom of Page)"/>
        <w:docPartUnique/>
      </w:docPartObj>
    </w:sdtPr>
    <w:sdtEndPr/>
    <w:sdtContent>
      <w:sdt>
        <w:sdtPr>
          <w:id w:val="810570607"/>
          <w:docPartObj>
            <w:docPartGallery w:val="Page Numbers (Top of Page)"/>
            <w:docPartUnique/>
          </w:docPartObj>
        </w:sdtPr>
        <w:sdtEndPr/>
        <w:sdtContent>
          <w:p w14:paraId="256EFA2C" w14:textId="77777777" w:rsidR="007F3C16" w:rsidRDefault="007F3C16">
            <w:pPr>
              <w:pStyle w:val="Stopka"/>
              <w:jc w:val="center"/>
            </w:pPr>
            <w:r>
              <w:t xml:space="preserve">Strona </w:t>
            </w:r>
            <w:r>
              <w:rPr>
                <w:b/>
              </w:rPr>
              <w:fldChar w:fldCharType="begin"/>
            </w:r>
            <w:r>
              <w:rPr>
                <w:b/>
              </w:rPr>
              <w:instrText>PAGE</w:instrText>
            </w:r>
            <w:r>
              <w:rPr>
                <w:b/>
              </w:rPr>
              <w:fldChar w:fldCharType="separate"/>
            </w:r>
            <w:r w:rsidR="001C7B97">
              <w:rPr>
                <w:b/>
                <w:noProof/>
              </w:rPr>
              <w:t>25</w:t>
            </w:r>
            <w:r>
              <w:rPr>
                <w:b/>
              </w:rPr>
              <w:fldChar w:fldCharType="end"/>
            </w:r>
            <w:r>
              <w:t xml:space="preserve"> z </w:t>
            </w:r>
            <w:r>
              <w:rPr>
                <w:b/>
              </w:rPr>
              <w:fldChar w:fldCharType="begin"/>
            </w:r>
            <w:r>
              <w:rPr>
                <w:b/>
              </w:rPr>
              <w:instrText>NUMPAGES</w:instrText>
            </w:r>
            <w:r>
              <w:rPr>
                <w:b/>
              </w:rPr>
              <w:fldChar w:fldCharType="separate"/>
            </w:r>
            <w:r w:rsidR="001C7B97">
              <w:rPr>
                <w:b/>
                <w:noProof/>
              </w:rPr>
              <w:t>25</w:t>
            </w:r>
            <w:r>
              <w:rPr>
                <w:b/>
              </w:rPr>
              <w:fldChar w:fldCharType="end"/>
            </w:r>
          </w:p>
        </w:sdtContent>
      </w:sdt>
    </w:sdtContent>
  </w:sdt>
  <w:p w14:paraId="2D801E5C" w14:textId="77777777" w:rsidR="007F3C16" w:rsidRDefault="007F3C1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A444C" w14:textId="77777777" w:rsidR="00F55098" w:rsidRDefault="00F55098" w:rsidP="00800030">
      <w:r>
        <w:separator/>
      </w:r>
    </w:p>
  </w:footnote>
  <w:footnote w:type="continuationSeparator" w:id="0">
    <w:p w14:paraId="43B02F9A" w14:textId="77777777" w:rsidR="00F55098" w:rsidRDefault="00F55098" w:rsidP="008000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1"/>
    <w:lvl w:ilvl="0">
      <w:start w:val="1"/>
      <w:numFmt w:val="decimal"/>
      <w:lvlText w:val="%1."/>
      <w:lvlJc w:val="left"/>
      <w:pPr>
        <w:tabs>
          <w:tab w:val="num" w:pos="648"/>
        </w:tabs>
        <w:ind w:left="648" w:hanging="360"/>
      </w:pPr>
    </w:lvl>
  </w:abstractNum>
  <w:abstractNum w:abstractNumId="1" w15:restartNumberingAfterBreak="0">
    <w:nsid w:val="00000003"/>
    <w:multiLevelType w:val="singleLevel"/>
    <w:tmpl w:val="00000003"/>
    <w:name w:val="WW8Num3"/>
    <w:lvl w:ilvl="0">
      <w:start w:val="1"/>
      <w:numFmt w:val="decimal"/>
      <w:lvlText w:val="%1."/>
      <w:lvlJc w:val="center"/>
      <w:pPr>
        <w:tabs>
          <w:tab w:val="num" w:pos="360"/>
        </w:tabs>
        <w:ind w:left="360" w:hanging="72"/>
      </w:pPr>
    </w:lvl>
  </w:abstractNum>
  <w:abstractNum w:abstractNumId="2" w15:restartNumberingAfterBreak="0">
    <w:nsid w:val="00000004"/>
    <w:multiLevelType w:val="singleLevel"/>
    <w:tmpl w:val="00000004"/>
    <w:name w:val="WW8Num2"/>
    <w:lvl w:ilvl="0">
      <w:start w:val="1"/>
      <w:numFmt w:val="upperLetter"/>
      <w:lvlText w:val="%1."/>
      <w:lvlJc w:val="left"/>
      <w:pPr>
        <w:tabs>
          <w:tab w:val="num" w:pos="638"/>
        </w:tabs>
        <w:ind w:left="638" w:hanging="360"/>
      </w:pPr>
    </w:lvl>
  </w:abstractNum>
  <w:abstractNum w:abstractNumId="3" w15:restartNumberingAfterBreak="0">
    <w:nsid w:val="03092970"/>
    <w:multiLevelType w:val="hybridMultilevel"/>
    <w:tmpl w:val="62DAD65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93632"/>
    <w:multiLevelType w:val="hybridMultilevel"/>
    <w:tmpl w:val="05607BBC"/>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0D6041"/>
    <w:multiLevelType w:val="hybridMultilevel"/>
    <w:tmpl w:val="D5829DB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F33F7A"/>
    <w:multiLevelType w:val="hybridMultilevel"/>
    <w:tmpl w:val="7B68B60A"/>
    <w:lvl w:ilvl="0" w:tplc="24E84BC6">
      <w:start w:val="2"/>
      <w:numFmt w:val="decimal"/>
      <w:lvlText w:val="%1."/>
      <w:lvlJc w:val="left"/>
      <w:pPr>
        <w:ind w:left="502" w:hanging="360"/>
      </w:pPr>
      <w:rPr>
        <w:rFonts w:hint="default"/>
        <w:b/>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7" w15:restartNumberingAfterBreak="0">
    <w:nsid w:val="14BB07C9"/>
    <w:multiLevelType w:val="multilevel"/>
    <w:tmpl w:val="041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18E9479A"/>
    <w:multiLevelType w:val="hybridMultilevel"/>
    <w:tmpl w:val="D3227608"/>
    <w:lvl w:ilvl="0" w:tplc="9FCCE614">
      <w:start w:val="1"/>
      <w:numFmt w:val="bullet"/>
      <w:pStyle w:val="X-punkty1"/>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E0CC6"/>
    <w:multiLevelType w:val="hybridMultilevel"/>
    <w:tmpl w:val="98289B5E"/>
    <w:lvl w:ilvl="0" w:tplc="04150011">
      <w:start w:val="1"/>
      <w:numFmt w:val="decimal"/>
      <w:pStyle w:val="Nagwek1"/>
      <w:lvlText w:val="%1)"/>
      <w:lvlJc w:val="left"/>
      <w:pPr>
        <w:ind w:left="720" w:hanging="360"/>
      </w:pPr>
    </w:lvl>
    <w:lvl w:ilvl="1" w:tplc="04150019" w:tentative="1">
      <w:start w:val="1"/>
      <w:numFmt w:val="lowerLetter"/>
      <w:pStyle w:val="Nagwek2"/>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pStyle w:val="Nagwek6"/>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A13624"/>
    <w:multiLevelType w:val="hybridMultilevel"/>
    <w:tmpl w:val="6008AB7C"/>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627A49"/>
    <w:multiLevelType w:val="multilevel"/>
    <w:tmpl w:val="841239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0A75041"/>
    <w:multiLevelType w:val="hybridMultilevel"/>
    <w:tmpl w:val="9AAC4E30"/>
    <w:lvl w:ilvl="0" w:tplc="27AC380C">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13" w15:restartNumberingAfterBreak="0">
    <w:nsid w:val="21766566"/>
    <w:multiLevelType w:val="multilevel"/>
    <w:tmpl w:val="898EB7CA"/>
    <w:styleLink w:val="List1"/>
    <w:lvl w:ilvl="0">
      <w:start w:val="1"/>
      <w:numFmt w:val="decimal"/>
      <w:lvlText w:val="%1."/>
      <w:lvlJc w:val="left"/>
      <w:pPr>
        <w:ind w:left="567" w:hanging="567"/>
      </w:pPr>
    </w:lvl>
    <w:lvl w:ilvl="1">
      <w:start w:val="9"/>
      <w:numFmt w:val="upperRoman"/>
      <w:lvlText w:val="%2."/>
      <w:lvlJc w:val="left"/>
      <w:pPr>
        <w:ind w:left="851" w:hanging="567"/>
      </w:pPr>
      <w:rPr>
        <w:b/>
        <w:bCs/>
      </w:rPr>
    </w:lvl>
    <w:lvl w:ilvl="2">
      <w:start w:val="1"/>
      <w:numFmt w:val="upperRoman"/>
      <w:lvlText w:val="%3."/>
      <w:lvlJc w:val="left"/>
      <w:pPr>
        <w:ind w:left="1134" w:hanging="567"/>
      </w:pPr>
      <w:rPr>
        <w:b/>
        <w:bCs/>
      </w:rPr>
    </w:lvl>
    <w:lvl w:ilvl="3">
      <w:start w:val="3"/>
      <w:numFmt w:val="upperRoman"/>
      <w:lvlText w:val="%4."/>
      <w:lvlJc w:val="left"/>
      <w:pPr>
        <w:ind w:left="1418" w:hanging="567"/>
      </w:pPr>
    </w:lvl>
    <w:lvl w:ilvl="4">
      <w:start w:val="9"/>
      <w:numFmt w:val="upperRoman"/>
      <w:lvlText w:val="%5."/>
      <w:lvlJc w:val="left"/>
      <w:pPr>
        <w:ind w:left="1701" w:hanging="567"/>
      </w:pPr>
      <w:rPr>
        <w:b/>
        <w:bCs/>
      </w:rPr>
    </w:lvl>
    <w:lvl w:ilvl="5">
      <w:start w:val="9"/>
      <w:numFmt w:val="upperRoman"/>
      <w:lvlText w:val="%6."/>
      <w:lvlJc w:val="left"/>
      <w:pPr>
        <w:ind w:left="1985" w:hanging="567"/>
      </w:pPr>
      <w:rPr>
        <w:b/>
        <w:bCs/>
      </w:rPr>
    </w:lvl>
    <w:lvl w:ilvl="6">
      <w:start w:val="9"/>
      <w:numFmt w:val="upperRoman"/>
      <w:lvlText w:val="%7."/>
      <w:lvlJc w:val="left"/>
      <w:pPr>
        <w:ind w:left="2268" w:hanging="567"/>
      </w:pPr>
      <w:rPr>
        <w:b/>
        <w:bCs/>
      </w:rPr>
    </w:lvl>
    <w:lvl w:ilvl="7">
      <w:start w:val="9"/>
      <w:numFmt w:val="upperRoman"/>
      <w:lvlText w:val="%8."/>
      <w:lvlJc w:val="left"/>
      <w:pPr>
        <w:ind w:left="2552" w:hanging="567"/>
      </w:pPr>
      <w:rPr>
        <w:b/>
        <w:bCs/>
      </w:rPr>
    </w:lvl>
    <w:lvl w:ilvl="8">
      <w:start w:val="9"/>
      <w:numFmt w:val="upperRoman"/>
      <w:lvlText w:val="%9."/>
      <w:lvlJc w:val="left"/>
      <w:pPr>
        <w:ind w:left="2835" w:hanging="567"/>
      </w:pPr>
      <w:rPr>
        <w:b/>
        <w:bCs/>
      </w:rPr>
    </w:lvl>
  </w:abstractNum>
  <w:abstractNum w:abstractNumId="14" w15:restartNumberingAfterBreak="0">
    <w:nsid w:val="220552F6"/>
    <w:multiLevelType w:val="hybridMultilevel"/>
    <w:tmpl w:val="B2B2EA22"/>
    <w:lvl w:ilvl="0" w:tplc="9D8A3108">
      <w:start w:val="5"/>
      <w:numFmt w:val="decimal"/>
      <w:lvlText w:val="%1."/>
      <w:lvlJc w:val="left"/>
      <w:pPr>
        <w:ind w:left="360" w:hanging="360"/>
      </w:pPr>
      <w:rPr>
        <w:rFonts w:hint="default"/>
        <w:b/>
        <w:bCs/>
        <w:color w:val="auto"/>
        <w:sz w:val="24"/>
        <w:szCs w:val="24"/>
      </w:rPr>
    </w:lvl>
    <w:lvl w:ilvl="1" w:tplc="73C25208">
      <w:start w:val="1"/>
      <w:numFmt w:val="lowerRoman"/>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106D54"/>
    <w:multiLevelType w:val="multilevel"/>
    <w:tmpl w:val="DB666378"/>
    <w:lvl w:ilvl="0">
      <w:start w:val="1"/>
      <w:numFmt w:val="decimal"/>
      <w:lvlText w:val="%1."/>
      <w:lvlJc w:val="left"/>
      <w:pPr>
        <w:ind w:left="735" w:hanging="37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A954E62"/>
    <w:multiLevelType w:val="multilevel"/>
    <w:tmpl w:val="5E00AFA8"/>
    <w:name w:val="WW8Num42"/>
    <w:lvl w:ilvl="0">
      <w:start w:val="1"/>
      <w:numFmt w:val="decimal"/>
      <w:lvlText w:val="%1."/>
      <w:lvlJc w:val="left"/>
      <w:pPr>
        <w:tabs>
          <w:tab w:val="num" w:pos="283"/>
        </w:tabs>
        <w:ind w:left="283" w:hanging="283"/>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4"/>
        </w:tabs>
        <w:ind w:left="1984" w:hanging="283"/>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1"/>
        </w:tabs>
        <w:ind w:left="2551" w:hanging="283"/>
      </w:pPr>
      <w:rPr>
        <w:rFonts w:hint="default"/>
      </w:rPr>
    </w:lvl>
  </w:abstractNum>
  <w:abstractNum w:abstractNumId="17" w15:restartNumberingAfterBreak="0">
    <w:nsid w:val="2FBB62F5"/>
    <w:multiLevelType w:val="hybridMultilevel"/>
    <w:tmpl w:val="55EA8CE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8" w15:restartNumberingAfterBreak="0">
    <w:nsid w:val="2FC312DE"/>
    <w:multiLevelType w:val="multilevel"/>
    <w:tmpl w:val="47A043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01720D8"/>
    <w:multiLevelType w:val="multilevel"/>
    <w:tmpl w:val="4796C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30E61ED"/>
    <w:multiLevelType w:val="hybridMultilevel"/>
    <w:tmpl w:val="37726B7E"/>
    <w:lvl w:ilvl="0" w:tplc="3C3E92EE">
      <w:start w:val="1"/>
      <w:numFmt w:val="decimal"/>
      <w:lvlText w:val="%1)"/>
      <w:lvlJc w:val="left"/>
      <w:pPr>
        <w:ind w:left="644"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4D0A90"/>
    <w:multiLevelType w:val="multilevel"/>
    <w:tmpl w:val="4502ADF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A7B372A"/>
    <w:multiLevelType w:val="multilevel"/>
    <w:tmpl w:val="98489A46"/>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3DCA2754"/>
    <w:multiLevelType w:val="hybridMultilevel"/>
    <w:tmpl w:val="DEECA10E"/>
    <w:lvl w:ilvl="0" w:tplc="69FED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FD870CE"/>
    <w:multiLevelType w:val="hybridMultilevel"/>
    <w:tmpl w:val="E0525B34"/>
    <w:lvl w:ilvl="0" w:tplc="69FED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913152"/>
    <w:multiLevelType w:val="hybridMultilevel"/>
    <w:tmpl w:val="00B6A832"/>
    <w:lvl w:ilvl="0" w:tplc="04150011">
      <w:start w:val="1"/>
      <w:numFmt w:val="decimal"/>
      <w:lvlText w:val="%1)"/>
      <w:lvlJc w:val="left"/>
      <w:pPr>
        <w:ind w:left="345" w:hanging="360"/>
      </w:pPr>
      <w:rPr>
        <w:rFonts w:hint="default"/>
      </w:rPr>
    </w:lvl>
    <w:lvl w:ilvl="1" w:tplc="FFFFFFFF">
      <w:start w:val="1"/>
      <w:numFmt w:val="lowerLetter"/>
      <w:lvlText w:val="%2)"/>
      <w:lvlJc w:val="left"/>
      <w:pPr>
        <w:ind w:left="1065" w:hanging="360"/>
      </w:pPr>
      <w:rPr>
        <w:rFonts w:hint="default"/>
      </w:rPr>
    </w:lvl>
    <w:lvl w:ilvl="2" w:tplc="FFFFFFFF" w:tentative="1">
      <w:start w:val="1"/>
      <w:numFmt w:val="lowerRoman"/>
      <w:lvlText w:val="%3."/>
      <w:lvlJc w:val="right"/>
      <w:pPr>
        <w:ind w:left="1785" w:hanging="180"/>
      </w:pPr>
    </w:lvl>
    <w:lvl w:ilvl="3" w:tplc="FFFFFFFF" w:tentative="1">
      <w:start w:val="1"/>
      <w:numFmt w:val="decimal"/>
      <w:lvlText w:val="%4."/>
      <w:lvlJc w:val="left"/>
      <w:pPr>
        <w:ind w:left="2505" w:hanging="360"/>
      </w:pPr>
    </w:lvl>
    <w:lvl w:ilvl="4" w:tplc="FFFFFFFF" w:tentative="1">
      <w:start w:val="1"/>
      <w:numFmt w:val="lowerLetter"/>
      <w:lvlText w:val="%5."/>
      <w:lvlJc w:val="left"/>
      <w:pPr>
        <w:ind w:left="3225" w:hanging="360"/>
      </w:pPr>
    </w:lvl>
    <w:lvl w:ilvl="5" w:tplc="FFFFFFFF" w:tentative="1">
      <w:start w:val="1"/>
      <w:numFmt w:val="lowerRoman"/>
      <w:lvlText w:val="%6."/>
      <w:lvlJc w:val="right"/>
      <w:pPr>
        <w:ind w:left="3945" w:hanging="180"/>
      </w:pPr>
    </w:lvl>
    <w:lvl w:ilvl="6" w:tplc="FFFFFFFF" w:tentative="1">
      <w:start w:val="1"/>
      <w:numFmt w:val="decimal"/>
      <w:lvlText w:val="%7."/>
      <w:lvlJc w:val="left"/>
      <w:pPr>
        <w:ind w:left="4665" w:hanging="360"/>
      </w:pPr>
    </w:lvl>
    <w:lvl w:ilvl="7" w:tplc="FFFFFFFF" w:tentative="1">
      <w:start w:val="1"/>
      <w:numFmt w:val="lowerLetter"/>
      <w:lvlText w:val="%8."/>
      <w:lvlJc w:val="left"/>
      <w:pPr>
        <w:ind w:left="5385" w:hanging="360"/>
      </w:pPr>
    </w:lvl>
    <w:lvl w:ilvl="8" w:tplc="FFFFFFFF" w:tentative="1">
      <w:start w:val="1"/>
      <w:numFmt w:val="lowerRoman"/>
      <w:lvlText w:val="%9."/>
      <w:lvlJc w:val="right"/>
      <w:pPr>
        <w:ind w:left="6105" w:hanging="180"/>
      </w:pPr>
    </w:lvl>
  </w:abstractNum>
  <w:abstractNum w:abstractNumId="26" w15:restartNumberingAfterBreak="0">
    <w:nsid w:val="41213E81"/>
    <w:multiLevelType w:val="hybridMultilevel"/>
    <w:tmpl w:val="A46E9D3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475548D0"/>
    <w:multiLevelType w:val="hybridMultilevel"/>
    <w:tmpl w:val="2A14BED2"/>
    <w:lvl w:ilvl="0" w:tplc="04150017">
      <w:start w:val="1"/>
      <w:numFmt w:val="lowerLetter"/>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28" w15:restartNumberingAfterBreak="0">
    <w:nsid w:val="486473CE"/>
    <w:multiLevelType w:val="hybridMultilevel"/>
    <w:tmpl w:val="E8FCA7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5334E86"/>
    <w:multiLevelType w:val="hybridMultilevel"/>
    <w:tmpl w:val="3BC45A2A"/>
    <w:lvl w:ilvl="0" w:tplc="27AC380C">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54A3512"/>
    <w:multiLevelType w:val="hybridMultilevel"/>
    <w:tmpl w:val="27DC9114"/>
    <w:lvl w:ilvl="0" w:tplc="FFFFFFFF">
      <w:start w:val="1"/>
      <w:numFmt w:val="lowerLetter"/>
      <w:lvlText w:val="%1)"/>
      <w:lvlJc w:val="left"/>
      <w:pPr>
        <w:ind w:left="720" w:hanging="360"/>
      </w:pPr>
      <w:rPr>
        <w:rFonts w:hint="default"/>
      </w:rPr>
    </w:lvl>
    <w:lvl w:ilvl="1" w:tplc="04150017">
      <w:start w:val="1"/>
      <w:numFmt w:val="lowerLetter"/>
      <w:lvlText w:val="%2)"/>
      <w:lvlJc w:val="left"/>
      <w:pPr>
        <w:ind w:left="1134"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F75D9D"/>
    <w:multiLevelType w:val="hybridMultilevel"/>
    <w:tmpl w:val="0E9269AC"/>
    <w:lvl w:ilvl="0" w:tplc="69FED6E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E4829B2"/>
    <w:multiLevelType w:val="hybridMultilevel"/>
    <w:tmpl w:val="4C7A677E"/>
    <w:lvl w:ilvl="0" w:tplc="B73E47A6">
      <w:start w:val="3"/>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A37A9C"/>
    <w:multiLevelType w:val="multilevel"/>
    <w:tmpl w:val="1E529D0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99A16EF"/>
    <w:multiLevelType w:val="hybridMultilevel"/>
    <w:tmpl w:val="047A3E0E"/>
    <w:lvl w:ilvl="0" w:tplc="69FED6E6">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5" w15:restartNumberingAfterBreak="0">
    <w:nsid w:val="6AD11F17"/>
    <w:multiLevelType w:val="hybridMultilevel"/>
    <w:tmpl w:val="664A9A70"/>
    <w:lvl w:ilvl="0" w:tplc="284A0B18">
      <w:start w:val="1"/>
      <w:numFmt w:val="lowerLetter"/>
      <w:lvlText w:val="%1)"/>
      <w:lvlJc w:val="left"/>
      <w:pPr>
        <w:ind w:left="1440" w:hanging="360"/>
      </w:pPr>
      <w:rPr>
        <w:rFonts w:hint="default"/>
        <w:b w:val="0"/>
        <w:bCs w:val="0"/>
        <w:sz w:val="23"/>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6AFB75B1"/>
    <w:multiLevelType w:val="multilevel"/>
    <w:tmpl w:val="4796CB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B5E3D1E"/>
    <w:multiLevelType w:val="hybridMultilevel"/>
    <w:tmpl w:val="DA7C71B4"/>
    <w:lvl w:ilvl="0" w:tplc="87ECD1FE">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15:restartNumberingAfterBreak="0">
    <w:nsid w:val="7200361C"/>
    <w:multiLevelType w:val="hybridMultilevel"/>
    <w:tmpl w:val="1C904362"/>
    <w:lvl w:ilvl="0" w:tplc="D0443C66">
      <w:start w:val="1"/>
      <w:numFmt w:val="decimal"/>
      <w:lvlText w:val="%1)"/>
      <w:lvlJc w:val="left"/>
      <w:pPr>
        <w:ind w:left="345" w:hanging="360"/>
      </w:pPr>
      <w:rPr>
        <w:rFonts w:hint="default"/>
      </w:rPr>
    </w:lvl>
    <w:lvl w:ilvl="1" w:tplc="625CCA38">
      <w:start w:val="1"/>
      <w:numFmt w:val="lowerLetter"/>
      <w:lvlText w:val="%2)"/>
      <w:lvlJc w:val="left"/>
      <w:pPr>
        <w:ind w:left="1065" w:hanging="360"/>
      </w:pPr>
      <w:rPr>
        <w:rFonts w:hint="default"/>
      </w:r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39" w15:restartNumberingAfterBreak="0">
    <w:nsid w:val="75BF6800"/>
    <w:multiLevelType w:val="multilevel"/>
    <w:tmpl w:val="05909DCA"/>
    <w:lvl w:ilvl="0">
      <w:start w:val="1"/>
      <w:numFmt w:val="decimal"/>
      <w:suff w:val="space"/>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0" w15:restartNumberingAfterBreak="0">
    <w:nsid w:val="774F7687"/>
    <w:multiLevelType w:val="multilevel"/>
    <w:tmpl w:val="A198CF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461772102">
    <w:abstractNumId w:val="9"/>
  </w:num>
  <w:num w:numId="2" w16cid:durableId="1418214291">
    <w:abstractNumId w:val="7"/>
  </w:num>
  <w:num w:numId="3" w16cid:durableId="1647734936">
    <w:abstractNumId w:val="8"/>
  </w:num>
  <w:num w:numId="4" w16cid:durableId="1708287589">
    <w:abstractNumId w:val="13"/>
  </w:num>
  <w:num w:numId="5" w16cid:durableId="1569224970">
    <w:abstractNumId w:val="26"/>
  </w:num>
  <w:num w:numId="6" w16cid:durableId="2031493052">
    <w:abstractNumId w:val="3"/>
  </w:num>
  <w:num w:numId="7" w16cid:durableId="378170455">
    <w:abstractNumId w:val="21"/>
  </w:num>
  <w:num w:numId="8" w16cid:durableId="1364863433">
    <w:abstractNumId w:val="19"/>
  </w:num>
  <w:num w:numId="9" w16cid:durableId="1356342709">
    <w:abstractNumId w:val="4"/>
  </w:num>
  <w:num w:numId="10" w16cid:durableId="508523749">
    <w:abstractNumId w:val="18"/>
  </w:num>
  <w:num w:numId="11" w16cid:durableId="327026708">
    <w:abstractNumId w:val="35"/>
  </w:num>
  <w:num w:numId="12" w16cid:durableId="661007868">
    <w:abstractNumId w:val="34"/>
  </w:num>
  <w:num w:numId="13" w16cid:durableId="59179214">
    <w:abstractNumId w:val="11"/>
  </w:num>
  <w:num w:numId="14" w16cid:durableId="1549141680">
    <w:abstractNumId w:val="27"/>
  </w:num>
  <w:num w:numId="15" w16cid:durableId="2094352863">
    <w:abstractNumId w:val="23"/>
  </w:num>
  <w:num w:numId="16" w16cid:durableId="434715556">
    <w:abstractNumId w:val="24"/>
  </w:num>
  <w:num w:numId="17" w16cid:durableId="899175250">
    <w:abstractNumId w:val="5"/>
  </w:num>
  <w:num w:numId="18" w16cid:durableId="701638249">
    <w:abstractNumId w:val="37"/>
  </w:num>
  <w:num w:numId="19" w16cid:durableId="1141270131">
    <w:abstractNumId w:val="33"/>
  </w:num>
  <w:num w:numId="20" w16cid:durableId="1555700026">
    <w:abstractNumId w:val="20"/>
  </w:num>
  <w:num w:numId="21" w16cid:durableId="1060638869">
    <w:abstractNumId w:val="32"/>
  </w:num>
  <w:num w:numId="22" w16cid:durableId="781462054">
    <w:abstractNumId w:val="14"/>
  </w:num>
  <w:num w:numId="23" w16cid:durableId="1274626740">
    <w:abstractNumId w:val="6"/>
  </w:num>
  <w:num w:numId="24" w16cid:durableId="612135946">
    <w:abstractNumId w:val="38"/>
  </w:num>
  <w:num w:numId="25" w16cid:durableId="980306787">
    <w:abstractNumId w:val="12"/>
  </w:num>
  <w:num w:numId="26" w16cid:durableId="354843181">
    <w:abstractNumId w:val="29"/>
  </w:num>
  <w:num w:numId="27" w16cid:durableId="1749115754">
    <w:abstractNumId w:val="10"/>
  </w:num>
  <w:num w:numId="28" w16cid:durableId="833841289">
    <w:abstractNumId w:val="30"/>
  </w:num>
  <w:num w:numId="29" w16cid:durableId="1232428308">
    <w:abstractNumId w:val="25"/>
  </w:num>
  <w:num w:numId="30" w16cid:durableId="1067336570">
    <w:abstractNumId w:val="31"/>
  </w:num>
  <w:num w:numId="31" w16cid:durableId="1297832505">
    <w:abstractNumId w:val="15"/>
  </w:num>
  <w:num w:numId="32" w16cid:durableId="1829906465">
    <w:abstractNumId w:val="40"/>
  </w:num>
  <w:num w:numId="33" w16cid:durableId="2055421981">
    <w:abstractNumId w:val="22"/>
  </w:num>
  <w:num w:numId="34" w16cid:durableId="1656909558">
    <w:abstractNumId w:val="39"/>
  </w:num>
  <w:num w:numId="35" w16cid:durableId="691607448">
    <w:abstractNumId w:val="28"/>
  </w:num>
  <w:num w:numId="36" w16cid:durableId="2067411441">
    <w:abstractNumId w:val="17"/>
  </w:num>
  <w:num w:numId="37" w16cid:durableId="1570339528">
    <w:abstractNumId w:val="3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hyphenationZone w:val="425"/>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99C8599E-863E-4B09-A89E-3B9FA010871B}"/>
  </w:docVars>
  <w:rsids>
    <w:rsidRoot w:val="00EA06A1"/>
    <w:rsid w:val="00002EF5"/>
    <w:rsid w:val="00004550"/>
    <w:rsid w:val="000047C4"/>
    <w:rsid w:val="000066B0"/>
    <w:rsid w:val="00016823"/>
    <w:rsid w:val="000174F7"/>
    <w:rsid w:val="0002404D"/>
    <w:rsid w:val="00026AF1"/>
    <w:rsid w:val="0003404E"/>
    <w:rsid w:val="00042548"/>
    <w:rsid w:val="000432A7"/>
    <w:rsid w:val="00043B78"/>
    <w:rsid w:val="00044FFC"/>
    <w:rsid w:val="000454F2"/>
    <w:rsid w:val="0004785C"/>
    <w:rsid w:val="00047A37"/>
    <w:rsid w:val="0006531E"/>
    <w:rsid w:val="00083DD0"/>
    <w:rsid w:val="00083F1E"/>
    <w:rsid w:val="00087ECF"/>
    <w:rsid w:val="0009346E"/>
    <w:rsid w:val="000A0B95"/>
    <w:rsid w:val="000A1127"/>
    <w:rsid w:val="000A20AE"/>
    <w:rsid w:val="000A315B"/>
    <w:rsid w:val="000A329C"/>
    <w:rsid w:val="000A411F"/>
    <w:rsid w:val="000A429D"/>
    <w:rsid w:val="000A4F77"/>
    <w:rsid w:val="000B5E5F"/>
    <w:rsid w:val="000C14E7"/>
    <w:rsid w:val="000C1FF0"/>
    <w:rsid w:val="000C33C8"/>
    <w:rsid w:val="000C3EA3"/>
    <w:rsid w:val="000C4754"/>
    <w:rsid w:val="000C76C2"/>
    <w:rsid w:val="000D0BAD"/>
    <w:rsid w:val="000D3254"/>
    <w:rsid w:val="000D3A9F"/>
    <w:rsid w:val="000D56DA"/>
    <w:rsid w:val="000E5BBB"/>
    <w:rsid w:val="000E60BC"/>
    <w:rsid w:val="000E75EB"/>
    <w:rsid w:val="000F0544"/>
    <w:rsid w:val="000F0AC3"/>
    <w:rsid w:val="000F28B4"/>
    <w:rsid w:val="000F6AFE"/>
    <w:rsid w:val="000F7E7B"/>
    <w:rsid w:val="0010289F"/>
    <w:rsid w:val="00103C13"/>
    <w:rsid w:val="0010471F"/>
    <w:rsid w:val="00106967"/>
    <w:rsid w:val="00113E9E"/>
    <w:rsid w:val="00115488"/>
    <w:rsid w:val="00121FBC"/>
    <w:rsid w:val="001251F9"/>
    <w:rsid w:val="0013131D"/>
    <w:rsid w:val="00132142"/>
    <w:rsid w:val="00133181"/>
    <w:rsid w:val="001356E3"/>
    <w:rsid w:val="00135D3F"/>
    <w:rsid w:val="001426F7"/>
    <w:rsid w:val="001442D8"/>
    <w:rsid w:val="00146858"/>
    <w:rsid w:val="0014774E"/>
    <w:rsid w:val="001546A8"/>
    <w:rsid w:val="00154EC1"/>
    <w:rsid w:val="00154F62"/>
    <w:rsid w:val="00160549"/>
    <w:rsid w:val="0016568D"/>
    <w:rsid w:val="00167A69"/>
    <w:rsid w:val="00171126"/>
    <w:rsid w:val="00175E31"/>
    <w:rsid w:val="00176A08"/>
    <w:rsid w:val="00177579"/>
    <w:rsid w:val="00182155"/>
    <w:rsid w:val="001842E6"/>
    <w:rsid w:val="00190705"/>
    <w:rsid w:val="001960A1"/>
    <w:rsid w:val="00197E0E"/>
    <w:rsid w:val="001A0B5C"/>
    <w:rsid w:val="001A0C88"/>
    <w:rsid w:val="001A12BC"/>
    <w:rsid w:val="001A2AF6"/>
    <w:rsid w:val="001A71B4"/>
    <w:rsid w:val="001B1406"/>
    <w:rsid w:val="001B3697"/>
    <w:rsid w:val="001B4CE0"/>
    <w:rsid w:val="001B58D4"/>
    <w:rsid w:val="001B5A4A"/>
    <w:rsid w:val="001C166D"/>
    <w:rsid w:val="001C1927"/>
    <w:rsid w:val="001C2705"/>
    <w:rsid w:val="001C46B3"/>
    <w:rsid w:val="001C7B97"/>
    <w:rsid w:val="001D0AF8"/>
    <w:rsid w:val="001D2481"/>
    <w:rsid w:val="001D2D30"/>
    <w:rsid w:val="001D3B2A"/>
    <w:rsid w:val="001D4D98"/>
    <w:rsid w:val="001D4F4A"/>
    <w:rsid w:val="001D67DA"/>
    <w:rsid w:val="001E0438"/>
    <w:rsid w:val="001E282D"/>
    <w:rsid w:val="001E55CC"/>
    <w:rsid w:val="001E63D6"/>
    <w:rsid w:val="001F160F"/>
    <w:rsid w:val="001F6C03"/>
    <w:rsid w:val="002016CB"/>
    <w:rsid w:val="00213DB3"/>
    <w:rsid w:val="00214A6B"/>
    <w:rsid w:val="00217768"/>
    <w:rsid w:val="00217C5B"/>
    <w:rsid w:val="002235A9"/>
    <w:rsid w:val="00227502"/>
    <w:rsid w:val="00231F29"/>
    <w:rsid w:val="00241B66"/>
    <w:rsid w:val="00244013"/>
    <w:rsid w:val="00244AF8"/>
    <w:rsid w:val="00247228"/>
    <w:rsid w:val="00254CCB"/>
    <w:rsid w:val="00256B76"/>
    <w:rsid w:val="00256E09"/>
    <w:rsid w:val="002572A2"/>
    <w:rsid w:val="002627FB"/>
    <w:rsid w:val="002633D5"/>
    <w:rsid w:val="00267EF3"/>
    <w:rsid w:val="00274D39"/>
    <w:rsid w:val="002775FC"/>
    <w:rsid w:val="00280CF3"/>
    <w:rsid w:val="002820B6"/>
    <w:rsid w:val="00290B0F"/>
    <w:rsid w:val="00290E7B"/>
    <w:rsid w:val="002969D1"/>
    <w:rsid w:val="00296B86"/>
    <w:rsid w:val="002A569C"/>
    <w:rsid w:val="002A5D1A"/>
    <w:rsid w:val="002B0110"/>
    <w:rsid w:val="002B4A4C"/>
    <w:rsid w:val="002C088D"/>
    <w:rsid w:val="002C280C"/>
    <w:rsid w:val="002D7FFC"/>
    <w:rsid w:val="002E0F88"/>
    <w:rsid w:val="002E1731"/>
    <w:rsid w:val="002E1CEE"/>
    <w:rsid w:val="002E3244"/>
    <w:rsid w:val="002E4407"/>
    <w:rsid w:val="002E77A0"/>
    <w:rsid w:val="003031FC"/>
    <w:rsid w:val="003036F7"/>
    <w:rsid w:val="003049C7"/>
    <w:rsid w:val="00305B1D"/>
    <w:rsid w:val="00315AD6"/>
    <w:rsid w:val="00327F39"/>
    <w:rsid w:val="00330FDC"/>
    <w:rsid w:val="0034053C"/>
    <w:rsid w:val="0035016D"/>
    <w:rsid w:val="00356D91"/>
    <w:rsid w:val="00357BA5"/>
    <w:rsid w:val="00357DDE"/>
    <w:rsid w:val="00360C70"/>
    <w:rsid w:val="00371379"/>
    <w:rsid w:val="003713A4"/>
    <w:rsid w:val="00390445"/>
    <w:rsid w:val="003A4755"/>
    <w:rsid w:val="003A608A"/>
    <w:rsid w:val="003B0227"/>
    <w:rsid w:val="003B12E3"/>
    <w:rsid w:val="003B6F13"/>
    <w:rsid w:val="003C0200"/>
    <w:rsid w:val="003C0A11"/>
    <w:rsid w:val="003C72CB"/>
    <w:rsid w:val="003D0971"/>
    <w:rsid w:val="003D7148"/>
    <w:rsid w:val="003F1621"/>
    <w:rsid w:val="003F3398"/>
    <w:rsid w:val="003F6EFB"/>
    <w:rsid w:val="004033F3"/>
    <w:rsid w:val="00405087"/>
    <w:rsid w:val="00411AAC"/>
    <w:rsid w:val="00413928"/>
    <w:rsid w:val="00414D07"/>
    <w:rsid w:val="00421B4D"/>
    <w:rsid w:val="00430601"/>
    <w:rsid w:val="00430C65"/>
    <w:rsid w:val="00435EBB"/>
    <w:rsid w:val="00436F8F"/>
    <w:rsid w:val="00437A09"/>
    <w:rsid w:val="004502A6"/>
    <w:rsid w:val="00450FB9"/>
    <w:rsid w:val="0045378B"/>
    <w:rsid w:val="00455622"/>
    <w:rsid w:val="00462693"/>
    <w:rsid w:val="00464EBB"/>
    <w:rsid w:val="00465B8D"/>
    <w:rsid w:val="004676FC"/>
    <w:rsid w:val="004749F4"/>
    <w:rsid w:val="0048373A"/>
    <w:rsid w:val="0048449A"/>
    <w:rsid w:val="00492E7A"/>
    <w:rsid w:val="004945F9"/>
    <w:rsid w:val="004952A8"/>
    <w:rsid w:val="004A260C"/>
    <w:rsid w:val="004B17C7"/>
    <w:rsid w:val="004B1A72"/>
    <w:rsid w:val="004B2CD2"/>
    <w:rsid w:val="004B5FAC"/>
    <w:rsid w:val="004C1837"/>
    <w:rsid w:val="004C5DE2"/>
    <w:rsid w:val="004C6ED4"/>
    <w:rsid w:val="004E2D19"/>
    <w:rsid w:val="004E3750"/>
    <w:rsid w:val="004E5870"/>
    <w:rsid w:val="004F28E6"/>
    <w:rsid w:val="00501EA8"/>
    <w:rsid w:val="0050343A"/>
    <w:rsid w:val="005076E1"/>
    <w:rsid w:val="005077E0"/>
    <w:rsid w:val="0052159C"/>
    <w:rsid w:val="00522A7A"/>
    <w:rsid w:val="005236D0"/>
    <w:rsid w:val="005241E9"/>
    <w:rsid w:val="00525138"/>
    <w:rsid w:val="00525820"/>
    <w:rsid w:val="005263A0"/>
    <w:rsid w:val="00537DB3"/>
    <w:rsid w:val="00540676"/>
    <w:rsid w:val="005409D7"/>
    <w:rsid w:val="00544EB1"/>
    <w:rsid w:val="005525E0"/>
    <w:rsid w:val="005547FE"/>
    <w:rsid w:val="0056448A"/>
    <w:rsid w:val="005671AE"/>
    <w:rsid w:val="00581A4D"/>
    <w:rsid w:val="00582D29"/>
    <w:rsid w:val="00583C26"/>
    <w:rsid w:val="00584E2A"/>
    <w:rsid w:val="00587D6E"/>
    <w:rsid w:val="005923AA"/>
    <w:rsid w:val="005B00F4"/>
    <w:rsid w:val="005B2BF1"/>
    <w:rsid w:val="005B31B8"/>
    <w:rsid w:val="005B35F7"/>
    <w:rsid w:val="005B62DF"/>
    <w:rsid w:val="005C650A"/>
    <w:rsid w:val="005D0AEE"/>
    <w:rsid w:val="005D7A2F"/>
    <w:rsid w:val="005E23C2"/>
    <w:rsid w:val="005E32D2"/>
    <w:rsid w:val="005E43A6"/>
    <w:rsid w:val="005F1059"/>
    <w:rsid w:val="005F634A"/>
    <w:rsid w:val="00600DEA"/>
    <w:rsid w:val="00604192"/>
    <w:rsid w:val="00605512"/>
    <w:rsid w:val="00607536"/>
    <w:rsid w:val="006141A7"/>
    <w:rsid w:val="006320AB"/>
    <w:rsid w:val="0063342B"/>
    <w:rsid w:val="00637988"/>
    <w:rsid w:val="00642511"/>
    <w:rsid w:val="00647AED"/>
    <w:rsid w:val="006557C7"/>
    <w:rsid w:val="00656D5F"/>
    <w:rsid w:val="0065723B"/>
    <w:rsid w:val="006576B3"/>
    <w:rsid w:val="00660D4A"/>
    <w:rsid w:val="00661BCE"/>
    <w:rsid w:val="00664957"/>
    <w:rsid w:val="00671D90"/>
    <w:rsid w:val="00677243"/>
    <w:rsid w:val="0068039D"/>
    <w:rsid w:val="00685252"/>
    <w:rsid w:val="0068594B"/>
    <w:rsid w:val="00693B20"/>
    <w:rsid w:val="006A46F5"/>
    <w:rsid w:val="006B5FBA"/>
    <w:rsid w:val="006C0808"/>
    <w:rsid w:val="006C0F75"/>
    <w:rsid w:val="006C3F0D"/>
    <w:rsid w:val="006C662C"/>
    <w:rsid w:val="006E1DC1"/>
    <w:rsid w:val="006F2A2D"/>
    <w:rsid w:val="006F3163"/>
    <w:rsid w:val="006F34C8"/>
    <w:rsid w:val="006F40E2"/>
    <w:rsid w:val="006F479E"/>
    <w:rsid w:val="00701A1A"/>
    <w:rsid w:val="00704257"/>
    <w:rsid w:val="00706BDD"/>
    <w:rsid w:val="00712D55"/>
    <w:rsid w:val="00713575"/>
    <w:rsid w:val="00722232"/>
    <w:rsid w:val="00727A08"/>
    <w:rsid w:val="00730B0B"/>
    <w:rsid w:val="007318B4"/>
    <w:rsid w:val="00733AB3"/>
    <w:rsid w:val="00734B25"/>
    <w:rsid w:val="00735B0A"/>
    <w:rsid w:val="0074669F"/>
    <w:rsid w:val="0075417E"/>
    <w:rsid w:val="0075620D"/>
    <w:rsid w:val="007630A2"/>
    <w:rsid w:val="00770D55"/>
    <w:rsid w:val="007713C7"/>
    <w:rsid w:val="00771F1C"/>
    <w:rsid w:val="00773529"/>
    <w:rsid w:val="00775739"/>
    <w:rsid w:val="007815D8"/>
    <w:rsid w:val="00783F3D"/>
    <w:rsid w:val="007853BB"/>
    <w:rsid w:val="00790856"/>
    <w:rsid w:val="00790B17"/>
    <w:rsid w:val="00795C90"/>
    <w:rsid w:val="00796629"/>
    <w:rsid w:val="007974E7"/>
    <w:rsid w:val="007A16FC"/>
    <w:rsid w:val="007C03D4"/>
    <w:rsid w:val="007C080C"/>
    <w:rsid w:val="007C13FC"/>
    <w:rsid w:val="007C3770"/>
    <w:rsid w:val="007C70A5"/>
    <w:rsid w:val="007C71F8"/>
    <w:rsid w:val="007C7706"/>
    <w:rsid w:val="007D0B4E"/>
    <w:rsid w:val="007D16D9"/>
    <w:rsid w:val="007D4B7D"/>
    <w:rsid w:val="007D66D1"/>
    <w:rsid w:val="007D7347"/>
    <w:rsid w:val="007E1001"/>
    <w:rsid w:val="007E2570"/>
    <w:rsid w:val="007E3250"/>
    <w:rsid w:val="007E4CBC"/>
    <w:rsid w:val="007E5544"/>
    <w:rsid w:val="007F1602"/>
    <w:rsid w:val="007F3C16"/>
    <w:rsid w:val="007F42A7"/>
    <w:rsid w:val="007F4494"/>
    <w:rsid w:val="00800030"/>
    <w:rsid w:val="008005F0"/>
    <w:rsid w:val="00803F72"/>
    <w:rsid w:val="00810780"/>
    <w:rsid w:val="00817003"/>
    <w:rsid w:val="00822F33"/>
    <w:rsid w:val="00830992"/>
    <w:rsid w:val="00833750"/>
    <w:rsid w:val="00840303"/>
    <w:rsid w:val="0084118A"/>
    <w:rsid w:val="0084284E"/>
    <w:rsid w:val="008460FA"/>
    <w:rsid w:val="00847BEA"/>
    <w:rsid w:val="0085351B"/>
    <w:rsid w:val="00854878"/>
    <w:rsid w:val="0086192A"/>
    <w:rsid w:val="0086311D"/>
    <w:rsid w:val="0086438A"/>
    <w:rsid w:val="0087252B"/>
    <w:rsid w:val="008862D3"/>
    <w:rsid w:val="00886D43"/>
    <w:rsid w:val="00890C72"/>
    <w:rsid w:val="0089162B"/>
    <w:rsid w:val="00894C7F"/>
    <w:rsid w:val="00895BDB"/>
    <w:rsid w:val="00895ED5"/>
    <w:rsid w:val="008A5D12"/>
    <w:rsid w:val="008A5F92"/>
    <w:rsid w:val="008B05AF"/>
    <w:rsid w:val="008C3F40"/>
    <w:rsid w:val="008C4C97"/>
    <w:rsid w:val="008C7B87"/>
    <w:rsid w:val="008D6CEB"/>
    <w:rsid w:val="008E4283"/>
    <w:rsid w:val="008E5751"/>
    <w:rsid w:val="008F0BEE"/>
    <w:rsid w:val="008F3180"/>
    <w:rsid w:val="008F5912"/>
    <w:rsid w:val="00901254"/>
    <w:rsid w:val="009022CB"/>
    <w:rsid w:val="00911B13"/>
    <w:rsid w:val="00912FDD"/>
    <w:rsid w:val="00914159"/>
    <w:rsid w:val="00914F0B"/>
    <w:rsid w:val="009209E6"/>
    <w:rsid w:val="00921A26"/>
    <w:rsid w:val="009245C6"/>
    <w:rsid w:val="00925937"/>
    <w:rsid w:val="0092648F"/>
    <w:rsid w:val="009274BD"/>
    <w:rsid w:val="00930D58"/>
    <w:rsid w:val="0094010F"/>
    <w:rsid w:val="00954797"/>
    <w:rsid w:val="00960EC9"/>
    <w:rsid w:val="00970CBE"/>
    <w:rsid w:val="009713EE"/>
    <w:rsid w:val="00972538"/>
    <w:rsid w:val="009750E8"/>
    <w:rsid w:val="00975267"/>
    <w:rsid w:val="00975DD4"/>
    <w:rsid w:val="009768A2"/>
    <w:rsid w:val="00976D18"/>
    <w:rsid w:val="009779E8"/>
    <w:rsid w:val="00982ED9"/>
    <w:rsid w:val="00983F1B"/>
    <w:rsid w:val="00990F3C"/>
    <w:rsid w:val="00993887"/>
    <w:rsid w:val="00995FFF"/>
    <w:rsid w:val="009963F8"/>
    <w:rsid w:val="009A7351"/>
    <w:rsid w:val="009B3383"/>
    <w:rsid w:val="009B39AE"/>
    <w:rsid w:val="009B7DC6"/>
    <w:rsid w:val="009C229B"/>
    <w:rsid w:val="009C291E"/>
    <w:rsid w:val="009C584A"/>
    <w:rsid w:val="009D4BEE"/>
    <w:rsid w:val="009D5936"/>
    <w:rsid w:val="009D6B42"/>
    <w:rsid w:val="009E033D"/>
    <w:rsid w:val="009E11A2"/>
    <w:rsid w:val="009E35E2"/>
    <w:rsid w:val="009E6B12"/>
    <w:rsid w:val="009E74C5"/>
    <w:rsid w:val="009E7503"/>
    <w:rsid w:val="009F42F0"/>
    <w:rsid w:val="009F56E7"/>
    <w:rsid w:val="009F79A1"/>
    <w:rsid w:val="00A01E7A"/>
    <w:rsid w:val="00A03475"/>
    <w:rsid w:val="00A12EC3"/>
    <w:rsid w:val="00A130C6"/>
    <w:rsid w:val="00A14DDC"/>
    <w:rsid w:val="00A22A0A"/>
    <w:rsid w:val="00A2383A"/>
    <w:rsid w:val="00A24960"/>
    <w:rsid w:val="00A34502"/>
    <w:rsid w:val="00A43A11"/>
    <w:rsid w:val="00A50E39"/>
    <w:rsid w:val="00A511B7"/>
    <w:rsid w:val="00A51E5F"/>
    <w:rsid w:val="00A55977"/>
    <w:rsid w:val="00A57FF8"/>
    <w:rsid w:val="00A616DF"/>
    <w:rsid w:val="00A620E8"/>
    <w:rsid w:val="00A63DAE"/>
    <w:rsid w:val="00A6605D"/>
    <w:rsid w:val="00A6713A"/>
    <w:rsid w:val="00A706FA"/>
    <w:rsid w:val="00A73C41"/>
    <w:rsid w:val="00A766C0"/>
    <w:rsid w:val="00A7672E"/>
    <w:rsid w:val="00A767D6"/>
    <w:rsid w:val="00A76DA0"/>
    <w:rsid w:val="00A76E8D"/>
    <w:rsid w:val="00A82220"/>
    <w:rsid w:val="00A827FE"/>
    <w:rsid w:val="00A87FD6"/>
    <w:rsid w:val="00AB06CD"/>
    <w:rsid w:val="00AB2288"/>
    <w:rsid w:val="00AB603A"/>
    <w:rsid w:val="00AC3A4C"/>
    <w:rsid w:val="00AD7F88"/>
    <w:rsid w:val="00AE2571"/>
    <w:rsid w:val="00AF1D6A"/>
    <w:rsid w:val="00AF5E38"/>
    <w:rsid w:val="00AF71E9"/>
    <w:rsid w:val="00B0710C"/>
    <w:rsid w:val="00B07ACA"/>
    <w:rsid w:val="00B15C28"/>
    <w:rsid w:val="00B17C03"/>
    <w:rsid w:val="00B2105C"/>
    <w:rsid w:val="00B21403"/>
    <w:rsid w:val="00B21BE1"/>
    <w:rsid w:val="00B228F2"/>
    <w:rsid w:val="00B268A7"/>
    <w:rsid w:val="00B32B65"/>
    <w:rsid w:val="00B33C15"/>
    <w:rsid w:val="00B35675"/>
    <w:rsid w:val="00B35A87"/>
    <w:rsid w:val="00B407A1"/>
    <w:rsid w:val="00B4285A"/>
    <w:rsid w:val="00B47CCB"/>
    <w:rsid w:val="00B51D36"/>
    <w:rsid w:val="00B528FD"/>
    <w:rsid w:val="00B54509"/>
    <w:rsid w:val="00B60114"/>
    <w:rsid w:val="00B636AC"/>
    <w:rsid w:val="00B645AA"/>
    <w:rsid w:val="00B66D61"/>
    <w:rsid w:val="00B6747D"/>
    <w:rsid w:val="00B67A6E"/>
    <w:rsid w:val="00B67B3C"/>
    <w:rsid w:val="00B71725"/>
    <w:rsid w:val="00B72ABB"/>
    <w:rsid w:val="00B75BDC"/>
    <w:rsid w:val="00B76B4B"/>
    <w:rsid w:val="00B82047"/>
    <w:rsid w:val="00B86E86"/>
    <w:rsid w:val="00B9245D"/>
    <w:rsid w:val="00B92E6E"/>
    <w:rsid w:val="00B9688A"/>
    <w:rsid w:val="00B96B16"/>
    <w:rsid w:val="00BA03CC"/>
    <w:rsid w:val="00BB2570"/>
    <w:rsid w:val="00BB550C"/>
    <w:rsid w:val="00BB7AB3"/>
    <w:rsid w:val="00BC1CEE"/>
    <w:rsid w:val="00BC3A8E"/>
    <w:rsid w:val="00BC4C21"/>
    <w:rsid w:val="00BD0090"/>
    <w:rsid w:val="00BD5CA0"/>
    <w:rsid w:val="00BE5BCD"/>
    <w:rsid w:val="00BF056F"/>
    <w:rsid w:val="00BF1D26"/>
    <w:rsid w:val="00BF31CD"/>
    <w:rsid w:val="00BF4512"/>
    <w:rsid w:val="00BF4B75"/>
    <w:rsid w:val="00BF6FED"/>
    <w:rsid w:val="00C00002"/>
    <w:rsid w:val="00C04803"/>
    <w:rsid w:val="00C06611"/>
    <w:rsid w:val="00C06AFD"/>
    <w:rsid w:val="00C16145"/>
    <w:rsid w:val="00C2084A"/>
    <w:rsid w:val="00C2226F"/>
    <w:rsid w:val="00C24713"/>
    <w:rsid w:val="00C30D1C"/>
    <w:rsid w:val="00C324BC"/>
    <w:rsid w:val="00C35FB1"/>
    <w:rsid w:val="00C36BEA"/>
    <w:rsid w:val="00C47DA7"/>
    <w:rsid w:val="00C52402"/>
    <w:rsid w:val="00C61661"/>
    <w:rsid w:val="00C6337C"/>
    <w:rsid w:val="00C651C9"/>
    <w:rsid w:val="00C72FB7"/>
    <w:rsid w:val="00C74768"/>
    <w:rsid w:val="00C756A0"/>
    <w:rsid w:val="00C82CFD"/>
    <w:rsid w:val="00C83711"/>
    <w:rsid w:val="00CA2237"/>
    <w:rsid w:val="00CA7A50"/>
    <w:rsid w:val="00CB04FF"/>
    <w:rsid w:val="00CB27B5"/>
    <w:rsid w:val="00CB2B8B"/>
    <w:rsid w:val="00CB67DC"/>
    <w:rsid w:val="00CC4410"/>
    <w:rsid w:val="00CD105B"/>
    <w:rsid w:val="00CD5390"/>
    <w:rsid w:val="00CD66D1"/>
    <w:rsid w:val="00CE03EC"/>
    <w:rsid w:val="00CE0ACB"/>
    <w:rsid w:val="00CE3829"/>
    <w:rsid w:val="00CE5DDF"/>
    <w:rsid w:val="00CF196E"/>
    <w:rsid w:val="00CF197B"/>
    <w:rsid w:val="00CF6138"/>
    <w:rsid w:val="00D01181"/>
    <w:rsid w:val="00D01E7E"/>
    <w:rsid w:val="00D0739D"/>
    <w:rsid w:val="00D124E5"/>
    <w:rsid w:val="00D22BFC"/>
    <w:rsid w:val="00D24248"/>
    <w:rsid w:val="00D24BE8"/>
    <w:rsid w:val="00D270AA"/>
    <w:rsid w:val="00D30967"/>
    <w:rsid w:val="00D311AD"/>
    <w:rsid w:val="00D35282"/>
    <w:rsid w:val="00D35B42"/>
    <w:rsid w:val="00D36A70"/>
    <w:rsid w:val="00D42ABB"/>
    <w:rsid w:val="00D4397C"/>
    <w:rsid w:val="00D451F7"/>
    <w:rsid w:val="00D453DB"/>
    <w:rsid w:val="00D53DF3"/>
    <w:rsid w:val="00D557C8"/>
    <w:rsid w:val="00D63331"/>
    <w:rsid w:val="00D65E8B"/>
    <w:rsid w:val="00D6790F"/>
    <w:rsid w:val="00D70E33"/>
    <w:rsid w:val="00D74774"/>
    <w:rsid w:val="00D76FA0"/>
    <w:rsid w:val="00D82488"/>
    <w:rsid w:val="00D82553"/>
    <w:rsid w:val="00D86E68"/>
    <w:rsid w:val="00D902D2"/>
    <w:rsid w:val="00D90E91"/>
    <w:rsid w:val="00D93E48"/>
    <w:rsid w:val="00D94A1D"/>
    <w:rsid w:val="00DA1A9E"/>
    <w:rsid w:val="00DA6971"/>
    <w:rsid w:val="00DA7D37"/>
    <w:rsid w:val="00DB2BB7"/>
    <w:rsid w:val="00DB2DEE"/>
    <w:rsid w:val="00DC0D6B"/>
    <w:rsid w:val="00DD2C02"/>
    <w:rsid w:val="00DD3302"/>
    <w:rsid w:val="00DD3F51"/>
    <w:rsid w:val="00DE3D24"/>
    <w:rsid w:val="00DE61E5"/>
    <w:rsid w:val="00DF004E"/>
    <w:rsid w:val="00E0216D"/>
    <w:rsid w:val="00E0236B"/>
    <w:rsid w:val="00E03052"/>
    <w:rsid w:val="00E03E2E"/>
    <w:rsid w:val="00E07C56"/>
    <w:rsid w:val="00E11BC8"/>
    <w:rsid w:val="00E13D9F"/>
    <w:rsid w:val="00E16533"/>
    <w:rsid w:val="00E1664B"/>
    <w:rsid w:val="00E24C0A"/>
    <w:rsid w:val="00E25D05"/>
    <w:rsid w:val="00E33716"/>
    <w:rsid w:val="00E36CE7"/>
    <w:rsid w:val="00E42F1E"/>
    <w:rsid w:val="00E4525C"/>
    <w:rsid w:val="00E507B0"/>
    <w:rsid w:val="00E50C54"/>
    <w:rsid w:val="00E55FA0"/>
    <w:rsid w:val="00E56B66"/>
    <w:rsid w:val="00E56EA6"/>
    <w:rsid w:val="00E64423"/>
    <w:rsid w:val="00E64494"/>
    <w:rsid w:val="00E64530"/>
    <w:rsid w:val="00E660B4"/>
    <w:rsid w:val="00E70309"/>
    <w:rsid w:val="00E7097F"/>
    <w:rsid w:val="00E86E8A"/>
    <w:rsid w:val="00E9091C"/>
    <w:rsid w:val="00E90B54"/>
    <w:rsid w:val="00E92DA8"/>
    <w:rsid w:val="00E97892"/>
    <w:rsid w:val="00EA0068"/>
    <w:rsid w:val="00EA06A1"/>
    <w:rsid w:val="00EA6C41"/>
    <w:rsid w:val="00EB0944"/>
    <w:rsid w:val="00EB6F40"/>
    <w:rsid w:val="00EC64ED"/>
    <w:rsid w:val="00EE1BD6"/>
    <w:rsid w:val="00EE4666"/>
    <w:rsid w:val="00EE4AAF"/>
    <w:rsid w:val="00EE4E3A"/>
    <w:rsid w:val="00EE5491"/>
    <w:rsid w:val="00EE7092"/>
    <w:rsid w:val="00EF3247"/>
    <w:rsid w:val="00F025A2"/>
    <w:rsid w:val="00F029B9"/>
    <w:rsid w:val="00F058A3"/>
    <w:rsid w:val="00F06AD2"/>
    <w:rsid w:val="00F07CC2"/>
    <w:rsid w:val="00F13B01"/>
    <w:rsid w:val="00F221D5"/>
    <w:rsid w:val="00F24710"/>
    <w:rsid w:val="00F305D3"/>
    <w:rsid w:val="00F3192A"/>
    <w:rsid w:val="00F3474E"/>
    <w:rsid w:val="00F3526D"/>
    <w:rsid w:val="00F36754"/>
    <w:rsid w:val="00F40BCF"/>
    <w:rsid w:val="00F431E1"/>
    <w:rsid w:val="00F44F29"/>
    <w:rsid w:val="00F4503C"/>
    <w:rsid w:val="00F46D28"/>
    <w:rsid w:val="00F47440"/>
    <w:rsid w:val="00F55098"/>
    <w:rsid w:val="00F5723D"/>
    <w:rsid w:val="00F57E06"/>
    <w:rsid w:val="00F70ED1"/>
    <w:rsid w:val="00F7213D"/>
    <w:rsid w:val="00F72A87"/>
    <w:rsid w:val="00F83ED7"/>
    <w:rsid w:val="00F84071"/>
    <w:rsid w:val="00F921E4"/>
    <w:rsid w:val="00F96277"/>
    <w:rsid w:val="00FA20BE"/>
    <w:rsid w:val="00FA2F4D"/>
    <w:rsid w:val="00FB7503"/>
    <w:rsid w:val="00FC18D5"/>
    <w:rsid w:val="00FC2CFC"/>
    <w:rsid w:val="00FC75B6"/>
    <w:rsid w:val="00FC75D3"/>
    <w:rsid w:val="00FC7E15"/>
    <w:rsid w:val="00FD22AE"/>
    <w:rsid w:val="00FD62B4"/>
    <w:rsid w:val="00FE1C91"/>
    <w:rsid w:val="00FE544A"/>
    <w:rsid w:val="00FF0D8E"/>
    <w:rsid w:val="00FF1646"/>
    <w:rsid w:val="00FF23FD"/>
    <w:rsid w:val="00FF5319"/>
    <w:rsid w:val="00FF5B9D"/>
    <w:rsid w:val="00FF73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0EE77"/>
  <w15:docId w15:val="{EBB599E6-B271-4929-B67A-851FF481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06A1"/>
    <w:pPr>
      <w:widowControl w:val="0"/>
      <w:suppressAutoHyphens/>
      <w:spacing w:after="0" w:line="240" w:lineRule="auto"/>
    </w:pPr>
    <w:rPr>
      <w:rFonts w:ascii="Times New Roman" w:eastAsia="Lucida Sans Unicode" w:hAnsi="Times New Roman" w:cs="Times New Roman"/>
      <w:sz w:val="24"/>
      <w:szCs w:val="24"/>
    </w:rPr>
  </w:style>
  <w:style w:type="paragraph" w:styleId="Nagwek1">
    <w:name w:val="heading 1"/>
    <w:basedOn w:val="Normalny"/>
    <w:next w:val="Normalny"/>
    <w:link w:val="Nagwek1Znak"/>
    <w:qFormat/>
    <w:rsid w:val="00EA06A1"/>
    <w:pPr>
      <w:keepNext/>
      <w:numPr>
        <w:numId w:val="1"/>
      </w:numPr>
      <w:tabs>
        <w:tab w:val="num" w:pos="360"/>
      </w:tabs>
      <w:ind w:left="0" w:firstLine="0"/>
      <w:jc w:val="center"/>
      <w:outlineLvl w:val="0"/>
    </w:pPr>
    <w:rPr>
      <w:rFonts w:ascii="Arial" w:hAnsi="Arial"/>
      <w:b/>
      <w:sz w:val="28"/>
    </w:rPr>
  </w:style>
  <w:style w:type="paragraph" w:styleId="Nagwek2">
    <w:name w:val="heading 2"/>
    <w:basedOn w:val="Normalny"/>
    <w:next w:val="Normalny"/>
    <w:link w:val="Nagwek2Znak"/>
    <w:qFormat/>
    <w:rsid w:val="00EA06A1"/>
    <w:pPr>
      <w:keepNext/>
      <w:numPr>
        <w:ilvl w:val="1"/>
        <w:numId w:val="1"/>
      </w:numPr>
      <w:tabs>
        <w:tab w:val="num" w:pos="360"/>
      </w:tabs>
      <w:ind w:left="0" w:right="9" w:firstLine="0"/>
      <w:outlineLvl w:val="1"/>
    </w:pPr>
    <w:rPr>
      <w:rFonts w:ascii="Arial" w:hAnsi="Arial"/>
      <w:b/>
      <w:sz w:val="28"/>
    </w:rPr>
  </w:style>
  <w:style w:type="paragraph" w:styleId="Nagwek3">
    <w:name w:val="heading 3"/>
    <w:basedOn w:val="Normalny"/>
    <w:next w:val="Normalny"/>
    <w:link w:val="Nagwek3Znak"/>
    <w:uiPriority w:val="9"/>
    <w:semiHidden/>
    <w:unhideWhenUsed/>
    <w:qFormat/>
    <w:rsid w:val="000E60BC"/>
    <w:pPr>
      <w:keepNext/>
      <w:keepLines/>
      <w:spacing w:before="200"/>
      <w:outlineLvl w:val="2"/>
    </w:pPr>
    <w:rPr>
      <w:rFonts w:asciiTheme="majorHAnsi" w:eastAsiaTheme="majorEastAsia" w:hAnsiTheme="majorHAnsi" w:cstheme="majorBidi"/>
      <w:b/>
      <w:bCs/>
      <w:color w:val="4F81BD" w:themeColor="accent1"/>
    </w:rPr>
  </w:style>
  <w:style w:type="paragraph" w:styleId="Nagwek6">
    <w:name w:val="heading 6"/>
    <w:basedOn w:val="Normalny"/>
    <w:next w:val="Normalny"/>
    <w:link w:val="Nagwek6Znak"/>
    <w:qFormat/>
    <w:rsid w:val="00EA06A1"/>
    <w:pPr>
      <w:keepNext/>
      <w:numPr>
        <w:ilvl w:val="5"/>
        <w:numId w:val="1"/>
      </w:numPr>
      <w:tabs>
        <w:tab w:val="num" w:pos="360"/>
      </w:tabs>
      <w:spacing w:line="360" w:lineRule="auto"/>
      <w:ind w:left="0" w:firstLine="0"/>
      <w:jc w:val="both"/>
      <w:outlineLvl w:val="5"/>
    </w:pPr>
    <w:rPr>
      <w:rFonts w:ascii="Arial" w:hAnsi="Arial"/>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EA06A1"/>
    <w:rPr>
      <w:rFonts w:ascii="Arial" w:eastAsia="Lucida Sans Unicode" w:hAnsi="Arial" w:cs="Times New Roman"/>
      <w:b/>
      <w:sz w:val="28"/>
      <w:szCs w:val="24"/>
    </w:rPr>
  </w:style>
  <w:style w:type="character" w:customStyle="1" w:styleId="Nagwek2Znak">
    <w:name w:val="Nagłówek 2 Znak"/>
    <w:basedOn w:val="Domylnaczcionkaakapitu"/>
    <w:link w:val="Nagwek2"/>
    <w:rsid w:val="00EA06A1"/>
    <w:rPr>
      <w:rFonts w:ascii="Arial" w:eastAsia="Lucida Sans Unicode" w:hAnsi="Arial" w:cs="Times New Roman"/>
      <w:b/>
      <w:sz w:val="28"/>
      <w:szCs w:val="24"/>
    </w:rPr>
  </w:style>
  <w:style w:type="character" w:customStyle="1" w:styleId="Nagwek6Znak">
    <w:name w:val="Nagłówek 6 Znak"/>
    <w:basedOn w:val="Domylnaczcionkaakapitu"/>
    <w:link w:val="Nagwek6"/>
    <w:rsid w:val="00EA06A1"/>
    <w:rPr>
      <w:rFonts w:ascii="Arial" w:eastAsia="Lucida Sans Unicode" w:hAnsi="Arial" w:cs="Times New Roman"/>
      <w:sz w:val="24"/>
      <w:szCs w:val="24"/>
      <w:u w:val="single"/>
    </w:rPr>
  </w:style>
  <w:style w:type="paragraph" w:styleId="Tekstpodstawowy">
    <w:name w:val="Body Text"/>
    <w:basedOn w:val="Normalny"/>
    <w:link w:val="TekstpodstawowyZnak"/>
    <w:semiHidden/>
    <w:rsid w:val="00EA06A1"/>
    <w:pPr>
      <w:spacing w:after="120"/>
    </w:pPr>
  </w:style>
  <w:style w:type="character" w:customStyle="1" w:styleId="TekstpodstawowyZnak">
    <w:name w:val="Tekst podstawowy Znak"/>
    <w:basedOn w:val="Domylnaczcionkaakapitu"/>
    <w:link w:val="Tekstpodstawowy"/>
    <w:semiHidden/>
    <w:rsid w:val="00EA06A1"/>
    <w:rPr>
      <w:rFonts w:ascii="Times New Roman" w:eastAsia="Lucida Sans Unicode" w:hAnsi="Times New Roman" w:cs="Times New Roman"/>
      <w:sz w:val="24"/>
      <w:szCs w:val="24"/>
    </w:rPr>
  </w:style>
  <w:style w:type="paragraph" w:customStyle="1" w:styleId="Tekstpodstawowy21">
    <w:name w:val="Tekst podstawowy 21"/>
    <w:basedOn w:val="Normalny"/>
    <w:rsid w:val="00EA06A1"/>
    <w:pPr>
      <w:autoSpaceDE w:val="0"/>
      <w:spacing w:line="360" w:lineRule="auto"/>
      <w:ind w:left="284"/>
      <w:jc w:val="both"/>
    </w:pPr>
    <w:rPr>
      <w:rFonts w:ascii="Arial" w:hAnsi="Arial"/>
      <w:sz w:val="20"/>
    </w:rPr>
  </w:style>
  <w:style w:type="paragraph" w:customStyle="1" w:styleId="Tekstpodstawowywcity31">
    <w:name w:val="Tekst podstawowy wcięty 31"/>
    <w:basedOn w:val="Normalny"/>
    <w:rsid w:val="00EA06A1"/>
    <w:pPr>
      <w:ind w:left="540" w:hanging="540"/>
      <w:jc w:val="both"/>
    </w:pPr>
    <w:rPr>
      <w:rFonts w:ascii="Arial" w:hAnsi="Arial"/>
    </w:rPr>
  </w:style>
  <w:style w:type="paragraph" w:customStyle="1" w:styleId="Tekstpodstawowy210">
    <w:name w:val="Tekst podstawowy 21"/>
    <w:basedOn w:val="Normalny"/>
    <w:rsid w:val="00EA06A1"/>
    <w:pPr>
      <w:spacing w:line="360" w:lineRule="auto"/>
      <w:jc w:val="both"/>
    </w:pPr>
    <w:rPr>
      <w:rFonts w:ascii="Arial" w:hAnsi="Arial"/>
    </w:rPr>
  </w:style>
  <w:style w:type="paragraph" w:customStyle="1" w:styleId="Tekstblokowy1">
    <w:name w:val="Tekst blokowy1"/>
    <w:basedOn w:val="Normalny"/>
    <w:rsid w:val="00EA06A1"/>
    <w:pPr>
      <w:ind w:left="360" w:hanging="360"/>
      <w:jc w:val="both"/>
    </w:pPr>
  </w:style>
  <w:style w:type="paragraph" w:customStyle="1" w:styleId="Tekstpodstawowy31">
    <w:name w:val="Tekst podstawowy 31"/>
    <w:basedOn w:val="Normalny"/>
    <w:rsid w:val="00EA06A1"/>
    <w:pPr>
      <w:jc w:val="both"/>
    </w:pPr>
    <w:rPr>
      <w:rFonts w:ascii="Arial" w:hAnsi="Arial"/>
      <w:b/>
    </w:rPr>
  </w:style>
  <w:style w:type="paragraph" w:customStyle="1" w:styleId="Zawartotabeli">
    <w:name w:val="Zawartość tabeli"/>
    <w:basedOn w:val="Tekstpodstawowy"/>
    <w:rsid w:val="00EA06A1"/>
    <w:pPr>
      <w:suppressLineNumbers/>
    </w:pPr>
  </w:style>
  <w:style w:type="paragraph" w:styleId="Tekstpodstawowywcity">
    <w:name w:val="Body Text Indent"/>
    <w:basedOn w:val="Normalny"/>
    <w:link w:val="TekstpodstawowywcityZnak"/>
    <w:semiHidden/>
    <w:rsid w:val="00EA06A1"/>
    <w:pPr>
      <w:spacing w:line="360" w:lineRule="auto"/>
      <w:ind w:left="21"/>
      <w:jc w:val="both"/>
    </w:pPr>
    <w:rPr>
      <w:rFonts w:ascii="Arial" w:hAnsi="Arial"/>
    </w:rPr>
  </w:style>
  <w:style w:type="character" w:customStyle="1" w:styleId="TekstpodstawowywcityZnak">
    <w:name w:val="Tekst podstawowy wcięty Znak"/>
    <w:basedOn w:val="Domylnaczcionkaakapitu"/>
    <w:link w:val="Tekstpodstawowywcity"/>
    <w:semiHidden/>
    <w:rsid w:val="00EA06A1"/>
    <w:rPr>
      <w:rFonts w:ascii="Arial" w:eastAsia="Lucida Sans Unicode" w:hAnsi="Arial" w:cs="Times New Roman"/>
      <w:sz w:val="24"/>
      <w:szCs w:val="24"/>
    </w:rPr>
  </w:style>
  <w:style w:type="paragraph" w:styleId="Akapitzlist">
    <w:name w:val="List Paragraph"/>
    <w:basedOn w:val="Normalny"/>
    <w:link w:val="AkapitzlistZnak"/>
    <w:qFormat/>
    <w:rsid w:val="00EA06A1"/>
    <w:pPr>
      <w:ind w:left="720"/>
      <w:contextualSpacing/>
    </w:pPr>
  </w:style>
  <w:style w:type="numbering" w:styleId="111111">
    <w:name w:val="Outline List 2"/>
    <w:basedOn w:val="Bezlisty"/>
    <w:rsid w:val="009D5936"/>
    <w:pPr>
      <w:numPr>
        <w:numId w:val="2"/>
      </w:numPr>
    </w:pPr>
  </w:style>
  <w:style w:type="paragraph" w:customStyle="1" w:styleId="X-Tabela-tekst-rodek9">
    <w:name w:val="X-Tabela-tekst-środek 9"/>
    <w:basedOn w:val="Normalny"/>
    <w:qFormat/>
    <w:rsid w:val="009D5936"/>
    <w:pPr>
      <w:widowControl/>
      <w:suppressAutoHyphens w:val="0"/>
      <w:spacing w:before="40" w:after="40"/>
      <w:jc w:val="center"/>
    </w:pPr>
    <w:rPr>
      <w:rFonts w:ascii="Arial" w:eastAsia="Times New Roman" w:hAnsi="Arial"/>
      <w:sz w:val="18"/>
      <w:szCs w:val="18"/>
      <w:lang w:eastAsia="pl-PL"/>
    </w:rPr>
  </w:style>
  <w:style w:type="paragraph" w:customStyle="1" w:styleId="X-Tabela-NAG-rodek9">
    <w:name w:val="X-Tabela-NAG-środek 9"/>
    <w:basedOn w:val="Normalny"/>
    <w:qFormat/>
    <w:rsid w:val="009D5936"/>
    <w:pPr>
      <w:widowControl/>
      <w:suppressAutoHyphens w:val="0"/>
      <w:spacing w:before="40" w:after="40"/>
      <w:jc w:val="center"/>
    </w:pPr>
    <w:rPr>
      <w:rFonts w:ascii="Arial" w:eastAsia="Times New Roman" w:hAnsi="Arial" w:cs="Arial"/>
      <w:b/>
      <w:color w:val="000000"/>
      <w:sz w:val="18"/>
      <w:szCs w:val="18"/>
    </w:rPr>
  </w:style>
  <w:style w:type="paragraph" w:customStyle="1" w:styleId="X-podst12">
    <w:name w:val="X-podst 12"/>
    <w:basedOn w:val="Normalny"/>
    <w:link w:val="X-podst12Znak"/>
    <w:qFormat/>
    <w:rsid w:val="005F634A"/>
    <w:pPr>
      <w:widowControl/>
      <w:suppressAutoHyphens w:val="0"/>
      <w:spacing w:before="120" w:after="120"/>
      <w:jc w:val="both"/>
    </w:pPr>
    <w:rPr>
      <w:rFonts w:ascii="Arial" w:eastAsia="Times New Roman" w:hAnsi="Arial" w:cs="Arial"/>
      <w:bCs/>
      <w:color w:val="000000"/>
    </w:rPr>
  </w:style>
  <w:style w:type="character" w:customStyle="1" w:styleId="X-podst12Znak">
    <w:name w:val="X-podst 12 Znak"/>
    <w:basedOn w:val="Domylnaczcionkaakapitu"/>
    <w:link w:val="X-podst12"/>
    <w:qFormat/>
    <w:rsid w:val="005F634A"/>
    <w:rPr>
      <w:rFonts w:ascii="Arial" w:eastAsia="Times New Roman" w:hAnsi="Arial" w:cs="Arial"/>
      <w:bCs/>
      <w:color w:val="000000"/>
      <w:sz w:val="24"/>
      <w:szCs w:val="24"/>
    </w:rPr>
  </w:style>
  <w:style w:type="paragraph" w:customStyle="1" w:styleId="TEKSTWTABR9">
    <w:name w:val="TEKST W TAB ŚR 9"/>
    <w:basedOn w:val="Normalny"/>
    <w:autoRedefine/>
    <w:rsid w:val="009E35E2"/>
    <w:pPr>
      <w:widowControl/>
      <w:suppressAutoHyphens w:val="0"/>
      <w:jc w:val="center"/>
    </w:pPr>
    <w:rPr>
      <w:rFonts w:ascii="Arial" w:eastAsia="Times New Roman" w:hAnsi="Arial"/>
      <w:sz w:val="18"/>
      <w:szCs w:val="18"/>
      <w:lang w:eastAsia="pl-PL"/>
    </w:rPr>
  </w:style>
  <w:style w:type="paragraph" w:customStyle="1" w:styleId="X-Tabela-nagwek-9-rodek">
    <w:name w:val="X-Tabela-nagłówek-9-środek"/>
    <w:basedOn w:val="Normalny"/>
    <w:qFormat/>
    <w:rsid w:val="009E35E2"/>
    <w:pPr>
      <w:widowControl/>
      <w:suppressAutoHyphens w:val="0"/>
      <w:spacing w:before="40" w:after="40"/>
      <w:jc w:val="center"/>
    </w:pPr>
    <w:rPr>
      <w:rFonts w:ascii="Arial" w:eastAsia="Times New Roman" w:hAnsi="Arial"/>
      <w:b/>
      <w:sz w:val="18"/>
      <w:szCs w:val="18"/>
      <w:lang w:eastAsia="pl-PL"/>
    </w:rPr>
  </w:style>
  <w:style w:type="paragraph" w:styleId="NormalnyWeb">
    <w:name w:val="Normal (Web)"/>
    <w:basedOn w:val="Normalny"/>
    <w:uiPriority w:val="99"/>
    <w:unhideWhenUsed/>
    <w:rsid w:val="007F42A7"/>
    <w:pPr>
      <w:widowControl/>
      <w:suppressAutoHyphens w:val="0"/>
      <w:spacing w:before="100" w:beforeAutospacing="1" w:after="119"/>
    </w:pPr>
    <w:rPr>
      <w:rFonts w:eastAsia="Times New Roman"/>
      <w:lang w:eastAsia="pl-PL"/>
    </w:rPr>
  </w:style>
  <w:style w:type="paragraph" w:styleId="Bezodstpw">
    <w:name w:val="No Spacing"/>
    <w:uiPriority w:val="1"/>
    <w:qFormat/>
    <w:rsid w:val="00B86E86"/>
    <w:pPr>
      <w:spacing w:after="0" w:line="240" w:lineRule="auto"/>
      <w:jc w:val="both"/>
    </w:pPr>
    <w:rPr>
      <w:rFonts w:ascii="Trebuchet MS" w:eastAsia="Trebuchet MS" w:hAnsi="Trebuchet MS" w:cs="Times New Roman"/>
      <w:sz w:val="18"/>
    </w:rPr>
  </w:style>
  <w:style w:type="paragraph" w:customStyle="1" w:styleId="X-punkty1">
    <w:name w:val="X-punkty 1"/>
    <w:basedOn w:val="Normalny"/>
    <w:rsid w:val="00CB67DC"/>
    <w:pPr>
      <w:widowControl/>
      <w:numPr>
        <w:numId w:val="3"/>
      </w:numPr>
      <w:tabs>
        <w:tab w:val="clear" w:pos="720"/>
        <w:tab w:val="num" w:pos="567"/>
      </w:tabs>
      <w:suppressAutoHyphens w:val="0"/>
      <w:spacing w:before="120" w:after="120"/>
      <w:ind w:left="567" w:hanging="567"/>
      <w:jc w:val="both"/>
    </w:pPr>
    <w:rPr>
      <w:rFonts w:ascii="Arial" w:eastAsia="Times New Roman" w:hAnsi="Arial" w:cs="Arial"/>
      <w:bCs/>
      <w:color w:val="000000"/>
      <w:lang w:eastAsia="pl-PL"/>
    </w:rPr>
  </w:style>
  <w:style w:type="paragraph" w:customStyle="1" w:styleId="a">
    <w:name w:val="?"/>
    <w:basedOn w:val="Normalny"/>
    <w:rsid w:val="002E1731"/>
    <w:pPr>
      <w:tabs>
        <w:tab w:val="left" w:pos="1418"/>
      </w:tabs>
      <w:jc w:val="both"/>
    </w:pPr>
    <w:rPr>
      <w:rFonts w:eastAsia="Tahoma"/>
    </w:rPr>
  </w:style>
  <w:style w:type="paragraph" w:customStyle="1" w:styleId="Standard">
    <w:name w:val="Standard"/>
    <w:rsid w:val="002E1731"/>
    <w:pPr>
      <w:widowControl w:val="0"/>
      <w:suppressAutoHyphens/>
      <w:autoSpaceDN w:val="0"/>
      <w:spacing w:after="0" w:line="240" w:lineRule="auto"/>
      <w:textAlignment w:val="baseline"/>
    </w:pPr>
    <w:rPr>
      <w:rFonts w:ascii="Times New Roman" w:eastAsia="Tahoma" w:hAnsi="Times New Roman" w:cs="Tahoma"/>
      <w:kern w:val="3"/>
      <w:sz w:val="24"/>
      <w:szCs w:val="24"/>
      <w:lang w:eastAsia="pl-PL"/>
    </w:rPr>
  </w:style>
  <w:style w:type="character" w:customStyle="1" w:styleId="Nagwek3Znak">
    <w:name w:val="Nagłówek 3 Znak"/>
    <w:basedOn w:val="Domylnaczcionkaakapitu"/>
    <w:link w:val="Nagwek3"/>
    <w:uiPriority w:val="9"/>
    <w:semiHidden/>
    <w:rsid w:val="000E60BC"/>
    <w:rPr>
      <w:rFonts w:asciiTheme="majorHAnsi" w:eastAsiaTheme="majorEastAsia" w:hAnsiTheme="majorHAnsi" w:cstheme="majorBidi"/>
      <w:b/>
      <w:bCs/>
      <w:color w:val="4F81BD" w:themeColor="accent1"/>
      <w:sz w:val="24"/>
      <w:szCs w:val="24"/>
    </w:rPr>
  </w:style>
  <w:style w:type="character" w:customStyle="1" w:styleId="ng-binding">
    <w:name w:val="ng-binding"/>
    <w:basedOn w:val="Domylnaczcionkaakapitu"/>
    <w:rsid w:val="000E60BC"/>
  </w:style>
  <w:style w:type="character" w:styleId="Hipercze">
    <w:name w:val="Hyperlink"/>
    <w:basedOn w:val="Domylnaczcionkaakapitu"/>
    <w:uiPriority w:val="99"/>
    <w:unhideWhenUsed/>
    <w:rsid w:val="000E60BC"/>
    <w:rPr>
      <w:color w:val="0000FF" w:themeColor="hyperlink"/>
      <w:u w:val="single"/>
    </w:rPr>
  </w:style>
  <w:style w:type="character" w:styleId="Uwydatnienie">
    <w:name w:val="Emphasis"/>
    <w:basedOn w:val="Domylnaczcionkaakapitu"/>
    <w:uiPriority w:val="20"/>
    <w:qFormat/>
    <w:rsid w:val="00972538"/>
    <w:rPr>
      <w:i/>
      <w:iCs/>
    </w:rPr>
  </w:style>
  <w:style w:type="paragraph" w:styleId="Nagwek">
    <w:name w:val="header"/>
    <w:basedOn w:val="Normalny"/>
    <w:link w:val="NagwekZnak"/>
    <w:uiPriority w:val="99"/>
    <w:semiHidden/>
    <w:unhideWhenUsed/>
    <w:rsid w:val="00800030"/>
    <w:pPr>
      <w:tabs>
        <w:tab w:val="center" w:pos="4536"/>
        <w:tab w:val="right" w:pos="9072"/>
      </w:tabs>
    </w:pPr>
  </w:style>
  <w:style w:type="character" w:customStyle="1" w:styleId="NagwekZnak">
    <w:name w:val="Nagłówek Znak"/>
    <w:basedOn w:val="Domylnaczcionkaakapitu"/>
    <w:link w:val="Nagwek"/>
    <w:uiPriority w:val="99"/>
    <w:semiHidden/>
    <w:rsid w:val="00800030"/>
    <w:rPr>
      <w:rFonts w:ascii="Times New Roman" w:eastAsia="Lucida Sans Unicode" w:hAnsi="Times New Roman" w:cs="Times New Roman"/>
      <w:sz w:val="24"/>
      <w:szCs w:val="24"/>
    </w:rPr>
  </w:style>
  <w:style w:type="paragraph" w:styleId="Stopka">
    <w:name w:val="footer"/>
    <w:basedOn w:val="Normalny"/>
    <w:link w:val="StopkaZnak"/>
    <w:uiPriority w:val="99"/>
    <w:unhideWhenUsed/>
    <w:rsid w:val="00800030"/>
    <w:pPr>
      <w:tabs>
        <w:tab w:val="center" w:pos="4536"/>
        <w:tab w:val="right" w:pos="9072"/>
      </w:tabs>
    </w:pPr>
  </w:style>
  <w:style w:type="character" w:customStyle="1" w:styleId="StopkaZnak">
    <w:name w:val="Stopka Znak"/>
    <w:basedOn w:val="Domylnaczcionkaakapitu"/>
    <w:link w:val="Stopka"/>
    <w:uiPriority w:val="99"/>
    <w:rsid w:val="00800030"/>
    <w:rPr>
      <w:rFonts w:ascii="Times New Roman" w:eastAsia="Lucida Sans Unicode" w:hAnsi="Times New Roman" w:cs="Times New Roman"/>
      <w:sz w:val="24"/>
      <w:szCs w:val="24"/>
    </w:rPr>
  </w:style>
  <w:style w:type="table" w:styleId="Tabela-Siatka">
    <w:name w:val="Table Grid"/>
    <w:basedOn w:val="Standardowy"/>
    <w:rsid w:val="00EE5491"/>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ezodstpw1">
    <w:name w:val="Bez odstępów1"/>
    <w:rsid w:val="00E42F1E"/>
    <w:pPr>
      <w:suppressAutoHyphens/>
      <w:spacing w:after="0" w:line="100" w:lineRule="atLeast"/>
    </w:pPr>
    <w:rPr>
      <w:rFonts w:ascii="Calibri" w:eastAsia="Lucida Sans Unicode" w:hAnsi="Calibri" w:cs="Tahoma"/>
      <w:kern w:val="1"/>
      <w:lang w:eastAsia="ar-SA"/>
    </w:rPr>
  </w:style>
  <w:style w:type="numbering" w:customStyle="1" w:styleId="List1">
    <w:name w:val="List 1"/>
    <w:basedOn w:val="Bezlisty"/>
    <w:rsid w:val="00E42F1E"/>
    <w:pPr>
      <w:numPr>
        <w:numId w:val="4"/>
      </w:numPr>
    </w:pPr>
  </w:style>
  <w:style w:type="character" w:customStyle="1" w:styleId="AkapitzlistZnak">
    <w:name w:val="Akapit z listą Znak"/>
    <w:link w:val="Akapitzlist"/>
    <w:uiPriority w:val="99"/>
    <w:qFormat/>
    <w:rsid w:val="00E42F1E"/>
    <w:rPr>
      <w:rFonts w:ascii="Times New Roman" w:eastAsia="Lucida Sans Unicode" w:hAnsi="Times New Roman" w:cs="Times New Roman"/>
      <w:sz w:val="24"/>
      <w:szCs w:val="24"/>
    </w:rPr>
  </w:style>
  <w:style w:type="paragraph" w:styleId="Legenda">
    <w:name w:val="caption"/>
    <w:aliases w:val="Legenda Znak Znak,Legenda Znak Znak Znak Znak,Caption Char1,Caption Char Char,Caption Char1 Char Char Char,Caption Char Char Char Char Char,Caption Char1 Char Char Char Char Char,Caption Char Char Char Char Char Char Char,Caption Char,Legenda TA"/>
    <w:basedOn w:val="Normalny"/>
    <w:next w:val="Normalny"/>
    <w:link w:val="LegendaZnak"/>
    <w:qFormat/>
    <w:rsid w:val="003F3398"/>
    <w:pPr>
      <w:widowControl/>
      <w:suppressAutoHyphens w:val="0"/>
    </w:pPr>
    <w:rPr>
      <w:rFonts w:ascii="Arial" w:eastAsia="Times New Roman" w:hAnsi="Arial" w:cs="Arial"/>
      <w:b/>
      <w:bCs/>
      <w:color w:val="000000"/>
      <w:sz w:val="20"/>
      <w:szCs w:val="20"/>
    </w:rPr>
  </w:style>
  <w:style w:type="character" w:customStyle="1" w:styleId="LegendaZnak">
    <w:name w:val="Legenda Znak"/>
    <w:aliases w:val="Legenda Znak Znak Znak,Legenda Znak Znak Znak Znak Znak,Caption Char1 Znak,Caption Char Char Znak,Caption Char1 Char Char Char Znak,Caption Char Char Char Char Char Znak,Caption Char1 Char Char Char Char Char Znak,Caption Char Znak"/>
    <w:basedOn w:val="Domylnaczcionkaakapitu"/>
    <w:link w:val="Legenda"/>
    <w:rsid w:val="003F3398"/>
    <w:rPr>
      <w:rFonts w:ascii="Arial" w:eastAsia="Times New Roman" w:hAnsi="Arial" w:cs="Arial"/>
      <w:b/>
      <w:bCs/>
      <w:color w:val="000000"/>
      <w:sz w:val="20"/>
      <w:szCs w:val="20"/>
    </w:rPr>
  </w:style>
  <w:style w:type="paragraph" w:customStyle="1" w:styleId="WW-Tekstpodstawowy3">
    <w:name w:val="WW-Tekst podstawowy 3"/>
    <w:basedOn w:val="Normalny"/>
    <w:rsid w:val="00582D29"/>
    <w:pPr>
      <w:jc w:val="both"/>
    </w:pPr>
    <w:rPr>
      <w:rFonts w:eastAsia="Tahoma"/>
      <w:sz w:val="26"/>
      <w:lang w:eastAsia="ar-SA"/>
    </w:rPr>
  </w:style>
  <w:style w:type="paragraph" w:customStyle="1" w:styleId="Default">
    <w:name w:val="Default"/>
    <w:rsid w:val="00F46D28"/>
    <w:pPr>
      <w:autoSpaceDE w:val="0"/>
      <w:autoSpaceDN w:val="0"/>
      <w:adjustRightInd w:val="0"/>
      <w:spacing w:after="0" w:line="240" w:lineRule="auto"/>
    </w:pPr>
    <w:rPr>
      <w:rFonts w:ascii="Arial" w:hAnsi="Arial" w:cs="Arial"/>
      <w:color w:val="000000"/>
      <w:sz w:val="24"/>
      <w:szCs w:val="24"/>
    </w:rPr>
  </w:style>
  <w:style w:type="paragraph" w:styleId="Spisilustracji">
    <w:name w:val="table of figures"/>
    <w:basedOn w:val="Normalny"/>
    <w:next w:val="Normalny"/>
    <w:uiPriority w:val="99"/>
    <w:rsid w:val="00954797"/>
    <w:pPr>
      <w:widowControl/>
      <w:suppressAutoHyphens w:val="0"/>
    </w:pPr>
    <w:rPr>
      <w:rFonts w:ascii="Arial" w:eastAsia="Times New Roman" w:hAnsi="Arial" w:cs="Arial"/>
      <w:bCs/>
      <w:color w:val="000000"/>
    </w:rPr>
  </w:style>
  <w:style w:type="paragraph" w:customStyle="1" w:styleId="podstawowy">
    <w:name w:val="podstawowy"/>
    <w:basedOn w:val="Normalny"/>
    <w:rsid w:val="00713575"/>
    <w:pPr>
      <w:keepNext/>
      <w:suppressAutoHyphens w:val="0"/>
      <w:autoSpaceDN w:val="0"/>
      <w:spacing w:line="300" w:lineRule="auto"/>
      <w:ind w:left="425" w:hanging="425"/>
      <w:jc w:val="center"/>
      <w:textAlignment w:val="baseline"/>
    </w:pPr>
    <w:rPr>
      <w:rFonts w:ascii="Arial" w:eastAsia="Arial" w:hAnsi="Arial" w:cs="Arial"/>
      <w:kern w:val="3"/>
      <w:sz w:val="22"/>
      <w:szCs w:val="22"/>
    </w:rPr>
  </w:style>
  <w:style w:type="character" w:styleId="Nierozpoznanawzmianka">
    <w:name w:val="Unresolved Mention"/>
    <w:basedOn w:val="Domylnaczcionkaakapitu"/>
    <w:uiPriority w:val="99"/>
    <w:semiHidden/>
    <w:unhideWhenUsed/>
    <w:rsid w:val="00CE03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481137">
      <w:bodyDiv w:val="1"/>
      <w:marLeft w:val="0"/>
      <w:marRight w:val="0"/>
      <w:marTop w:val="0"/>
      <w:marBottom w:val="0"/>
      <w:divBdr>
        <w:top w:val="none" w:sz="0" w:space="0" w:color="auto"/>
        <w:left w:val="none" w:sz="0" w:space="0" w:color="auto"/>
        <w:bottom w:val="none" w:sz="0" w:space="0" w:color="auto"/>
        <w:right w:val="none" w:sz="0" w:space="0" w:color="auto"/>
      </w:divBdr>
      <w:divsChild>
        <w:div w:id="1372849807">
          <w:marLeft w:val="0"/>
          <w:marRight w:val="0"/>
          <w:marTop w:val="0"/>
          <w:marBottom w:val="0"/>
          <w:divBdr>
            <w:top w:val="none" w:sz="0" w:space="0" w:color="auto"/>
            <w:left w:val="none" w:sz="0" w:space="0" w:color="auto"/>
            <w:bottom w:val="none" w:sz="0" w:space="0" w:color="auto"/>
            <w:right w:val="none" w:sz="0" w:space="0" w:color="auto"/>
          </w:divBdr>
        </w:div>
      </w:divsChild>
    </w:div>
    <w:div w:id="780690878">
      <w:bodyDiv w:val="1"/>
      <w:marLeft w:val="0"/>
      <w:marRight w:val="0"/>
      <w:marTop w:val="0"/>
      <w:marBottom w:val="0"/>
      <w:divBdr>
        <w:top w:val="none" w:sz="0" w:space="0" w:color="auto"/>
        <w:left w:val="none" w:sz="0" w:space="0" w:color="auto"/>
        <w:bottom w:val="none" w:sz="0" w:space="0" w:color="auto"/>
        <w:right w:val="none" w:sz="0" w:space="0" w:color="auto"/>
      </w:divBdr>
      <w:divsChild>
        <w:div w:id="149761849">
          <w:marLeft w:val="0"/>
          <w:marRight w:val="0"/>
          <w:marTop w:val="0"/>
          <w:marBottom w:val="0"/>
          <w:divBdr>
            <w:top w:val="none" w:sz="0" w:space="0" w:color="auto"/>
            <w:left w:val="none" w:sz="0" w:space="0" w:color="auto"/>
            <w:bottom w:val="none" w:sz="0" w:space="0" w:color="auto"/>
            <w:right w:val="none" w:sz="0" w:space="0" w:color="auto"/>
          </w:divBdr>
        </w:div>
      </w:divsChild>
    </w:div>
    <w:div w:id="863909971">
      <w:bodyDiv w:val="1"/>
      <w:marLeft w:val="0"/>
      <w:marRight w:val="0"/>
      <w:marTop w:val="0"/>
      <w:marBottom w:val="0"/>
      <w:divBdr>
        <w:top w:val="none" w:sz="0" w:space="0" w:color="auto"/>
        <w:left w:val="none" w:sz="0" w:space="0" w:color="auto"/>
        <w:bottom w:val="none" w:sz="0" w:space="0" w:color="auto"/>
        <w:right w:val="none" w:sz="0" w:space="0" w:color="auto"/>
      </w:divBdr>
      <w:divsChild>
        <w:div w:id="1489248900">
          <w:marLeft w:val="0"/>
          <w:marRight w:val="0"/>
          <w:marTop w:val="0"/>
          <w:marBottom w:val="0"/>
          <w:divBdr>
            <w:top w:val="none" w:sz="0" w:space="0" w:color="auto"/>
            <w:left w:val="none" w:sz="0" w:space="0" w:color="auto"/>
            <w:bottom w:val="none" w:sz="0" w:space="0" w:color="auto"/>
            <w:right w:val="none" w:sz="0" w:space="0" w:color="auto"/>
          </w:divBdr>
        </w:div>
      </w:divsChild>
    </w:div>
    <w:div w:id="1347948143">
      <w:bodyDiv w:val="1"/>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69646C51-022A-4ADD-97ED-6C8D6724BCD8}">
  <ds:schemaRefs>
    <ds:schemaRef ds:uri="http://schemas.openxmlformats.org/officeDocument/2006/bibliography"/>
  </ds:schemaRefs>
</ds:datastoreItem>
</file>

<file path=customXml/itemProps2.xml><?xml version="1.0" encoding="utf-8"?>
<ds:datastoreItem xmlns:ds="http://schemas.openxmlformats.org/officeDocument/2006/customXml" ds:itemID="{99C8599E-863E-4B09-A89E-3B9FA010871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1749</TotalTime>
  <Pages>29</Pages>
  <Words>10143</Words>
  <Characters>60860</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zro</dc:creator>
  <cp:lastModifiedBy>Lidia Kabat</cp:lastModifiedBy>
  <cp:revision>130</cp:revision>
  <cp:lastPrinted>2024-02-19T12:42:00Z</cp:lastPrinted>
  <dcterms:created xsi:type="dcterms:W3CDTF">2024-01-25T13:29:00Z</dcterms:created>
  <dcterms:modified xsi:type="dcterms:W3CDTF">2024-02-19T12:43:00Z</dcterms:modified>
</cp:coreProperties>
</file>